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footer24.xml" ContentType="application/vnd.openxmlformats-officedocument.wordprocessingml.foot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7.xml" ContentType="application/vnd.openxmlformats-officedocument.wordprocessingml.foot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header3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header34.xml" ContentType="application/vnd.openxmlformats-officedocument.wordprocessingml.header+xml"/>
  <Override PartName="/word/footer33.xml" ContentType="application/vnd.openxmlformats-officedocument.wordprocessingml.foot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00000" w:rsidRDefault="001B604F">
      <w:pPr>
        <w:pStyle w:val="Standard"/>
        <w:pageBreakBefore/>
        <w:spacing w:before="180" w:after="180" w:line="480" w:lineRule="exact"/>
        <w:jc w:val="center"/>
        <w:rPr>
          <w:rFonts w:ascii="標楷體" w:eastAsia="標楷體" w:hAnsi="標楷體" w:cs="標楷體"/>
          <w:color w:val="000000"/>
          <w:sz w:val="32"/>
          <w:szCs w:val="28"/>
        </w:rPr>
      </w:pPr>
      <w:bookmarkStart w:id="0" w:name="_GoBack"/>
      <w:bookmarkEnd w:id="0"/>
    </w:p>
    <w:p w:rsidR="00000000" w:rsidRDefault="001B604F">
      <w:pPr>
        <w:pStyle w:val="Standard"/>
        <w:spacing w:before="180" w:after="180" w:line="480" w:lineRule="exact"/>
        <w:jc w:val="center"/>
        <w:rPr>
          <w:rFonts w:ascii="標楷體" w:eastAsia="標楷體" w:hAnsi="標楷體" w:cs="標楷體"/>
          <w:color w:val="000000"/>
          <w:sz w:val="32"/>
          <w:szCs w:val="28"/>
        </w:rPr>
      </w:pPr>
    </w:p>
    <w:p w:rsidR="00000000" w:rsidRDefault="001B604F">
      <w:pPr>
        <w:pStyle w:val="Standard"/>
        <w:spacing w:before="180" w:after="360" w:line="480" w:lineRule="exact"/>
        <w:jc w:val="center"/>
      </w:pPr>
      <w:r>
        <w:rPr>
          <w:rStyle w:val="a3"/>
          <w:rFonts w:ascii="標楷體" w:eastAsia="標楷體" w:hAnsi="標楷體" w:cs="標楷體"/>
          <w:b/>
          <w:color w:val="000000"/>
          <w:sz w:val="40"/>
          <w:szCs w:val="40"/>
        </w:rPr>
        <w:t>經濟部中小及新創企業署</w:t>
      </w:r>
    </w:p>
    <w:p w:rsidR="00000000" w:rsidRDefault="001B604F">
      <w:pPr>
        <w:pStyle w:val="Standard"/>
        <w:spacing w:before="180" w:after="360" w:line="480" w:lineRule="exact"/>
        <w:jc w:val="center"/>
      </w:pPr>
      <w:r>
        <w:rPr>
          <w:rStyle w:val="a3"/>
          <w:rFonts w:ascii="標楷體" w:eastAsia="標楷體" w:hAnsi="標楷體" w:cs="標楷體"/>
          <w:color w:val="000000"/>
          <w:sz w:val="40"/>
          <w:szCs w:val="40"/>
        </w:rPr>
        <w:t>「新創採購</w:t>
      </w:r>
      <w:r>
        <w:rPr>
          <w:rStyle w:val="a3"/>
          <w:rFonts w:ascii="標楷體" w:eastAsia="標楷體" w:hAnsi="標楷體" w:cs="標楷體"/>
          <w:color w:val="000000"/>
          <w:sz w:val="40"/>
          <w:szCs w:val="40"/>
        </w:rPr>
        <w:t>-</w:t>
      </w:r>
      <w:r>
        <w:rPr>
          <w:rStyle w:val="a3"/>
          <w:rFonts w:ascii="標楷體" w:eastAsia="標楷體" w:hAnsi="標楷體" w:cs="標楷體"/>
          <w:color w:val="000000"/>
          <w:sz w:val="40"/>
          <w:szCs w:val="40"/>
        </w:rPr>
        <w:t>場域實證</w:t>
      </w:r>
      <w:r>
        <w:rPr>
          <w:rStyle w:val="a3"/>
          <w:rFonts w:ascii="標楷體" w:eastAsia="標楷體" w:hAnsi="標楷體" w:cs="標楷體"/>
          <w:color w:val="000000"/>
          <w:sz w:val="40"/>
          <w:szCs w:val="40"/>
        </w:rPr>
        <w:t>‧</w:t>
      </w:r>
      <w:r>
        <w:rPr>
          <w:rStyle w:val="a3"/>
          <w:rFonts w:ascii="標楷體" w:eastAsia="標楷體" w:hAnsi="標楷體" w:cs="標楷體"/>
          <w:color w:val="000000"/>
          <w:sz w:val="40"/>
          <w:szCs w:val="40"/>
        </w:rPr>
        <w:t>共創解題」實施計畫</w:t>
      </w:r>
    </w:p>
    <w:p w:rsidR="00000000" w:rsidRDefault="001B604F">
      <w:pPr>
        <w:pStyle w:val="Standard"/>
        <w:spacing w:before="180" w:after="180" w:line="480" w:lineRule="exact"/>
        <w:jc w:val="center"/>
      </w:pPr>
      <w:r>
        <w:rPr>
          <w:rStyle w:val="a3"/>
          <w:rFonts w:ascii="標楷體" w:eastAsia="標楷體" w:hAnsi="標楷體" w:cs="標楷體"/>
          <w:color w:val="000000"/>
          <w:sz w:val="40"/>
          <w:szCs w:val="40"/>
        </w:rPr>
        <w:t>新創補助申請須知</w:t>
      </w:r>
    </w:p>
    <w:p w:rsidR="00000000" w:rsidRDefault="001B604F">
      <w:pPr>
        <w:pStyle w:val="Standard"/>
        <w:spacing w:before="180" w:after="180" w:line="480" w:lineRule="exact"/>
        <w:jc w:val="center"/>
        <w:rPr>
          <w:rFonts w:ascii="標楷體" w:eastAsia="標楷體" w:hAnsi="標楷體" w:cs="標楷體"/>
          <w:b/>
          <w:color w:val="000000"/>
          <w:sz w:val="40"/>
          <w:szCs w:val="40"/>
        </w:rPr>
      </w:pPr>
    </w:p>
    <w:p w:rsidR="00000000" w:rsidRDefault="001B604F">
      <w:pPr>
        <w:pStyle w:val="Standard"/>
        <w:spacing w:before="180" w:after="180" w:line="480" w:lineRule="exact"/>
        <w:jc w:val="center"/>
        <w:rPr>
          <w:rFonts w:ascii="標楷體" w:eastAsia="標楷體" w:hAnsi="標楷體" w:cs="標楷體"/>
          <w:b/>
          <w:color w:val="000000"/>
          <w:sz w:val="40"/>
          <w:szCs w:val="40"/>
        </w:rPr>
      </w:pPr>
    </w:p>
    <w:p w:rsidR="00000000" w:rsidRDefault="001B604F">
      <w:pPr>
        <w:pStyle w:val="Standard"/>
        <w:spacing w:before="180" w:after="180" w:line="480" w:lineRule="exact"/>
        <w:jc w:val="center"/>
        <w:rPr>
          <w:rFonts w:ascii="標楷體" w:eastAsia="標楷體" w:hAnsi="標楷體" w:cs="標楷體"/>
          <w:b/>
          <w:color w:val="000000"/>
          <w:sz w:val="40"/>
          <w:szCs w:val="40"/>
        </w:rPr>
      </w:pPr>
    </w:p>
    <w:p w:rsidR="00000000" w:rsidRDefault="001B604F">
      <w:pPr>
        <w:pStyle w:val="Standard"/>
        <w:spacing w:before="180" w:after="180" w:line="480" w:lineRule="exact"/>
        <w:jc w:val="center"/>
        <w:rPr>
          <w:rFonts w:ascii="標楷體" w:eastAsia="標楷體" w:hAnsi="標楷體" w:cs="標楷體"/>
          <w:b/>
          <w:color w:val="000000"/>
          <w:sz w:val="40"/>
          <w:szCs w:val="40"/>
        </w:rPr>
      </w:pPr>
    </w:p>
    <w:p w:rsidR="00000000" w:rsidRDefault="001B604F">
      <w:pPr>
        <w:pStyle w:val="Standard"/>
        <w:spacing w:before="180" w:after="180" w:line="480" w:lineRule="exact"/>
        <w:jc w:val="center"/>
        <w:rPr>
          <w:rFonts w:ascii="標楷體" w:eastAsia="標楷體" w:hAnsi="標楷體" w:cs="標楷體"/>
          <w:b/>
          <w:color w:val="000000"/>
          <w:sz w:val="40"/>
          <w:szCs w:val="40"/>
        </w:rPr>
      </w:pPr>
    </w:p>
    <w:p w:rsidR="00000000" w:rsidRDefault="001B604F">
      <w:pPr>
        <w:pStyle w:val="Standard"/>
        <w:spacing w:before="180" w:after="180" w:line="480" w:lineRule="exact"/>
        <w:jc w:val="center"/>
        <w:rPr>
          <w:rFonts w:ascii="標楷體" w:eastAsia="標楷體" w:hAnsi="標楷體" w:cs="標楷體"/>
          <w:b/>
          <w:color w:val="000000"/>
          <w:sz w:val="40"/>
          <w:szCs w:val="40"/>
        </w:rPr>
      </w:pPr>
    </w:p>
    <w:p w:rsidR="00000000" w:rsidRDefault="001B604F">
      <w:pPr>
        <w:pStyle w:val="Standard"/>
        <w:spacing w:before="180" w:after="180" w:line="480" w:lineRule="exact"/>
        <w:jc w:val="center"/>
        <w:rPr>
          <w:rFonts w:ascii="標楷體" w:eastAsia="標楷體" w:hAnsi="標楷體" w:cs="標楷體"/>
          <w:b/>
          <w:color w:val="000000"/>
          <w:sz w:val="40"/>
          <w:szCs w:val="40"/>
        </w:rPr>
      </w:pPr>
    </w:p>
    <w:p w:rsidR="00000000" w:rsidRDefault="001B604F">
      <w:pPr>
        <w:pStyle w:val="Standard"/>
        <w:spacing w:before="180" w:after="180" w:line="480" w:lineRule="exact"/>
        <w:jc w:val="center"/>
        <w:rPr>
          <w:rFonts w:ascii="標楷體" w:eastAsia="標楷體" w:hAnsi="標楷體" w:cs="標楷體"/>
          <w:b/>
          <w:color w:val="000000"/>
          <w:sz w:val="40"/>
          <w:szCs w:val="40"/>
        </w:rPr>
      </w:pPr>
    </w:p>
    <w:p w:rsidR="00000000" w:rsidRDefault="001B604F">
      <w:pPr>
        <w:pStyle w:val="Standard"/>
        <w:spacing w:line="480" w:lineRule="exact"/>
      </w:pPr>
      <w:r>
        <w:rPr>
          <w:rStyle w:val="a3"/>
          <w:rFonts w:ascii="標楷體" w:eastAsia="標楷體" w:hAnsi="標楷體" w:cs="標楷體"/>
          <w:szCs w:val="24"/>
        </w:rPr>
        <w:t>諮詢專線：（</w:t>
      </w:r>
      <w:r>
        <w:rPr>
          <w:rStyle w:val="a3"/>
          <w:rFonts w:ascii="標楷體" w:eastAsia="標楷體" w:hAnsi="標楷體" w:cs="標楷體"/>
          <w:szCs w:val="24"/>
        </w:rPr>
        <w:t>02</w:t>
      </w:r>
      <w:r>
        <w:rPr>
          <w:rStyle w:val="a3"/>
          <w:rFonts w:ascii="標楷體" w:eastAsia="標楷體" w:hAnsi="標楷體" w:cs="標楷體"/>
          <w:szCs w:val="24"/>
        </w:rPr>
        <w:t>）</w:t>
      </w:r>
      <w:r>
        <w:rPr>
          <w:rStyle w:val="a3"/>
          <w:rFonts w:ascii="標楷體" w:eastAsia="標楷體" w:hAnsi="標楷體" w:cs="標楷體"/>
          <w:szCs w:val="24"/>
        </w:rPr>
        <w:t>6600-2570</w:t>
      </w:r>
      <w:r>
        <w:rPr>
          <w:rStyle w:val="a3"/>
          <w:rFonts w:ascii="標楷體" w:eastAsia="標楷體" w:hAnsi="標楷體" w:cs="標楷體"/>
          <w:szCs w:val="24"/>
        </w:rPr>
        <w:t>陳小姐</w:t>
      </w:r>
    </w:p>
    <w:p w:rsidR="00000000" w:rsidRDefault="001B604F">
      <w:pPr>
        <w:pStyle w:val="Standard"/>
        <w:spacing w:line="480" w:lineRule="exact"/>
      </w:pPr>
      <w:r>
        <w:rPr>
          <w:rStyle w:val="a3"/>
          <w:rFonts w:ascii="標楷體" w:eastAsia="標楷體" w:hAnsi="標楷體" w:cs="標楷體"/>
          <w:color w:val="000000"/>
          <w:szCs w:val="24"/>
        </w:rPr>
        <w:t>送件地址：</w:t>
      </w:r>
      <w:r>
        <w:rPr>
          <w:rStyle w:val="a3"/>
          <w:rFonts w:ascii="標楷體" w:eastAsia="標楷體" w:hAnsi="標楷體" w:cs="標楷體"/>
          <w:color w:val="000000"/>
          <w:szCs w:val="24"/>
        </w:rPr>
        <w:t xml:space="preserve">10646 </w:t>
      </w:r>
      <w:r>
        <w:rPr>
          <w:rStyle w:val="a3"/>
          <w:rFonts w:ascii="標楷體" w:eastAsia="標楷體" w:hAnsi="標楷體" w:cs="標楷體"/>
          <w:color w:val="000000"/>
          <w:szCs w:val="24"/>
        </w:rPr>
        <w:t>臺北市羅斯福路二段</w:t>
      </w:r>
      <w:r>
        <w:rPr>
          <w:rStyle w:val="a3"/>
          <w:rFonts w:ascii="標楷體" w:eastAsia="標楷體" w:hAnsi="標楷體" w:cs="標楷體"/>
          <w:color w:val="000000"/>
          <w:szCs w:val="24"/>
        </w:rPr>
        <w:t>95</w:t>
      </w:r>
      <w:r>
        <w:rPr>
          <w:rStyle w:val="a3"/>
          <w:rFonts w:ascii="標楷體" w:eastAsia="標楷體" w:hAnsi="標楷體" w:cs="標楷體"/>
          <w:color w:val="000000"/>
          <w:szCs w:val="24"/>
        </w:rPr>
        <w:t>號</w:t>
      </w:r>
      <w:r>
        <w:rPr>
          <w:rStyle w:val="a3"/>
          <w:rFonts w:ascii="標楷體" w:eastAsia="標楷體" w:hAnsi="標楷體" w:cs="標楷體"/>
          <w:color w:val="000000"/>
          <w:szCs w:val="24"/>
        </w:rPr>
        <w:t>3</w:t>
      </w:r>
      <w:r>
        <w:rPr>
          <w:rStyle w:val="a3"/>
          <w:rFonts w:ascii="標楷體" w:eastAsia="標楷體" w:hAnsi="標楷體" w:cs="標楷體"/>
          <w:color w:val="000000"/>
          <w:szCs w:val="24"/>
        </w:rPr>
        <w:t>樓</w:t>
      </w:r>
    </w:p>
    <w:p w:rsidR="00000000" w:rsidRDefault="001B604F">
      <w:pPr>
        <w:pStyle w:val="Standard"/>
        <w:spacing w:line="480" w:lineRule="exact"/>
      </w:pPr>
      <w:r>
        <w:rPr>
          <w:rStyle w:val="a3"/>
          <w:rFonts w:ascii="標楷體" w:eastAsia="標楷體" w:hAnsi="標楷體" w:cs="標楷體"/>
          <w:color w:val="000000"/>
          <w:szCs w:val="24"/>
        </w:rPr>
        <w:t>本申請須知係依據經濟部協助產業創新活動補助獎勵及輔導辦法第四條第一項規定訂定，內容若有變動，請以計畫網站公告為主。</w:t>
      </w:r>
    </w:p>
    <w:p w:rsidR="00000000" w:rsidRDefault="001B604F">
      <w:pPr>
        <w:pStyle w:val="Standard"/>
        <w:spacing w:before="180" w:after="180" w:line="480" w:lineRule="exact"/>
        <w:sectPr w:rsidR="00000000">
          <w:headerReference w:type="default" r:id="rId7"/>
          <w:footerReference w:type="default" r:id="rId8"/>
          <w:headerReference w:type="first" r:id="rId9"/>
          <w:footerReference w:type="first" r:id="rId10"/>
          <w:pgSz w:w="11906" w:h="16838"/>
          <w:pgMar w:top="1440" w:right="1800" w:bottom="1440" w:left="1800" w:header="851" w:footer="992" w:gutter="0"/>
          <w:cols w:space="720"/>
          <w:docGrid w:linePitch="600" w:charSpace="32768"/>
        </w:sectPr>
      </w:pPr>
      <w:r>
        <w:rPr>
          <w:rStyle w:val="a3"/>
          <w:rFonts w:ascii="標楷體" w:eastAsia="標楷體" w:hAnsi="標楷體" w:cs="標楷體"/>
          <w:color w:val="000000"/>
          <w:sz w:val="20"/>
          <w:szCs w:val="20"/>
        </w:rPr>
        <w:t xml:space="preserve">　</w:t>
      </w:r>
    </w:p>
    <w:p w:rsidR="00000000" w:rsidRDefault="001B604F">
      <w:pPr>
        <w:pStyle w:val="af6"/>
        <w:pageBreakBefore/>
        <w:numPr>
          <w:ilvl w:val="0"/>
          <w:numId w:val="26"/>
        </w:numPr>
        <w:spacing w:before="180" w:after="180" w:line="480" w:lineRule="exact"/>
      </w:pPr>
      <w:r>
        <w:rPr>
          <w:rStyle w:val="a3"/>
          <w:rFonts w:ascii="標楷體" w:eastAsia="標楷體" w:hAnsi="標楷體" w:cs="標楷體"/>
          <w:color w:val="000000"/>
          <w:sz w:val="28"/>
          <w:szCs w:val="28"/>
        </w:rPr>
        <w:lastRenderedPageBreak/>
        <w:t>目的</w:t>
      </w:r>
    </w:p>
    <w:p w:rsidR="00000000" w:rsidRDefault="001B604F">
      <w:pPr>
        <w:pStyle w:val="af6"/>
        <w:tabs>
          <w:tab w:val="left" w:pos="1699"/>
        </w:tabs>
        <w:spacing w:before="180" w:after="180" w:line="480" w:lineRule="exact"/>
        <w:ind w:left="566"/>
      </w:pPr>
      <w:r>
        <w:rPr>
          <w:rStyle w:val="a3"/>
          <w:rFonts w:ascii="標楷體" w:eastAsia="標楷體" w:hAnsi="標楷體" w:cs="標楷體"/>
          <w:color w:val="000000"/>
          <w:sz w:val="28"/>
          <w:szCs w:val="28"/>
        </w:rPr>
        <w:t>為鼓勵中央及地方政府利用新創產品服務，提供新創場域及市場試煉機會，以帶動我國新創事業發展。經濟部中小及新創企業署（以下簡稱本署）推動新創採購，針對已商品化之新創產品服務上架政府共同供應契</w:t>
      </w:r>
      <w:r>
        <w:rPr>
          <w:rStyle w:val="a3"/>
          <w:rFonts w:ascii="標楷體" w:eastAsia="標楷體" w:hAnsi="標楷體" w:cs="標楷體"/>
          <w:color w:val="000000"/>
          <w:sz w:val="28"/>
          <w:szCs w:val="28"/>
        </w:rPr>
        <w:t>約，簡化政府採購程序。另為協助新創產品或服務符合市場需求，且將其成果廣泛運用，爰規劃本實施計畫，透過「場域實證</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共創解題」機制，由本署蒐集機關、</w:t>
      </w:r>
      <w:r>
        <w:rPr>
          <w:rStyle w:val="a3"/>
          <w:rFonts w:eastAsia="標楷體"/>
          <w:kern w:val="0"/>
          <w:sz w:val="28"/>
          <w:szCs w:val="28"/>
        </w:rPr>
        <w:t>公營事業、國內銀行業及國內照護機構</w:t>
      </w:r>
      <w:r>
        <w:rPr>
          <w:rStyle w:val="a3"/>
          <w:rFonts w:ascii="標楷體" w:eastAsia="標楷體" w:hAnsi="標楷體" w:cs="標楷體"/>
          <w:color w:val="000000"/>
          <w:sz w:val="28"/>
          <w:szCs w:val="28"/>
        </w:rPr>
        <w:t>（下稱出題單位）需求，接續徵求新創解題，促成出題單位與新創合作，使產品或服務藉由試作或小規模實證更加優化，進而符合市場需求，增加商業化落地機會。</w:t>
      </w:r>
    </w:p>
    <w:p w:rsidR="00000000" w:rsidRDefault="001B604F">
      <w:pPr>
        <w:pStyle w:val="af6"/>
        <w:tabs>
          <w:tab w:val="left" w:pos="1699"/>
        </w:tabs>
        <w:spacing w:before="180" w:after="180" w:line="480" w:lineRule="exact"/>
        <w:ind w:left="566"/>
      </w:pPr>
      <w:r>
        <w:rPr>
          <w:rStyle w:val="a3"/>
          <w:rFonts w:ascii="標楷體" w:eastAsia="標楷體" w:hAnsi="標楷體" w:cs="標楷體"/>
          <w:color w:val="000000"/>
          <w:sz w:val="28"/>
          <w:szCs w:val="28"/>
        </w:rPr>
        <w:t>為鼓勵新創投入市場開發，提供市場所需產品或服務之功能規格，本實施計畫以新創為受補助對象，並依據經濟部協助產業創新活動補助及輔導辦法辦理。</w:t>
      </w:r>
    </w:p>
    <w:p w:rsidR="00000000" w:rsidRDefault="001B604F">
      <w:pPr>
        <w:pStyle w:val="af6"/>
        <w:numPr>
          <w:ilvl w:val="0"/>
          <w:numId w:val="26"/>
        </w:numPr>
        <w:spacing w:before="180" w:after="180" w:line="480" w:lineRule="exact"/>
      </w:pPr>
      <w:r>
        <w:rPr>
          <w:rStyle w:val="a3"/>
          <w:rFonts w:ascii="標楷體" w:eastAsia="標楷體" w:hAnsi="標楷體" w:cs="標楷體"/>
          <w:color w:val="000000"/>
          <w:sz w:val="28"/>
          <w:szCs w:val="28"/>
        </w:rPr>
        <w:t>申請資格</w:t>
      </w:r>
    </w:p>
    <w:p w:rsidR="00000000" w:rsidRDefault="001B604F">
      <w:pPr>
        <w:pStyle w:val="af6"/>
        <w:numPr>
          <w:ilvl w:val="0"/>
          <w:numId w:val="27"/>
        </w:numPr>
        <w:spacing w:line="480" w:lineRule="exact"/>
      </w:pPr>
      <w:r>
        <w:rPr>
          <w:rStyle w:val="a3"/>
          <w:rFonts w:ascii="標楷體" w:eastAsia="標楷體" w:hAnsi="標楷體" w:cs="標楷體"/>
          <w:color w:val="000000"/>
          <w:sz w:val="28"/>
          <w:szCs w:val="28"/>
        </w:rPr>
        <w:t>資格條件</w:t>
      </w:r>
    </w:p>
    <w:p w:rsidR="00000000" w:rsidRDefault="001B604F">
      <w:pPr>
        <w:pStyle w:val="af6"/>
        <w:numPr>
          <w:ilvl w:val="0"/>
          <w:numId w:val="18"/>
        </w:numPr>
        <w:spacing w:line="480" w:lineRule="exact"/>
        <w:ind w:left="1414" w:hanging="423"/>
      </w:pPr>
      <w:r>
        <w:rPr>
          <w:rStyle w:val="a3"/>
          <w:rFonts w:ascii="標楷體" w:eastAsia="標楷體" w:hAnsi="標楷體" w:cs="標楷體"/>
          <w:color w:val="000000"/>
          <w:sz w:val="28"/>
          <w:szCs w:val="28"/>
        </w:rPr>
        <w:t>國內依法登記成立之獨資、合夥、</w:t>
      </w:r>
      <w:r>
        <w:rPr>
          <w:rStyle w:val="a3"/>
          <w:rFonts w:ascii="標楷體" w:eastAsia="標楷體" w:hAnsi="標楷體" w:cs="標楷體"/>
          <w:color w:val="000000"/>
          <w:sz w:val="28"/>
          <w:szCs w:val="28"/>
        </w:rPr>
        <w:t>有限合夥事業或公司。</w:t>
      </w:r>
    </w:p>
    <w:p w:rsidR="00000000" w:rsidRDefault="001B604F">
      <w:pPr>
        <w:pStyle w:val="af6"/>
        <w:numPr>
          <w:ilvl w:val="0"/>
          <w:numId w:val="18"/>
        </w:numPr>
        <w:spacing w:line="480" w:lineRule="exact"/>
        <w:ind w:left="1414" w:hanging="423"/>
      </w:pPr>
      <w:r>
        <w:rPr>
          <w:rStyle w:val="a3"/>
          <w:rFonts w:ascii="標楷體" w:eastAsia="標楷體" w:hAnsi="標楷體" w:cs="標楷體"/>
          <w:color w:val="000000"/>
          <w:sz w:val="28"/>
          <w:szCs w:val="28"/>
        </w:rPr>
        <w:t>非屬銀行拒絕往來戶；申請人為公司者，其公司淨值應為正值。</w:t>
      </w:r>
    </w:p>
    <w:p w:rsidR="00000000" w:rsidRDefault="001B604F">
      <w:pPr>
        <w:pStyle w:val="af6"/>
        <w:numPr>
          <w:ilvl w:val="0"/>
          <w:numId w:val="18"/>
        </w:numPr>
        <w:spacing w:line="480" w:lineRule="exact"/>
        <w:ind w:left="1414" w:hanging="423"/>
      </w:pPr>
      <w:r>
        <w:rPr>
          <w:rStyle w:val="a3"/>
          <w:rFonts w:ascii="標楷體" w:eastAsia="標楷體" w:hAnsi="標楷體" w:cs="標楷體"/>
          <w:color w:val="000000"/>
          <w:sz w:val="28"/>
          <w:szCs w:val="28"/>
        </w:rPr>
        <w:t>資本額為</w:t>
      </w:r>
      <w:r>
        <w:rPr>
          <w:rStyle w:val="a3"/>
          <w:rFonts w:ascii="標楷體" w:eastAsia="標楷體" w:hAnsi="標楷體" w:cs="標楷體"/>
          <w:color w:val="000000"/>
          <w:sz w:val="28"/>
          <w:szCs w:val="28"/>
        </w:rPr>
        <w:t>100</w:t>
      </w:r>
      <w:r>
        <w:rPr>
          <w:rStyle w:val="a3"/>
          <w:rFonts w:ascii="標楷體" w:eastAsia="標楷體" w:hAnsi="標楷體" w:cs="標楷體"/>
          <w:color w:val="000000"/>
          <w:sz w:val="28"/>
          <w:szCs w:val="28"/>
        </w:rPr>
        <w:t>萬以上。</w:t>
      </w:r>
    </w:p>
    <w:p w:rsidR="00000000" w:rsidRDefault="001B604F">
      <w:pPr>
        <w:pStyle w:val="af6"/>
        <w:numPr>
          <w:ilvl w:val="0"/>
          <w:numId w:val="27"/>
        </w:numPr>
        <w:spacing w:line="480" w:lineRule="exact"/>
      </w:pPr>
      <w:r>
        <w:rPr>
          <w:rStyle w:val="a3"/>
          <w:rFonts w:ascii="標楷體" w:eastAsia="標楷體" w:hAnsi="標楷體" w:cs="標楷體"/>
          <w:color w:val="000000"/>
          <w:sz w:val="28"/>
          <w:szCs w:val="28"/>
        </w:rPr>
        <w:t>本計畫支持</w:t>
      </w:r>
    </w:p>
    <w:p w:rsidR="00000000" w:rsidRDefault="001B604F">
      <w:pPr>
        <w:pStyle w:val="af6"/>
        <w:spacing w:line="480" w:lineRule="exact"/>
        <w:ind w:left="991"/>
      </w:pPr>
      <w:r>
        <w:rPr>
          <w:rStyle w:val="a3"/>
          <w:rFonts w:ascii="標楷體" w:eastAsia="標楷體" w:hAnsi="標楷體" w:cs="標楷體"/>
          <w:color w:val="000000"/>
          <w:sz w:val="28"/>
          <w:szCs w:val="28"/>
        </w:rPr>
        <w:t>屬中小企業認定標準第二條規定所稱之中小企業且自公告截止收案時為設立登記</w:t>
      </w:r>
      <w:r>
        <w:rPr>
          <w:rStyle w:val="a3"/>
          <w:rFonts w:ascii="標楷體" w:eastAsia="標楷體" w:hAnsi="標楷體" w:cs="標楷體"/>
          <w:b/>
          <w:color w:val="FF0000"/>
          <w:sz w:val="28"/>
          <w:szCs w:val="28"/>
        </w:rPr>
        <w:t>八年內者</w:t>
      </w:r>
      <w:r>
        <w:rPr>
          <w:rStyle w:val="a3"/>
          <w:rFonts w:ascii="標楷體" w:eastAsia="標楷體" w:hAnsi="標楷體" w:cs="標楷體"/>
          <w:color w:val="000000"/>
          <w:sz w:val="28"/>
          <w:szCs w:val="28"/>
        </w:rPr>
        <w:t>。</w:t>
      </w:r>
    </w:p>
    <w:p w:rsidR="00000000" w:rsidRDefault="001B604F">
      <w:pPr>
        <w:pStyle w:val="af6"/>
        <w:pageBreakBefore/>
        <w:numPr>
          <w:ilvl w:val="0"/>
          <w:numId w:val="26"/>
        </w:numPr>
        <w:spacing w:before="180" w:after="180" w:line="480" w:lineRule="exact"/>
      </w:pPr>
      <w:r>
        <w:rPr>
          <w:rStyle w:val="a3"/>
          <w:rFonts w:ascii="標楷體" w:eastAsia="標楷體" w:hAnsi="標楷體" w:cs="標楷體"/>
          <w:color w:val="000000"/>
          <w:sz w:val="28"/>
          <w:szCs w:val="28"/>
        </w:rPr>
        <w:lastRenderedPageBreak/>
        <w:t>申請說明</w:t>
      </w:r>
    </w:p>
    <w:p w:rsidR="00000000" w:rsidRDefault="001B604F">
      <w:pPr>
        <w:pStyle w:val="af6"/>
        <w:numPr>
          <w:ilvl w:val="0"/>
          <w:numId w:val="28"/>
        </w:numPr>
        <w:spacing w:line="480" w:lineRule="exact"/>
      </w:pPr>
      <w:r>
        <w:rPr>
          <w:rStyle w:val="a3"/>
          <w:rFonts w:ascii="標楷體" w:eastAsia="標楷體" w:hAnsi="標楷體" w:cs="標楷體"/>
          <w:color w:val="000000"/>
          <w:sz w:val="28"/>
          <w:szCs w:val="28"/>
        </w:rPr>
        <w:t>受理期間</w:t>
      </w:r>
    </w:p>
    <w:p w:rsidR="00000000" w:rsidRDefault="001B604F">
      <w:pPr>
        <w:pStyle w:val="af6"/>
        <w:spacing w:line="480" w:lineRule="exact"/>
        <w:ind w:left="991"/>
      </w:pPr>
      <w:r>
        <w:rPr>
          <w:rStyle w:val="a3"/>
          <w:rFonts w:ascii="標楷體" w:eastAsia="標楷體" w:hAnsi="標楷體" w:cs="標楷體"/>
          <w:color w:val="000000"/>
          <w:sz w:val="28"/>
          <w:szCs w:val="28"/>
        </w:rPr>
        <w:t>本計畫經公開徵求提案後，公告受理申請，經計畫審查會決議擇優補助。本計畫受理期間，另以公告為之。計畫送件於公告受理期間採郵寄或親送方式辦理。郵寄方式以郵戳為憑；親送方式則於週一至週五：上午</w:t>
      </w:r>
      <w:r>
        <w:rPr>
          <w:rStyle w:val="a3"/>
          <w:rFonts w:ascii="標楷體" w:eastAsia="標楷體" w:hAnsi="標楷體" w:cs="標楷體"/>
          <w:color w:val="000000"/>
          <w:sz w:val="28"/>
          <w:szCs w:val="28"/>
        </w:rPr>
        <w:t>9</w:t>
      </w:r>
      <w:r>
        <w:rPr>
          <w:rStyle w:val="a3"/>
          <w:rFonts w:ascii="標楷體" w:eastAsia="標楷體" w:hAnsi="標楷體" w:cs="標楷體"/>
          <w:color w:val="000000"/>
          <w:sz w:val="28"/>
          <w:szCs w:val="28"/>
        </w:rPr>
        <w:t>時至</w:t>
      </w:r>
      <w:r>
        <w:rPr>
          <w:rStyle w:val="a3"/>
          <w:rFonts w:ascii="標楷體" w:eastAsia="標楷體" w:hAnsi="標楷體" w:cs="標楷體"/>
          <w:color w:val="000000"/>
          <w:sz w:val="28"/>
          <w:szCs w:val="28"/>
        </w:rPr>
        <w:t>12</w:t>
      </w:r>
      <w:r>
        <w:rPr>
          <w:rStyle w:val="a3"/>
          <w:rFonts w:ascii="標楷體" w:eastAsia="標楷體" w:hAnsi="標楷體" w:cs="標楷體"/>
          <w:color w:val="000000"/>
          <w:sz w:val="28"/>
          <w:szCs w:val="28"/>
        </w:rPr>
        <w:t>時，下午</w:t>
      </w:r>
      <w:r>
        <w:rPr>
          <w:rStyle w:val="a3"/>
          <w:rFonts w:ascii="標楷體" w:eastAsia="標楷體" w:hAnsi="標楷體" w:cs="標楷體"/>
          <w:color w:val="000000"/>
          <w:sz w:val="28"/>
          <w:szCs w:val="28"/>
        </w:rPr>
        <w:t>2</w:t>
      </w:r>
      <w:r>
        <w:rPr>
          <w:rStyle w:val="a3"/>
          <w:rFonts w:ascii="標楷體" w:eastAsia="標楷體" w:hAnsi="標楷體" w:cs="標楷體"/>
          <w:color w:val="000000"/>
          <w:sz w:val="28"/>
          <w:szCs w:val="28"/>
        </w:rPr>
        <w:t>時至</w:t>
      </w:r>
      <w:r>
        <w:rPr>
          <w:rStyle w:val="a3"/>
          <w:rFonts w:ascii="標楷體" w:eastAsia="標楷體" w:hAnsi="標楷體" w:cs="標楷體"/>
          <w:color w:val="000000"/>
          <w:sz w:val="28"/>
          <w:szCs w:val="28"/>
        </w:rPr>
        <w:t>5</w:t>
      </w:r>
      <w:r>
        <w:rPr>
          <w:rStyle w:val="a3"/>
          <w:rFonts w:ascii="標楷體" w:eastAsia="標楷體" w:hAnsi="標楷體" w:cs="標楷體"/>
          <w:color w:val="000000"/>
          <w:sz w:val="28"/>
          <w:szCs w:val="28"/>
        </w:rPr>
        <w:t>時送達經濟部中小及新創企業署。（地址：臺北市羅斯福路</w:t>
      </w:r>
      <w:r>
        <w:rPr>
          <w:rStyle w:val="a3"/>
          <w:rFonts w:ascii="標楷體" w:eastAsia="標楷體" w:hAnsi="標楷體" w:cs="標楷體"/>
          <w:color w:val="000000"/>
          <w:sz w:val="28"/>
          <w:szCs w:val="28"/>
        </w:rPr>
        <w:t>2</w:t>
      </w:r>
      <w:r>
        <w:rPr>
          <w:rStyle w:val="a3"/>
          <w:rFonts w:ascii="標楷體" w:eastAsia="標楷體" w:hAnsi="標楷體" w:cs="標楷體"/>
          <w:color w:val="000000"/>
          <w:sz w:val="28"/>
          <w:szCs w:val="28"/>
        </w:rPr>
        <w:t>段</w:t>
      </w:r>
      <w:r>
        <w:rPr>
          <w:rStyle w:val="a3"/>
          <w:rFonts w:ascii="標楷體" w:eastAsia="標楷體" w:hAnsi="標楷體" w:cs="標楷體"/>
          <w:color w:val="000000"/>
          <w:sz w:val="28"/>
          <w:szCs w:val="28"/>
        </w:rPr>
        <w:t>95</w:t>
      </w:r>
      <w:r>
        <w:rPr>
          <w:rStyle w:val="a3"/>
          <w:rFonts w:ascii="標楷體" w:eastAsia="標楷體" w:hAnsi="標楷體" w:cs="標楷體"/>
          <w:color w:val="000000"/>
          <w:sz w:val="28"/>
          <w:szCs w:val="28"/>
        </w:rPr>
        <w:t>號</w:t>
      </w:r>
      <w:r>
        <w:rPr>
          <w:rStyle w:val="a3"/>
          <w:rFonts w:ascii="標楷體" w:eastAsia="標楷體" w:hAnsi="標楷體" w:cs="標楷體"/>
          <w:color w:val="000000"/>
          <w:sz w:val="28"/>
          <w:szCs w:val="28"/>
        </w:rPr>
        <w:t>3</w:t>
      </w:r>
      <w:r>
        <w:rPr>
          <w:rStyle w:val="a3"/>
          <w:rFonts w:ascii="標楷體" w:eastAsia="標楷體" w:hAnsi="標楷體" w:cs="標楷體"/>
          <w:color w:val="000000"/>
          <w:sz w:val="28"/>
          <w:szCs w:val="28"/>
        </w:rPr>
        <w:t>樓）</w:t>
      </w:r>
    </w:p>
    <w:p w:rsidR="00000000" w:rsidRDefault="001B604F">
      <w:pPr>
        <w:pStyle w:val="af6"/>
        <w:numPr>
          <w:ilvl w:val="0"/>
          <w:numId w:val="28"/>
        </w:numPr>
        <w:spacing w:line="480" w:lineRule="exact"/>
      </w:pPr>
      <w:r>
        <w:rPr>
          <w:rStyle w:val="a3"/>
          <w:rFonts w:ascii="標楷體" w:eastAsia="標楷體" w:hAnsi="標楷體" w:cs="標楷體"/>
          <w:color w:val="000000"/>
          <w:sz w:val="28"/>
          <w:szCs w:val="28"/>
        </w:rPr>
        <w:t>補助範圍</w:t>
      </w:r>
    </w:p>
    <w:p w:rsidR="00000000" w:rsidRDefault="001B604F">
      <w:pPr>
        <w:pStyle w:val="af6"/>
        <w:spacing w:line="480" w:lineRule="exact"/>
        <w:ind w:left="991"/>
      </w:pPr>
      <w:r>
        <w:rPr>
          <w:rFonts w:ascii="標楷體" w:eastAsia="標楷體" w:hAnsi="標楷體" w:cs="標楷體"/>
          <w:color w:val="000000"/>
          <w:sz w:val="28"/>
          <w:szCs w:val="28"/>
        </w:rPr>
        <w:t>本</w:t>
      </w:r>
      <w:r>
        <w:rPr>
          <w:rFonts w:ascii="標楷體" w:eastAsia="標楷體" w:hAnsi="標楷體" w:cs="標楷體"/>
          <w:color w:val="000000"/>
          <w:sz w:val="28"/>
          <w:szCs w:val="28"/>
        </w:rPr>
        <w:t>計畫補助重點係協助新創開發、實證以符合市場需求的產品或服務，鼓勵新創針對所公告之出題內容提案。</w:t>
      </w:r>
    </w:p>
    <w:p w:rsidR="00000000" w:rsidRDefault="001B604F">
      <w:pPr>
        <w:pStyle w:val="af6"/>
        <w:numPr>
          <w:ilvl w:val="0"/>
          <w:numId w:val="26"/>
        </w:numPr>
        <w:spacing w:before="180" w:after="180" w:line="480" w:lineRule="exact"/>
      </w:pPr>
      <w:r>
        <w:rPr>
          <w:rStyle w:val="a3"/>
          <w:rFonts w:ascii="標楷體" w:eastAsia="標楷體" w:hAnsi="標楷體" w:cs="標楷體"/>
          <w:color w:val="000000"/>
          <w:sz w:val="28"/>
          <w:szCs w:val="28"/>
        </w:rPr>
        <w:t>應備申請資料</w:t>
      </w:r>
    </w:p>
    <w:p w:rsidR="00000000" w:rsidRDefault="001B604F">
      <w:pPr>
        <w:pStyle w:val="af6"/>
        <w:numPr>
          <w:ilvl w:val="0"/>
          <w:numId w:val="30"/>
        </w:numPr>
        <w:spacing w:line="480" w:lineRule="exact"/>
      </w:pPr>
      <w:r>
        <w:rPr>
          <w:rStyle w:val="a3"/>
          <w:rFonts w:ascii="標楷體" w:eastAsia="標楷體" w:hAnsi="標楷體" w:cs="標楷體"/>
          <w:color w:val="000000"/>
          <w:sz w:val="28"/>
          <w:szCs w:val="28"/>
        </w:rPr>
        <w:t>提交基本資料表及計畫書</w:t>
      </w:r>
    </w:p>
    <w:p w:rsidR="00000000" w:rsidRDefault="001B604F">
      <w:pPr>
        <w:pStyle w:val="af6"/>
        <w:spacing w:line="480" w:lineRule="exact"/>
        <w:ind w:left="991"/>
      </w:pPr>
      <w:r>
        <w:rPr>
          <w:rStyle w:val="a3"/>
          <w:rFonts w:ascii="標楷體" w:eastAsia="標楷體" w:hAnsi="標楷體" w:cs="標楷體"/>
          <w:color w:val="000000"/>
          <w:sz w:val="28"/>
          <w:szCs w:val="28"/>
        </w:rPr>
        <w:t>依當年度本署公告實證主題進行提案，申請文件應包含下列內容：</w:t>
      </w:r>
    </w:p>
    <w:p w:rsidR="00000000" w:rsidRDefault="001B604F">
      <w:pPr>
        <w:pStyle w:val="af6"/>
        <w:numPr>
          <w:ilvl w:val="0"/>
          <w:numId w:val="31"/>
        </w:numPr>
        <w:spacing w:line="480" w:lineRule="exact"/>
      </w:pPr>
      <w:r>
        <w:rPr>
          <w:rStyle w:val="a3"/>
          <w:rFonts w:ascii="標楷體" w:eastAsia="標楷體" w:hAnsi="標楷體" w:cs="標楷體"/>
          <w:color w:val="000000"/>
          <w:sz w:val="28"/>
          <w:szCs w:val="28"/>
        </w:rPr>
        <w:t>基本資料申請表（附件一）及其他所需資料包含</w:t>
      </w:r>
      <w:r>
        <w:rPr>
          <w:rStyle w:val="a3"/>
          <w:rFonts w:ascii="標楷體" w:eastAsia="標楷體" w:hAnsi="標楷體" w:cs="標楷體"/>
          <w:color w:val="000000"/>
          <w:sz w:val="28"/>
          <w:szCs w:val="28"/>
        </w:rPr>
        <w:t>(1)</w:t>
      </w:r>
      <w:r>
        <w:rPr>
          <w:rStyle w:val="a3"/>
          <w:rFonts w:ascii="標楷體" w:eastAsia="標楷體" w:hAnsi="標楷體" w:cs="標楷體"/>
          <w:color w:val="000000"/>
          <w:sz w:val="28"/>
          <w:szCs w:val="28"/>
        </w:rPr>
        <w:t>登記或設立之證明文件、</w:t>
      </w:r>
      <w:r>
        <w:rPr>
          <w:rStyle w:val="a3"/>
          <w:rFonts w:ascii="標楷體" w:eastAsia="標楷體" w:hAnsi="標楷體" w:cs="標楷體"/>
          <w:color w:val="000000"/>
          <w:sz w:val="28"/>
          <w:szCs w:val="28"/>
        </w:rPr>
        <w:t>(2)</w:t>
      </w:r>
      <w:r>
        <w:rPr>
          <w:rStyle w:val="a3"/>
          <w:rFonts w:ascii="標楷體" w:eastAsia="標楷體" w:hAnsi="標楷體" w:cs="標楷體"/>
          <w:color w:val="000000"/>
          <w:sz w:val="28"/>
          <w:szCs w:val="28"/>
        </w:rPr>
        <w:t>納稅之證明，並於申請表內聲明承諾遵守本須知有關屆保存年限憑證的銷毀之規範、及計畫執行期間受查核義務等規定。</w:t>
      </w:r>
    </w:p>
    <w:p w:rsidR="00000000" w:rsidRDefault="001B604F">
      <w:pPr>
        <w:pStyle w:val="af6"/>
        <w:numPr>
          <w:ilvl w:val="0"/>
          <w:numId w:val="31"/>
        </w:numPr>
        <w:spacing w:line="480" w:lineRule="exact"/>
      </w:pPr>
      <w:r>
        <w:rPr>
          <w:rStyle w:val="a3"/>
          <w:rFonts w:ascii="標楷體" w:eastAsia="標楷體" w:hAnsi="標楷體" w:cs="標楷體"/>
          <w:color w:val="000000"/>
          <w:sz w:val="28"/>
          <w:szCs w:val="28"/>
        </w:rPr>
        <w:t>計畫書（附件二）一份與電子檔。</w:t>
      </w:r>
    </w:p>
    <w:p w:rsidR="00000000" w:rsidRDefault="001B604F">
      <w:pPr>
        <w:pStyle w:val="af6"/>
        <w:numPr>
          <w:ilvl w:val="0"/>
          <w:numId w:val="30"/>
        </w:numPr>
        <w:spacing w:line="480" w:lineRule="exact"/>
      </w:pPr>
      <w:r>
        <w:rPr>
          <w:rStyle w:val="a3"/>
          <w:rFonts w:ascii="標楷體" w:eastAsia="標楷體" w:hAnsi="標楷體" w:cs="標楷體"/>
          <w:color w:val="000000"/>
          <w:sz w:val="28"/>
          <w:szCs w:val="28"/>
        </w:rPr>
        <w:t>其他注意事項</w:t>
      </w:r>
    </w:p>
    <w:p w:rsidR="00000000" w:rsidRDefault="001B604F">
      <w:pPr>
        <w:pStyle w:val="af6"/>
        <w:spacing w:line="480" w:lineRule="exact"/>
        <w:ind w:left="993"/>
      </w:pPr>
      <w:r>
        <w:rPr>
          <w:rStyle w:val="a3"/>
          <w:rFonts w:ascii="標楷體" w:eastAsia="標楷體" w:hAnsi="標楷體" w:cs="標楷體"/>
          <w:color w:val="000000"/>
          <w:sz w:val="28"/>
          <w:szCs w:val="28"/>
        </w:rPr>
        <w:t>前款提案所規劃之實施場域須為提出題單位於出題計畫書內指定之地點、路線或場所。</w:t>
      </w:r>
    </w:p>
    <w:p w:rsidR="00000000" w:rsidRDefault="001B604F">
      <w:pPr>
        <w:pStyle w:val="af6"/>
        <w:numPr>
          <w:ilvl w:val="0"/>
          <w:numId w:val="26"/>
        </w:numPr>
        <w:spacing w:before="180" w:after="180" w:line="480" w:lineRule="exact"/>
      </w:pPr>
      <w:r>
        <w:rPr>
          <w:rStyle w:val="a3"/>
          <w:rFonts w:ascii="標楷體" w:eastAsia="標楷體" w:hAnsi="標楷體" w:cs="標楷體"/>
          <w:color w:val="000000"/>
          <w:sz w:val="28"/>
          <w:szCs w:val="28"/>
        </w:rPr>
        <w:t>計畫審查與</w:t>
      </w:r>
      <w:r>
        <w:rPr>
          <w:rStyle w:val="a3"/>
          <w:rFonts w:ascii="標楷體" w:eastAsia="標楷體" w:hAnsi="標楷體" w:cs="標楷體"/>
          <w:color w:val="000000"/>
          <w:sz w:val="28"/>
          <w:szCs w:val="28"/>
        </w:rPr>
        <w:t>核定</w:t>
      </w:r>
    </w:p>
    <w:p w:rsidR="00000000" w:rsidRDefault="001B604F">
      <w:pPr>
        <w:pStyle w:val="af6"/>
        <w:numPr>
          <w:ilvl w:val="0"/>
          <w:numId w:val="29"/>
        </w:numPr>
        <w:spacing w:line="480" w:lineRule="exact"/>
      </w:pPr>
      <w:r>
        <w:rPr>
          <w:rStyle w:val="a3"/>
          <w:rFonts w:ascii="標楷體" w:eastAsia="標楷體" w:hAnsi="標楷體" w:cs="標楷體"/>
          <w:color w:val="000000"/>
          <w:sz w:val="28"/>
          <w:szCs w:val="28"/>
        </w:rPr>
        <w:t>計畫審查</w:t>
      </w:r>
    </w:p>
    <w:p w:rsidR="00000000" w:rsidRDefault="001B604F">
      <w:pPr>
        <w:pStyle w:val="af6"/>
        <w:spacing w:line="480" w:lineRule="exact"/>
        <w:ind w:left="991"/>
      </w:pPr>
      <w:r>
        <w:rPr>
          <w:rStyle w:val="a3"/>
          <w:rFonts w:ascii="標楷體" w:eastAsia="標楷體" w:hAnsi="標楷體" w:cs="標楷體"/>
          <w:color w:val="000000"/>
          <w:sz w:val="28"/>
          <w:szCs w:val="28"/>
        </w:rPr>
        <w:t>本署組成計畫審查會</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下稱審查會</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，以召開會議方式提出建</w:t>
      </w:r>
      <w:r>
        <w:rPr>
          <w:rStyle w:val="a3"/>
          <w:rFonts w:ascii="標楷體" w:eastAsia="標楷體" w:hAnsi="標楷體" w:cs="標楷體"/>
          <w:color w:val="000000"/>
          <w:sz w:val="28"/>
          <w:szCs w:val="28"/>
        </w:rPr>
        <w:lastRenderedPageBreak/>
        <w:t>議受補助名單及額度。委員與申請案有利害關係者，應於審查時迴避；另有其他情形足認委員不能公正執行職務者，本署得要求該委員迴避。</w:t>
      </w:r>
    </w:p>
    <w:p w:rsidR="00000000" w:rsidRDefault="001B604F">
      <w:pPr>
        <w:pStyle w:val="af6"/>
        <w:spacing w:line="480" w:lineRule="exact"/>
        <w:ind w:left="991"/>
      </w:pPr>
      <w:r>
        <w:rPr>
          <w:rStyle w:val="a3"/>
          <w:rFonts w:ascii="標楷體" w:eastAsia="標楷體" w:hAnsi="標楷體" w:cs="標楷體"/>
          <w:color w:val="000000"/>
          <w:sz w:val="28"/>
          <w:szCs w:val="28"/>
        </w:rPr>
        <w:t>計畫審查評比項目如下：</w:t>
      </w:r>
    </w:p>
    <w:p w:rsidR="00000000" w:rsidRDefault="001B604F">
      <w:pPr>
        <w:pStyle w:val="af6"/>
        <w:numPr>
          <w:ilvl w:val="0"/>
          <w:numId w:val="19"/>
        </w:numPr>
        <w:spacing w:line="480" w:lineRule="exact"/>
        <w:ind w:left="1414" w:hanging="423"/>
      </w:pPr>
      <w:r>
        <w:rPr>
          <w:rStyle w:val="a3"/>
          <w:rFonts w:ascii="標楷體" w:eastAsia="標楷體" w:hAnsi="標楷體" w:cs="標楷體"/>
          <w:color w:val="000000"/>
          <w:sz w:val="28"/>
          <w:szCs w:val="28"/>
        </w:rPr>
        <w:t>完整性：服務內容契合出題單位需求，占比</w:t>
      </w:r>
      <w:r>
        <w:rPr>
          <w:rStyle w:val="a3"/>
          <w:rFonts w:ascii="標楷體" w:eastAsia="標楷體" w:hAnsi="標楷體" w:cs="標楷體"/>
          <w:color w:val="000000"/>
          <w:sz w:val="28"/>
          <w:szCs w:val="28"/>
        </w:rPr>
        <w:t>25%</w:t>
      </w:r>
      <w:r>
        <w:rPr>
          <w:rStyle w:val="a3"/>
          <w:rFonts w:ascii="標楷體" w:eastAsia="標楷體" w:hAnsi="標楷體" w:cs="標楷體"/>
          <w:color w:val="000000"/>
          <w:sz w:val="28"/>
          <w:szCs w:val="28"/>
        </w:rPr>
        <w:t>。</w:t>
      </w:r>
    </w:p>
    <w:p w:rsidR="00000000" w:rsidRDefault="001B604F">
      <w:pPr>
        <w:pStyle w:val="af6"/>
        <w:numPr>
          <w:ilvl w:val="0"/>
          <w:numId w:val="19"/>
        </w:numPr>
        <w:spacing w:line="480" w:lineRule="exact"/>
        <w:ind w:left="1414" w:hanging="423"/>
      </w:pPr>
      <w:r>
        <w:rPr>
          <w:rStyle w:val="a3"/>
          <w:rFonts w:ascii="標楷體" w:eastAsia="標楷體" w:hAnsi="標楷體" w:cs="標楷體"/>
          <w:color w:val="000000"/>
          <w:sz w:val="28"/>
          <w:szCs w:val="28"/>
        </w:rPr>
        <w:t>可行性：產品或服務功能優化之試作或小規模實證等相關作法可具體實施，占比</w:t>
      </w:r>
      <w:r>
        <w:rPr>
          <w:rStyle w:val="a3"/>
          <w:rFonts w:ascii="標楷體" w:eastAsia="標楷體" w:hAnsi="標楷體" w:cs="標楷體"/>
          <w:color w:val="000000"/>
          <w:sz w:val="28"/>
          <w:szCs w:val="28"/>
        </w:rPr>
        <w:t>25%</w:t>
      </w:r>
      <w:r>
        <w:rPr>
          <w:rStyle w:val="a3"/>
          <w:rFonts w:ascii="標楷體" w:eastAsia="標楷體" w:hAnsi="標楷體" w:cs="標楷體"/>
          <w:color w:val="000000"/>
          <w:sz w:val="28"/>
          <w:szCs w:val="28"/>
        </w:rPr>
        <w:t>。</w:t>
      </w:r>
    </w:p>
    <w:p w:rsidR="00000000" w:rsidRDefault="001B604F">
      <w:pPr>
        <w:pStyle w:val="af6"/>
        <w:numPr>
          <w:ilvl w:val="0"/>
          <w:numId w:val="19"/>
        </w:numPr>
        <w:spacing w:line="480" w:lineRule="exact"/>
        <w:ind w:left="1414" w:hanging="423"/>
      </w:pPr>
      <w:r>
        <w:rPr>
          <w:rStyle w:val="a3"/>
          <w:rFonts w:ascii="標楷體" w:eastAsia="標楷體" w:hAnsi="標楷體" w:cs="標楷體"/>
          <w:color w:val="000000"/>
          <w:sz w:val="28"/>
          <w:szCs w:val="28"/>
        </w:rPr>
        <w:t>創新性：應用科學方法或技術手段可提升績效目標，占比</w:t>
      </w:r>
      <w:r>
        <w:rPr>
          <w:rStyle w:val="a3"/>
          <w:rFonts w:ascii="標楷體" w:eastAsia="標楷體" w:hAnsi="標楷體" w:cs="標楷體"/>
          <w:color w:val="000000"/>
          <w:sz w:val="28"/>
          <w:szCs w:val="28"/>
        </w:rPr>
        <w:t>20%</w:t>
      </w:r>
      <w:r>
        <w:rPr>
          <w:rStyle w:val="a3"/>
          <w:rFonts w:ascii="標楷體" w:eastAsia="標楷體" w:hAnsi="標楷體" w:cs="標楷體"/>
          <w:color w:val="000000"/>
          <w:sz w:val="28"/>
          <w:szCs w:val="28"/>
        </w:rPr>
        <w:t>。</w:t>
      </w:r>
    </w:p>
    <w:p w:rsidR="00000000" w:rsidRDefault="001B604F">
      <w:pPr>
        <w:pStyle w:val="af6"/>
        <w:numPr>
          <w:ilvl w:val="0"/>
          <w:numId w:val="19"/>
        </w:numPr>
        <w:spacing w:line="480" w:lineRule="exact"/>
        <w:ind w:left="1414" w:hanging="423"/>
      </w:pPr>
      <w:r>
        <w:rPr>
          <w:rStyle w:val="a3"/>
          <w:rFonts w:ascii="標楷體" w:eastAsia="標楷體" w:hAnsi="標楷體" w:cs="標楷體"/>
          <w:color w:val="000000"/>
          <w:sz w:val="28"/>
          <w:szCs w:val="28"/>
        </w:rPr>
        <w:t>競爭性：產品或服務具國際競爭潛力，占比</w:t>
      </w:r>
      <w:r>
        <w:rPr>
          <w:rStyle w:val="a3"/>
          <w:rFonts w:ascii="標楷體" w:eastAsia="標楷體" w:hAnsi="標楷體" w:cs="標楷體"/>
          <w:color w:val="000000"/>
          <w:sz w:val="28"/>
          <w:szCs w:val="28"/>
        </w:rPr>
        <w:t>20%</w:t>
      </w:r>
      <w:r>
        <w:rPr>
          <w:rStyle w:val="a3"/>
          <w:rFonts w:ascii="標楷體" w:eastAsia="標楷體" w:hAnsi="標楷體" w:cs="標楷體"/>
          <w:color w:val="000000"/>
          <w:sz w:val="28"/>
          <w:szCs w:val="28"/>
        </w:rPr>
        <w:t>。</w:t>
      </w:r>
    </w:p>
    <w:p w:rsidR="00000000" w:rsidRDefault="001B604F">
      <w:pPr>
        <w:pStyle w:val="af6"/>
        <w:numPr>
          <w:ilvl w:val="0"/>
          <w:numId w:val="19"/>
        </w:numPr>
        <w:spacing w:line="480" w:lineRule="exact"/>
        <w:ind w:left="1414" w:hanging="423"/>
      </w:pPr>
      <w:r>
        <w:rPr>
          <w:rStyle w:val="a3"/>
          <w:rFonts w:ascii="標楷體" w:eastAsia="標楷體" w:hAnsi="標楷體" w:cs="標楷體"/>
          <w:color w:val="000000"/>
          <w:sz w:val="28"/>
          <w:szCs w:val="28"/>
        </w:rPr>
        <w:t>經費編列合理性，占比</w:t>
      </w:r>
      <w:r>
        <w:rPr>
          <w:rStyle w:val="a3"/>
          <w:rFonts w:ascii="標楷體" w:eastAsia="標楷體" w:hAnsi="標楷體" w:cs="標楷體"/>
          <w:color w:val="000000"/>
          <w:sz w:val="28"/>
          <w:szCs w:val="28"/>
        </w:rPr>
        <w:t>10%</w:t>
      </w:r>
      <w:r>
        <w:rPr>
          <w:rStyle w:val="a3"/>
          <w:rFonts w:ascii="標楷體" w:eastAsia="標楷體" w:hAnsi="標楷體" w:cs="標楷體"/>
          <w:color w:val="000000"/>
          <w:sz w:val="28"/>
          <w:szCs w:val="28"/>
        </w:rPr>
        <w:t>。</w:t>
      </w:r>
    </w:p>
    <w:p w:rsidR="00000000" w:rsidRDefault="001B604F">
      <w:pPr>
        <w:pStyle w:val="af6"/>
        <w:numPr>
          <w:ilvl w:val="0"/>
          <w:numId w:val="29"/>
        </w:numPr>
        <w:spacing w:line="480" w:lineRule="exact"/>
      </w:pPr>
      <w:r>
        <w:rPr>
          <w:rStyle w:val="a3"/>
          <w:rFonts w:ascii="標楷體" w:eastAsia="標楷體" w:hAnsi="標楷體" w:cs="標楷體"/>
          <w:color w:val="000000"/>
          <w:sz w:val="28"/>
          <w:szCs w:val="28"/>
        </w:rPr>
        <w:t>出題單位參與</w:t>
      </w:r>
    </w:p>
    <w:p w:rsidR="00000000" w:rsidRDefault="001B604F">
      <w:pPr>
        <w:pStyle w:val="af6"/>
        <w:spacing w:line="480" w:lineRule="exact"/>
        <w:ind w:left="991"/>
      </w:pPr>
      <w:r>
        <w:rPr>
          <w:rStyle w:val="a3"/>
          <w:rFonts w:ascii="標楷體" w:eastAsia="標楷體" w:hAnsi="標楷體" w:cs="標楷體"/>
          <w:color w:val="000000"/>
          <w:sz w:val="28"/>
          <w:szCs w:val="28"/>
        </w:rPr>
        <w:t>為確保申請新</w:t>
      </w:r>
      <w:r>
        <w:rPr>
          <w:rStyle w:val="a3"/>
          <w:rFonts w:ascii="標楷體" w:eastAsia="標楷體" w:hAnsi="標楷體" w:cs="標楷體"/>
          <w:color w:val="000000"/>
          <w:sz w:val="28"/>
          <w:szCs w:val="28"/>
        </w:rPr>
        <w:t>創以合乎出題需求目標進行實證的規劃，本署將邀請出題單位派員列席審查會議，並適度參酌出題單位意見以利綜合評估。</w:t>
      </w:r>
    </w:p>
    <w:p w:rsidR="00000000" w:rsidRDefault="001B604F">
      <w:pPr>
        <w:pStyle w:val="af6"/>
        <w:numPr>
          <w:ilvl w:val="0"/>
          <w:numId w:val="29"/>
        </w:numPr>
        <w:spacing w:line="480" w:lineRule="exact"/>
      </w:pPr>
      <w:r>
        <w:rPr>
          <w:rStyle w:val="a3"/>
          <w:rFonts w:ascii="標楷體" w:eastAsia="標楷體" w:hAnsi="標楷體" w:cs="標楷體"/>
          <w:color w:val="000000"/>
          <w:sz w:val="28"/>
          <w:szCs w:val="28"/>
        </w:rPr>
        <w:t>計畫核定</w:t>
      </w:r>
    </w:p>
    <w:p w:rsidR="00000000" w:rsidRDefault="001B604F">
      <w:pPr>
        <w:pStyle w:val="af6"/>
        <w:spacing w:line="480" w:lineRule="exact"/>
        <w:ind w:left="991"/>
      </w:pPr>
      <w:r>
        <w:rPr>
          <w:rStyle w:val="a3"/>
          <w:rFonts w:ascii="標楷體" w:eastAsia="標楷體" w:hAnsi="標楷體" w:cs="標楷體"/>
          <w:color w:val="000000"/>
          <w:sz w:val="28"/>
          <w:szCs w:val="28"/>
        </w:rPr>
        <w:t>本署依審查會結果通知申請新創於指定期限內提送依審查結論修訂之計畫書，經本署核定後始予補助。未於期限內提送者，本署得不予核定補助。</w:t>
      </w:r>
    </w:p>
    <w:p w:rsidR="00000000" w:rsidRDefault="001B604F">
      <w:pPr>
        <w:pStyle w:val="af6"/>
        <w:numPr>
          <w:ilvl w:val="0"/>
          <w:numId w:val="29"/>
        </w:numPr>
        <w:spacing w:line="480" w:lineRule="exact"/>
      </w:pPr>
      <w:r>
        <w:rPr>
          <w:rStyle w:val="a3"/>
          <w:rFonts w:ascii="標楷體" w:eastAsia="標楷體" w:hAnsi="標楷體" w:cs="標楷體"/>
          <w:color w:val="000000"/>
          <w:sz w:val="28"/>
          <w:szCs w:val="28"/>
        </w:rPr>
        <w:t>簽約事宜</w:t>
      </w:r>
    </w:p>
    <w:p w:rsidR="00000000" w:rsidRDefault="001B604F">
      <w:pPr>
        <w:pStyle w:val="af6"/>
        <w:spacing w:line="480" w:lineRule="exact"/>
        <w:ind w:left="993"/>
      </w:pPr>
      <w:r>
        <w:rPr>
          <w:rStyle w:val="a3"/>
          <w:rFonts w:ascii="標楷體" w:eastAsia="標楷體" w:hAnsi="標楷體" w:cs="標楷體"/>
          <w:color w:val="000000"/>
          <w:sz w:val="28"/>
          <w:szCs w:val="28"/>
        </w:rPr>
        <w:t>經本署核定受補助新創，應於核定函通知期限內完成補助契約</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附件三</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之簽約事宜，並檢附與協作出題單位簽署之合作意向書（附件四），以利雙方合作執行依據；若無法依限辦理，應於屆期前敘明事由申請展延，以一次為限，最長以一個月為限，經本署同意後始得展延；逾期未完成</w:t>
      </w:r>
      <w:r>
        <w:rPr>
          <w:rStyle w:val="a3"/>
          <w:rFonts w:ascii="標楷體" w:eastAsia="標楷體" w:hAnsi="標楷體" w:cs="標楷體"/>
          <w:color w:val="000000"/>
          <w:sz w:val="28"/>
          <w:szCs w:val="28"/>
        </w:rPr>
        <w:t>簽約者，本署得廢止該案補助之核定。</w:t>
      </w:r>
    </w:p>
    <w:p w:rsidR="00000000" w:rsidRDefault="001B604F">
      <w:pPr>
        <w:pStyle w:val="af6"/>
        <w:numPr>
          <w:ilvl w:val="0"/>
          <w:numId w:val="26"/>
        </w:numPr>
        <w:spacing w:before="180" w:after="180" w:line="480" w:lineRule="exact"/>
      </w:pPr>
      <w:r>
        <w:rPr>
          <w:rStyle w:val="a3"/>
          <w:rFonts w:ascii="標楷體" w:eastAsia="標楷體" w:hAnsi="標楷體" w:cs="標楷體"/>
          <w:color w:val="000000"/>
          <w:sz w:val="28"/>
          <w:szCs w:val="28"/>
        </w:rPr>
        <w:t>計畫經費編列與補助科目（附件五）、請撥與核銷</w:t>
      </w:r>
    </w:p>
    <w:p w:rsidR="00000000" w:rsidRDefault="001B604F">
      <w:pPr>
        <w:pStyle w:val="af6"/>
        <w:numPr>
          <w:ilvl w:val="0"/>
          <w:numId w:val="32"/>
        </w:numPr>
        <w:spacing w:line="480" w:lineRule="exact"/>
      </w:pPr>
      <w:r>
        <w:rPr>
          <w:rStyle w:val="a3"/>
          <w:rFonts w:ascii="標楷體" w:eastAsia="標楷體" w:hAnsi="標楷體" w:cs="標楷體"/>
          <w:color w:val="000000"/>
          <w:sz w:val="28"/>
          <w:szCs w:val="28"/>
        </w:rPr>
        <w:t>補助款上限與額度：</w:t>
      </w:r>
    </w:p>
    <w:p w:rsidR="00000000" w:rsidRDefault="001B604F">
      <w:pPr>
        <w:pStyle w:val="af6"/>
        <w:numPr>
          <w:ilvl w:val="0"/>
          <w:numId w:val="33"/>
        </w:numPr>
        <w:spacing w:line="480" w:lineRule="exact"/>
      </w:pPr>
      <w:r>
        <w:rPr>
          <w:rStyle w:val="a3"/>
          <w:rFonts w:ascii="標楷體" w:eastAsia="標楷體" w:hAnsi="標楷體" w:cs="標楷體"/>
          <w:color w:val="000000"/>
          <w:sz w:val="28"/>
          <w:szCs w:val="28"/>
        </w:rPr>
        <w:lastRenderedPageBreak/>
        <w:t>補助上限視當年度預算編列另案公告之。</w:t>
      </w:r>
    </w:p>
    <w:p w:rsidR="00000000" w:rsidRDefault="001B604F">
      <w:pPr>
        <w:pStyle w:val="af6"/>
        <w:numPr>
          <w:ilvl w:val="0"/>
          <w:numId w:val="33"/>
        </w:numPr>
        <w:spacing w:line="480" w:lineRule="exact"/>
      </w:pPr>
      <w:r>
        <w:rPr>
          <w:rStyle w:val="a3"/>
          <w:rFonts w:ascii="標楷體" w:eastAsia="標楷體" w:hAnsi="標楷體" w:cs="標楷體"/>
          <w:color w:val="000000"/>
          <w:sz w:val="28"/>
          <w:szCs w:val="28"/>
        </w:rPr>
        <w:t>補助款依審查會決議，申請新創須提出相對應自籌款</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自籌款不得為零</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w:t>
      </w:r>
    </w:p>
    <w:p w:rsidR="00000000" w:rsidRDefault="001B604F">
      <w:pPr>
        <w:pStyle w:val="af6"/>
        <w:numPr>
          <w:ilvl w:val="0"/>
          <w:numId w:val="32"/>
        </w:numPr>
        <w:spacing w:line="480" w:lineRule="exact"/>
      </w:pPr>
      <w:r>
        <w:rPr>
          <w:rStyle w:val="a3"/>
          <w:rFonts w:ascii="標楷體" w:eastAsia="標楷體" w:hAnsi="標楷體" w:cs="標楷體"/>
          <w:color w:val="000000"/>
          <w:sz w:val="28"/>
          <w:szCs w:val="28"/>
        </w:rPr>
        <w:t>補助科目：</w:t>
      </w:r>
    </w:p>
    <w:p w:rsidR="00000000" w:rsidRDefault="001B604F">
      <w:pPr>
        <w:pStyle w:val="af6"/>
        <w:numPr>
          <w:ilvl w:val="0"/>
          <w:numId w:val="20"/>
        </w:numPr>
        <w:spacing w:line="480" w:lineRule="exact"/>
        <w:ind w:left="0" w:firstLine="907"/>
      </w:pPr>
      <w:r>
        <w:rPr>
          <w:rStyle w:val="a3"/>
          <w:rFonts w:ascii="標楷體" w:eastAsia="標楷體" w:hAnsi="標楷體" w:cs="標楷體"/>
          <w:color w:val="000000"/>
          <w:sz w:val="28"/>
          <w:szCs w:val="28"/>
        </w:rPr>
        <w:t>人事費。</w:t>
      </w:r>
    </w:p>
    <w:p w:rsidR="00000000" w:rsidRDefault="001B604F">
      <w:pPr>
        <w:pStyle w:val="af6"/>
        <w:numPr>
          <w:ilvl w:val="0"/>
          <w:numId w:val="20"/>
        </w:numPr>
        <w:spacing w:line="480" w:lineRule="exact"/>
        <w:ind w:left="0" w:firstLine="907"/>
      </w:pPr>
      <w:r>
        <w:rPr>
          <w:rStyle w:val="a3"/>
          <w:rFonts w:ascii="標楷體" w:eastAsia="標楷體" w:hAnsi="標楷體" w:cs="標楷體"/>
          <w:color w:val="000000"/>
          <w:sz w:val="28"/>
          <w:szCs w:val="28"/>
        </w:rPr>
        <w:t>差旅費。</w:t>
      </w:r>
    </w:p>
    <w:p w:rsidR="00000000" w:rsidRDefault="001B604F">
      <w:pPr>
        <w:pStyle w:val="af6"/>
        <w:numPr>
          <w:ilvl w:val="0"/>
          <w:numId w:val="20"/>
        </w:numPr>
        <w:spacing w:line="480" w:lineRule="exact"/>
        <w:ind w:left="0" w:firstLine="907"/>
      </w:pPr>
      <w:r>
        <w:rPr>
          <w:rStyle w:val="a3"/>
          <w:rFonts w:ascii="標楷體" w:eastAsia="標楷體" w:hAnsi="標楷體" w:cs="標楷體"/>
          <w:color w:val="000000"/>
          <w:sz w:val="28"/>
          <w:szCs w:val="28"/>
        </w:rPr>
        <w:t>消耗性材料或原材料費。</w:t>
      </w:r>
    </w:p>
    <w:p w:rsidR="00000000" w:rsidRDefault="001B604F">
      <w:pPr>
        <w:pStyle w:val="af6"/>
        <w:numPr>
          <w:ilvl w:val="0"/>
          <w:numId w:val="20"/>
        </w:numPr>
        <w:spacing w:line="480" w:lineRule="exact"/>
        <w:ind w:left="0" w:firstLine="907"/>
      </w:pPr>
      <w:r>
        <w:rPr>
          <w:rStyle w:val="a3"/>
          <w:rFonts w:ascii="標楷體" w:eastAsia="標楷體" w:hAnsi="標楷體" w:cs="標楷體"/>
          <w:color w:val="000000"/>
          <w:sz w:val="28"/>
          <w:szCs w:val="28"/>
        </w:rPr>
        <w:t>設備使用費及維護費。</w:t>
      </w:r>
    </w:p>
    <w:p w:rsidR="00000000" w:rsidRDefault="001B604F">
      <w:pPr>
        <w:pStyle w:val="af6"/>
        <w:numPr>
          <w:ilvl w:val="0"/>
          <w:numId w:val="20"/>
        </w:numPr>
        <w:spacing w:line="480" w:lineRule="exact"/>
        <w:ind w:left="0" w:firstLine="907"/>
      </w:pPr>
      <w:r>
        <w:rPr>
          <w:rStyle w:val="a3"/>
          <w:rFonts w:ascii="標楷體" w:eastAsia="標楷體" w:hAnsi="標楷體" w:cs="標楷體"/>
          <w:color w:val="000000"/>
          <w:sz w:val="28"/>
          <w:szCs w:val="28"/>
        </w:rPr>
        <w:t>與研究有關之費用。</w:t>
      </w:r>
    </w:p>
    <w:p w:rsidR="00000000" w:rsidRDefault="001B604F">
      <w:pPr>
        <w:pStyle w:val="af6"/>
        <w:spacing w:line="480" w:lineRule="exact"/>
        <w:ind w:left="993"/>
      </w:pPr>
      <w:r>
        <w:rPr>
          <w:rStyle w:val="a3"/>
          <w:rFonts w:ascii="標楷體" w:eastAsia="標楷體" w:hAnsi="標楷體" w:cs="標楷體"/>
          <w:color w:val="000000"/>
          <w:sz w:val="28"/>
          <w:szCs w:val="28"/>
        </w:rPr>
        <w:t>人事費不得流出至其他科目，亦不得自其他科目流入。</w:t>
      </w:r>
    </w:p>
    <w:p w:rsidR="00000000" w:rsidRDefault="001B604F">
      <w:pPr>
        <w:pStyle w:val="af6"/>
        <w:numPr>
          <w:ilvl w:val="0"/>
          <w:numId w:val="32"/>
        </w:numPr>
        <w:spacing w:line="480" w:lineRule="exact"/>
      </w:pPr>
      <w:r>
        <w:rPr>
          <w:rStyle w:val="a3"/>
          <w:rFonts w:ascii="標楷體" w:eastAsia="標楷體" w:hAnsi="標楷體" w:cs="標楷體"/>
          <w:color w:val="000000"/>
          <w:sz w:val="28"/>
          <w:szCs w:val="28"/>
        </w:rPr>
        <w:t>如遇有預算刪減等特殊原因，本署得逕行通知調整補助額度與補助款項撥付期日，受補助者應同意配合辦理。</w:t>
      </w:r>
    </w:p>
    <w:p w:rsidR="00000000" w:rsidRDefault="001B604F">
      <w:pPr>
        <w:pStyle w:val="af6"/>
        <w:numPr>
          <w:ilvl w:val="0"/>
          <w:numId w:val="32"/>
        </w:numPr>
        <w:spacing w:line="480" w:lineRule="exact"/>
      </w:pPr>
      <w:r>
        <w:rPr>
          <w:rStyle w:val="a3"/>
          <w:rFonts w:ascii="標楷體" w:eastAsia="標楷體" w:hAnsi="標楷體" w:cs="標楷體"/>
          <w:color w:val="000000"/>
          <w:sz w:val="28"/>
          <w:szCs w:val="28"/>
        </w:rPr>
        <w:t>補助款之請撥及核銷</w:t>
      </w:r>
    </w:p>
    <w:p w:rsidR="00000000" w:rsidRDefault="001B604F">
      <w:pPr>
        <w:pStyle w:val="af6"/>
        <w:numPr>
          <w:ilvl w:val="0"/>
          <w:numId w:val="8"/>
        </w:numPr>
        <w:spacing w:line="480" w:lineRule="exact"/>
        <w:ind w:left="1418" w:hanging="425"/>
      </w:pPr>
      <w:r>
        <w:rPr>
          <w:rStyle w:val="a3"/>
          <w:rFonts w:ascii="標楷體" w:eastAsia="標楷體" w:hAnsi="標楷體" w:cs="標楷體"/>
          <w:color w:val="000000"/>
          <w:sz w:val="28"/>
          <w:szCs w:val="28"/>
        </w:rPr>
        <w:t>補助款經核定後，應依核定內容、工作項目</w:t>
      </w:r>
      <w:r>
        <w:rPr>
          <w:rStyle w:val="a3"/>
          <w:rFonts w:ascii="標楷體" w:eastAsia="標楷體" w:hAnsi="標楷體" w:cs="標楷體"/>
          <w:color w:val="000000"/>
          <w:sz w:val="28"/>
          <w:szCs w:val="28"/>
        </w:rPr>
        <w:t>及預定期程執行。</w:t>
      </w:r>
    </w:p>
    <w:p w:rsidR="00000000" w:rsidRDefault="001B604F">
      <w:pPr>
        <w:pStyle w:val="af6"/>
        <w:numPr>
          <w:ilvl w:val="0"/>
          <w:numId w:val="8"/>
        </w:numPr>
        <w:spacing w:line="480" w:lineRule="exact"/>
        <w:ind w:left="1418" w:hanging="425"/>
      </w:pPr>
      <w:r>
        <w:rPr>
          <w:rStyle w:val="a3"/>
          <w:rFonts w:ascii="標楷體" w:eastAsia="標楷體" w:hAnsi="標楷體" w:cs="標楷體"/>
          <w:color w:val="000000"/>
          <w:sz w:val="28"/>
          <w:szCs w:val="28"/>
        </w:rPr>
        <w:t>受補助新創應檢附契約影本、經費支用表、工作成果報告、領據</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收據或發票</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，向本署申請撥付補助款。</w:t>
      </w:r>
    </w:p>
    <w:p w:rsidR="00000000" w:rsidRDefault="001B604F">
      <w:pPr>
        <w:pStyle w:val="af6"/>
        <w:numPr>
          <w:ilvl w:val="0"/>
          <w:numId w:val="8"/>
        </w:numPr>
        <w:spacing w:line="480" w:lineRule="exact"/>
        <w:ind w:left="1418" w:hanging="425"/>
      </w:pPr>
      <w:r>
        <w:rPr>
          <w:rStyle w:val="a3"/>
          <w:rFonts w:ascii="標楷體" w:eastAsia="標楷體" w:hAnsi="標楷體" w:cs="標楷體"/>
          <w:color w:val="000000"/>
          <w:sz w:val="28"/>
          <w:szCs w:val="28"/>
        </w:rPr>
        <w:t>補助案件結案時尚有結餘款者，應按補助比例繳回，其所產生之利息或衍生收入亦同。</w:t>
      </w:r>
    </w:p>
    <w:p w:rsidR="00000000" w:rsidRDefault="001B604F">
      <w:pPr>
        <w:pStyle w:val="af6"/>
        <w:numPr>
          <w:ilvl w:val="0"/>
          <w:numId w:val="32"/>
        </w:numPr>
        <w:spacing w:line="480" w:lineRule="exact"/>
      </w:pPr>
      <w:r>
        <w:rPr>
          <w:rStyle w:val="a3"/>
          <w:rFonts w:ascii="標楷體" w:eastAsia="標楷體" w:hAnsi="標楷體" w:cs="標楷體"/>
          <w:color w:val="000000"/>
          <w:sz w:val="28"/>
          <w:szCs w:val="28"/>
        </w:rPr>
        <w:t>原始憑證</w:t>
      </w:r>
    </w:p>
    <w:p w:rsidR="00000000" w:rsidRDefault="001B604F">
      <w:pPr>
        <w:pStyle w:val="af6"/>
        <w:numPr>
          <w:ilvl w:val="0"/>
          <w:numId w:val="11"/>
        </w:numPr>
        <w:spacing w:line="480" w:lineRule="exact"/>
        <w:ind w:left="0" w:firstLine="513"/>
      </w:pPr>
      <w:r>
        <w:rPr>
          <w:rStyle w:val="a3"/>
          <w:rFonts w:ascii="標楷體" w:eastAsia="標楷體" w:hAnsi="標楷體" w:cs="標楷體"/>
          <w:color w:val="000000"/>
          <w:sz w:val="28"/>
          <w:szCs w:val="28"/>
        </w:rPr>
        <w:t>保存方式</w:t>
      </w:r>
    </w:p>
    <w:p w:rsidR="00000000" w:rsidRDefault="001B604F">
      <w:pPr>
        <w:pStyle w:val="af6"/>
        <w:numPr>
          <w:ilvl w:val="0"/>
          <w:numId w:val="34"/>
        </w:numPr>
        <w:spacing w:line="480" w:lineRule="exact"/>
      </w:pPr>
      <w:r>
        <w:rPr>
          <w:rStyle w:val="a3"/>
          <w:rFonts w:ascii="標楷體" w:eastAsia="標楷體" w:hAnsi="標楷體" w:cs="標楷體"/>
          <w:color w:val="000000"/>
          <w:sz w:val="28"/>
          <w:szCs w:val="28"/>
        </w:rPr>
        <w:t>受補助經費結報時，所檢附之支出憑證應依</w:t>
      </w:r>
      <w:r>
        <w:rPr>
          <w:rStyle w:val="a3"/>
          <w:rFonts w:ascii="標楷體" w:eastAsia="標楷體" w:hAnsi="標楷體" w:cs="標楷體"/>
          <w:color w:val="000000"/>
          <w:sz w:val="28"/>
          <w:szCs w:val="28"/>
          <w:u w:val="single"/>
        </w:rPr>
        <w:t>政府支出憑證處理要點</w:t>
      </w:r>
      <w:r>
        <w:rPr>
          <w:rStyle w:val="a3"/>
          <w:rFonts w:ascii="標楷體" w:eastAsia="標楷體" w:hAnsi="標楷體" w:cs="標楷體"/>
          <w:color w:val="000000"/>
          <w:sz w:val="28"/>
          <w:szCs w:val="28"/>
        </w:rPr>
        <w:t>規定辦理，並應詳列支出用途及全部實支經費總額。</w:t>
      </w:r>
    </w:p>
    <w:p w:rsidR="00000000" w:rsidRDefault="001B604F">
      <w:pPr>
        <w:pStyle w:val="af6"/>
        <w:numPr>
          <w:ilvl w:val="0"/>
          <w:numId w:val="34"/>
        </w:numPr>
        <w:spacing w:line="480" w:lineRule="exact"/>
      </w:pPr>
      <w:r>
        <w:rPr>
          <w:rStyle w:val="a3"/>
          <w:rFonts w:ascii="標楷體" w:eastAsia="標楷體" w:hAnsi="標楷體" w:cs="標楷體"/>
          <w:color w:val="000000"/>
          <w:sz w:val="28"/>
          <w:szCs w:val="28"/>
        </w:rPr>
        <w:t>受補助新創留存原始憑證，應依</w:t>
      </w:r>
      <w:r>
        <w:rPr>
          <w:rStyle w:val="a3"/>
          <w:rFonts w:ascii="標楷體" w:eastAsia="標楷體" w:hAnsi="標楷體" w:cs="標楷體"/>
          <w:color w:val="000000"/>
          <w:sz w:val="28"/>
          <w:szCs w:val="28"/>
          <w:u w:val="single"/>
        </w:rPr>
        <w:t>會計法</w:t>
      </w:r>
      <w:r>
        <w:rPr>
          <w:rStyle w:val="a3"/>
          <w:rFonts w:ascii="標楷體" w:eastAsia="標楷體" w:hAnsi="標楷體" w:cs="標楷體"/>
          <w:color w:val="000000"/>
          <w:sz w:val="28"/>
          <w:szCs w:val="28"/>
        </w:rPr>
        <w:t>規定妥善保存與銷毀，並應依支出憑證處理要點規定，將有關原始憑證按計畫項目及預算科目分列，序時裝訂成冊後附同記帳憑證妥為保管。</w:t>
      </w:r>
    </w:p>
    <w:p w:rsidR="00000000" w:rsidRDefault="001B604F">
      <w:pPr>
        <w:pStyle w:val="af6"/>
        <w:numPr>
          <w:ilvl w:val="0"/>
          <w:numId w:val="34"/>
        </w:numPr>
        <w:spacing w:line="480" w:lineRule="exact"/>
      </w:pPr>
      <w:r>
        <w:rPr>
          <w:rStyle w:val="a3"/>
          <w:rFonts w:ascii="標楷體" w:eastAsia="標楷體" w:hAnsi="標楷體" w:cs="標楷體"/>
          <w:color w:val="000000"/>
          <w:sz w:val="28"/>
          <w:szCs w:val="28"/>
        </w:rPr>
        <w:lastRenderedPageBreak/>
        <w:t>審計機關、出題單位及本署得隨時派員</w:t>
      </w:r>
      <w:r>
        <w:rPr>
          <w:rStyle w:val="a3"/>
          <w:rFonts w:ascii="標楷體" w:eastAsia="標楷體" w:hAnsi="標楷體" w:cs="標楷體"/>
          <w:color w:val="000000"/>
          <w:sz w:val="28"/>
          <w:szCs w:val="28"/>
        </w:rPr>
        <w:t>查閱相關文件單據及帳冊，受補助新創應予配合，不得拒絕。</w:t>
      </w:r>
    </w:p>
    <w:p w:rsidR="00000000" w:rsidRDefault="001B604F">
      <w:pPr>
        <w:pStyle w:val="af6"/>
        <w:numPr>
          <w:ilvl w:val="0"/>
          <w:numId w:val="11"/>
        </w:numPr>
        <w:spacing w:line="480" w:lineRule="exact"/>
        <w:ind w:left="0" w:firstLine="513"/>
      </w:pPr>
      <w:r>
        <w:rPr>
          <w:rStyle w:val="a3"/>
          <w:rFonts w:ascii="標楷體" w:eastAsia="標楷體" w:hAnsi="標楷體" w:cs="標楷體"/>
          <w:color w:val="000000"/>
          <w:sz w:val="28"/>
          <w:szCs w:val="28"/>
        </w:rPr>
        <w:t>已屆保存年限之銷毀</w:t>
      </w:r>
    </w:p>
    <w:p w:rsidR="00000000" w:rsidRDefault="001B604F">
      <w:pPr>
        <w:pStyle w:val="af6"/>
        <w:spacing w:line="480" w:lineRule="exact"/>
        <w:ind w:left="1418"/>
      </w:pPr>
      <w:r>
        <w:rPr>
          <w:rStyle w:val="a3"/>
          <w:rFonts w:ascii="標楷體" w:eastAsia="標楷體" w:hAnsi="標楷體" w:cs="標楷體"/>
          <w:color w:val="000000"/>
          <w:sz w:val="28"/>
          <w:szCs w:val="28"/>
        </w:rPr>
        <w:t>已屆保存年限憑證之銷毀，應函報本署轉請審計機關或出題單位同意。如遇有提前銷毀，或有毀損、滅失等情事時，應敘明原因及處理情形，函報本署轉請審計機關或出題單位同意。如經發現未確實辦理者，得依情節輕重對該受補助者酌減嗣後補助款或停止補助一年至五年。</w:t>
      </w:r>
    </w:p>
    <w:p w:rsidR="00000000" w:rsidRDefault="001B604F">
      <w:pPr>
        <w:pStyle w:val="af6"/>
        <w:numPr>
          <w:ilvl w:val="0"/>
          <w:numId w:val="11"/>
        </w:numPr>
        <w:spacing w:line="480" w:lineRule="exact"/>
        <w:ind w:left="0" w:firstLine="513"/>
      </w:pPr>
      <w:r>
        <w:rPr>
          <w:rStyle w:val="a3"/>
          <w:rFonts w:ascii="標楷體" w:eastAsia="標楷體" w:hAnsi="標楷體" w:cs="標楷體"/>
          <w:color w:val="000000"/>
          <w:sz w:val="28"/>
          <w:szCs w:val="28"/>
        </w:rPr>
        <w:t>聲明承諾</w:t>
      </w:r>
    </w:p>
    <w:p w:rsidR="00000000" w:rsidRDefault="001B604F">
      <w:pPr>
        <w:pStyle w:val="af6"/>
        <w:spacing w:line="480" w:lineRule="exact"/>
        <w:ind w:left="1418"/>
      </w:pPr>
      <w:r>
        <w:rPr>
          <w:rStyle w:val="a3"/>
          <w:rFonts w:ascii="標楷體" w:eastAsia="標楷體" w:hAnsi="標楷體" w:cs="標楷體"/>
          <w:color w:val="000000"/>
          <w:sz w:val="28"/>
          <w:szCs w:val="28"/>
        </w:rPr>
        <w:t>申請補助時應出具聲明承諾遵守前項規定。本署為補助處分時，應併附該聲明書影本。</w:t>
      </w:r>
    </w:p>
    <w:p w:rsidR="00000000" w:rsidRDefault="001B604F">
      <w:pPr>
        <w:pStyle w:val="af6"/>
        <w:numPr>
          <w:ilvl w:val="0"/>
          <w:numId w:val="26"/>
        </w:numPr>
        <w:spacing w:before="180" w:after="180" w:line="480" w:lineRule="exact"/>
      </w:pPr>
      <w:r>
        <w:rPr>
          <w:rStyle w:val="a3"/>
          <w:rFonts w:ascii="標楷體" w:eastAsia="標楷體" w:hAnsi="標楷體" w:cs="標楷體"/>
          <w:color w:val="000000"/>
          <w:sz w:val="28"/>
          <w:szCs w:val="28"/>
        </w:rPr>
        <w:t>受補助計畫之變更或終止</w:t>
      </w:r>
    </w:p>
    <w:p w:rsidR="00000000" w:rsidRDefault="001B604F">
      <w:pPr>
        <w:pStyle w:val="af6"/>
        <w:numPr>
          <w:ilvl w:val="0"/>
          <w:numId w:val="36"/>
        </w:numPr>
        <w:spacing w:line="480" w:lineRule="exact"/>
      </w:pPr>
      <w:r>
        <w:rPr>
          <w:rStyle w:val="a3"/>
          <w:rFonts w:ascii="標楷體" w:eastAsia="標楷體" w:hAnsi="標楷體" w:cs="標楷體"/>
          <w:color w:val="000000"/>
          <w:sz w:val="28"/>
          <w:szCs w:val="28"/>
        </w:rPr>
        <w:t>計畫變更</w:t>
      </w:r>
    </w:p>
    <w:p w:rsidR="00000000" w:rsidRDefault="001B604F">
      <w:pPr>
        <w:pStyle w:val="af6"/>
        <w:numPr>
          <w:ilvl w:val="0"/>
          <w:numId w:val="35"/>
        </w:numPr>
        <w:spacing w:line="480" w:lineRule="exact"/>
      </w:pPr>
      <w:r>
        <w:rPr>
          <w:rStyle w:val="a3"/>
          <w:rFonts w:ascii="標楷體" w:eastAsia="標楷體" w:hAnsi="標楷體" w:cs="標楷體"/>
          <w:color w:val="000000"/>
          <w:sz w:val="28"/>
          <w:szCs w:val="28"/>
        </w:rPr>
        <w:t>經核定補助之計畫，如因實際需要或遭遇不可抗力有變更之必要，應於事先提報</w:t>
      </w:r>
      <w:r>
        <w:rPr>
          <w:rStyle w:val="a3"/>
          <w:rFonts w:ascii="標楷體" w:eastAsia="標楷體" w:hAnsi="標楷體" w:cs="標楷體"/>
          <w:color w:val="000000"/>
          <w:sz w:val="28"/>
          <w:szCs w:val="28"/>
        </w:rPr>
        <w:t>修正計畫並檢附計畫變更申請表（附件六）送本署核定</w:t>
      </w:r>
      <w:r>
        <w:rPr>
          <w:rStyle w:val="a3"/>
          <w:rFonts w:ascii="標楷體" w:eastAsia="標楷體" w:hAnsi="標楷體" w:cs="標楷體"/>
          <w:color w:val="000000"/>
          <w:sz w:val="28"/>
          <w:szCs w:val="28"/>
        </w:rPr>
        <w:t>或經期中審查會議決議</w:t>
      </w:r>
      <w:r>
        <w:rPr>
          <w:rStyle w:val="a3"/>
          <w:rFonts w:ascii="標楷體" w:eastAsia="標楷體" w:hAnsi="標楷體" w:cs="標楷體"/>
          <w:color w:val="000000"/>
          <w:sz w:val="28"/>
          <w:szCs w:val="28"/>
        </w:rPr>
        <w:t>，始得辦理。變更之計畫如有追加經費者，其追加部分由受補助新創自行負擔；如有減列經費者，應按補助比例於通知期限內繳回已領取之補助款及孳息。</w:t>
      </w:r>
    </w:p>
    <w:p w:rsidR="00000000" w:rsidRDefault="001B604F">
      <w:pPr>
        <w:pStyle w:val="af6"/>
        <w:numPr>
          <w:ilvl w:val="0"/>
          <w:numId w:val="35"/>
        </w:numPr>
        <w:spacing w:line="480" w:lineRule="exact"/>
      </w:pPr>
      <w:r>
        <w:rPr>
          <w:rStyle w:val="a3"/>
          <w:rFonts w:ascii="標楷體" w:eastAsia="標楷體" w:hAnsi="標楷體" w:cs="標楷體"/>
          <w:color w:val="000000"/>
          <w:sz w:val="28"/>
          <w:szCs w:val="28"/>
        </w:rPr>
        <w:t>本計畫執行期間，若遇人事變動如原執行人員離退，需調整其他執行人員投入人月、或遞補人員名單，須報請本署備查。</w:t>
      </w:r>
    </w:p>
    <w:p w:rsidR="00000000" w:rsidRDefault="001B604F">
      <w:pPr>
        <w:pStyle w:val="af6"/>
        <w:numPr>
          <w:ilvl w:val="0"/>
          <w:numId w:val="36"/>
        </w:numPr>
        <w:spacing w:line="480" w:lineRule="exact"/>
      </w:pPr>
      <w:r>
        <w:rPr>
          <w:rStyle w:val="a3"/>
          <w:rFonts w:ascii="標楷體" w:eastAsia="標楷體" w:hAnsi="標楷體" w:cs="標楷體"/>
          <w:color w:val="000000"/>
          <w:sz w:val="28"/>
          <w:szCs w:val="28"/>
        </w:rPr>
        <w:t>計畫終止</w:t>
      </w:r>
    </w:p>
    <w:p w:rsidR="00000000" w:rsidRDefault="001B604F">
      <w:pPr>
        <w:pStyle w:val="af6"/>
        <w:spacing w:line="480" w:lineRule="exact"/>
        <w:ind w:left="993"/>
      </w:pPr>
      <w:r>
        <w:rPr>
          <w:rStyle w:val="a3"/>
          <w:rFonts w:ascii="標楷體" w:eastAsia="標楷體" w:hAnsi="標楷體" w:cs="標楷體"/>
          <w:color w:val="000000"/>
          <w:sz w:val="28"/>
          <w:szCs w:val="28"/>
        </w:rPr>
        <w:t>補助計畫之終止，應檢附計畫終止申請表（附件七）依下列程序辦理：</w:t>
      </w:r>
    </w:p>
    <w:p w:rsidR="00000000" w:rsidRDefault="001B604F">
      <w:pPr>
        <w:pStyle w:val="af6"/>
        <w:numPr>
          <w:ilvl w:val="0"/>
          <w:numId w:val="12"/>
        </w:numPr>
        <w:spacing w:line="480" w:lineRule="exact"/>
        <w:ind w:left="1418" w:hanging="425"/>
      </w:pPr>
      <w:r>
        <w:rPr>
          <w:rStyle w:val="a3"/>
          <w:rFonts w:ascii="標楷體" w:eastAsia="標楷體" w:hAnsi="標楷體" w:cs="標楷體"/>
          <w:color w:val="000000"/>
          <w:sz w:val="28"/>
          <w:szCs w:val="28"/>
        </w:rPr>
        <w:t>因遭遇不可抗力事由</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如天災</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申請補助計畫終止，經本署廢止補助之核定後，應就終止之計畫工作項目核計未</w:t>
      </w:r>
      <w:r>
        <w:rPr>
          <w:rStyle w:val="a3"/>
          <w:rFonts w:ascii="標楷體" w:eastAsia="標楷體" w:hAnsi="標楷體" w:cs="標楷體"/>
          <w:color w:val="000000"/>
          <w:sz w:val="28"/>
          <w:szCs w:val="28"/>
        </w:rPr>
        <w:lastRenderedPageBreak/>
        <w:t>執行部分之受補助經費，於通</w:t>
      </w:r>
      <w:r>
        <w:rPr>
          <w:rStyle w:val="a3"/>
          <w:rFonts w:ascii="標楷體" w:eastAsia="標楷體" w:hAnsi="標楷體" w:cs="標楷體"/>
          <w:color w:val="000000"/>
          <w:sz w:val="28"/>
          <w:szCs w:val="28"/>
        </w:rPr>
        <w:t>知期限內繳回該未執行部分已領取之補助款及孳息。</w:t>
      </w:r>
    </w:p>
    <w:p w:rsidR="00000000" w:rsidRDefault="001B604F">
      <w:pPr>
        <w:pStyle w:val="af6"/>
        <w:numPr>
          <w:ilvl w:val="0"/>
          <w:numId w:val="12"/>
        </w:numPr>
        <w:spacing w:line="480" w:lineRule="exact"/>
        <w:ind w:left="1418" w:hanging="425"/>
      </w:pPr>
      <w:r>
        <w:rPr>
          <w:rStyle w:val="a3"/>
          <w:rFonts w:ascii="標楷體" w:eastAsia="標楷體" w:hAnsi="標楷體" w:cs="標楷體"/>
          <w:color w:val="000000"/>
          <w:sz w:val="28"/>
          <w:szCs w:val="28"/>
        </w:rPr>
        <w:t>非因前述事由申請補助計畫終止，經本署廢止補助之核定後，已領取之補助款及孳息須於通知期限內全部繳回。</w:t>
      </w:r>
    </w:p>
    <w:p w:rsidR="00000000" w:rsidRDefault="001B604F">
      <w:pPr>
        <w:pStyle w:val="af6"/>
        <w:numPr>
          <w:ilvl w:val="0"/>
          <w:numId w:val="26"/>
        </w:numPr>
        <w:spacing w:before="180" w:after="180" w:line="480" w:lineRule="exact"/>
      </w:pPr>
      <w:r>
        <w:rPr>
          <w:rStyle w:val="a3"/>
          <w:rFonts w:ascii="標楷體" w:eastAsia="標楷體" w:hAnsi="標楷體" w:cs="標楷體"/>
          <w:color w:val="000000"/>
          <w:sz w:val="28"/>
          <w:szCs w:val="28"/>
        </w:rPr>
        <w:t>其他應行注意事項</w:t>
      </w:r>
    </w:p>
    <w:p w:rsidR="00000000" w:rsidRDefault="001B604F">
      <w:pPr>
        <w:pStyle w:val="af6"/>
        <w:numPr>
          <w:ilvl w:val="0"/>
          <w:numId w:val="3"/>
        </w:numPr>
        <w:spacing w:line="480" w:lineRule="exact"/>
        <w:ind w:left="993" w:hanging="567"/>
      </w:pPr>
      <w:r>
        <w:rPr>
          <w:rStyle w:val="a3"/>
          <w:rFonts w:ascii="標楷體" w:eastAsia="標楷體" w:hAnsi="標楷體" w:cs="標楷體"/>
          <w:color w:val="000000"/>
          <w:sz w:val="28"/>
          <w:szCs w:val="28"/>
        </w:rPr>
        <w:t>計畫查核</w:t>
      </w:r>
    </w:p>
    <w:p w:rsidR="00000000" w:rsidRDefault="001B604F">
      <w:pPr>
        <w:pStyle w:val="af6"/>
        <w:numPr>
          <w:ilvl w:val="0"/>
          <w:numId w:val="4"/>
        </w:numPr>
        <w:spacing w:line="480" w:lineRule="exact"/>
        <w:ind w:left="1418" w:hanging="425"/>
      </w:pPr>
      <w:r>
        <w:rPr>
          <w:rStyle w:val="a3"/>
          <w:rFonts w:ascii="標楷體" w:eastAsia="標楷體" w:hAnsi="標楷體" w:cs="標楷體"/>
          <w:color w:val="000000"/>
          <w:sz w:val="28"/>
          <w:szCs w:val="28"/>
        </w:rPr>
        <w:t>受補助計畫執行期間，本署得隨時派員查核工作進度、執行情況及經費使用情形，並配合出席期中審查會議，亦須依委員意見修正計畫書（含附件十二</w:t>
      </w:r>
      <w:r>
        <w:rPr>
          <w:rStyle w:val="a3"/>
          <w:rFonts w:ascii="標楷體" w:eastAsia="標楷體" w:hAnsi="標楷體" w:cs="標楷體"/>
          <w:bCs/>
          <w:color w:val="000000"/>
          <w:sz w:val="28"/>
          <w:szCs w:val="28"/>
        </w:rPr>
        <w:t>審查意見修正回復對照表</w:t>
      </w:r>
      <w:r>
        <w:rPr>
          <w:rStyle w:val="a3"/>
          <w:rFonts w:ascii="標楷體" w:eastAsia="標楷體" w:hAnsi="標楷體" w:cs="標楷體"/>
          <w:color w:val="000000"/>
          <w:sz w:val="28"/>
          <w:szCs w:val="28"/>
        </w:rPr>
        <w:t>）與執行計畫；且受補助新創須於每個月</w:t>
      </w:r>
      <w:r>
        <w:rPr>
          <w:rStyle w:val="a3"/>
          <w:rFonts w:ascii="標楷體" w:eastAsia="標楷體" w:hAnsi="標楷體" w:cs="標楷體"/>
          <w:color w:val="000000"/>
          <w:sz w:val="28"/>
          <w:szCs w:val="28"/>
        </w:rPr>
        <w:t>10</w:t>
      </w:r>
      <w:r>
        <w:rPr>
          <w:rStyle w:val="a3"/>
          <w:rFonts w:ascii="標楷體" w:eastAsia="標楷體" w:hAnsi="標楷體" w:cs="標楷體"/>
          <w:color w:val="000000"/>
          <w:sz w:val="28"/>
          <w:szCs w:val="28"/>
        </w:rPr>
        <w:t>日前繳交工作紀錄表同時須</w:t>
      </w:r>
      <w:r>
        <w:rPr>
          <w:rStyle w:val="a3"/>
          <w:rFonts w:ascii="標楷體" w:eastAsia="標楷體" w:hAnsi="標楷體" w:cs="標楷體"/>
          <w:sz w:val="28"/>
          <w:szCs w:val="28"/>
        </w:rPr>
        <w:t>副知出題單位</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附件八</w:t>
      </w:r>
      <w:r>
        <w:rPr>
          <w:rStyle w:val="a3"/>
          <w:rFonts w:ascii="標楷體" w:eastAsia="標楷體" w:hAnsi="標楷體" w:cs="標楷體"/>
          <w:color w:val="000000"/>
          <w:sz w:val="28"/>
          <w:szCs w:val="28"/>
        </w:rPr>
        <w:t>)</w:t>
      </w:r>
      <w:r>
        <w:rPr>
          <w:rStyle w:val="a3"/>
          <w:rFonts w:ascii="標楷體" w:eastAsia="標楷體" w:hAnsi="標楷體" w:cs="標楷體"/>
          <w:b/>
          <w:color w:val="000000"/>
          <w:sz w:val="28"/>
          <w:szCs w:val="28"/>
        </w:rPr>
        <w:t>。</w:t>
      </w:r>
      <w:r>
        <w:rPr>
          <w:rStyle w:val="a3"/>
          <w:rFonts w:ascii="標楷體" w:eastAsia="標楷體" w:hAnsi="標楷體" w:cs="標楷體"/>
          <w:color w:val="000000"/>
          <w:sz w:val="28"/>
          <w:szCs w:val="28"/>
        </w:rPr>
        <w:t>若發現有未依原定計畫實施、執行成效不彰、虛報、浮報或其他不當之情事者，本署得通知限期改善、撤銷</w:t>
      </w:r>
      <w:r>
        <w:rPr>
          <w:rStyle w:val="a3"/>
          <w:rFonts w:ascii="標楷體" w:eastAsia="標楷體" w:hAnsi="標楷體" w:cs="標楷體"/>
          <w:color w:val="000000"/>
          <w:sz w:val="28"/>
          <w:szCs w:val="28"/>
        </w:rPr>
        <w:t>或廢止補助之核定、停止撥付次期款及追回其應返還之補助經費及孳息，並得自撤銷或廢止補助核定之日起一年至五年不受理該受補助者之補助申請。</w:t>
      </w:r>
    </w:p>
    <w:p w:rsidR="00000000" w:rsidRDefault="001B604F">
      <w:pPr>
        <w:pStyle w:val="af6"/>
        <w:numPr>
          <w:ilvl w:val="0"/>
          <w:numId w:val="4"/>
        </w:numPr>
        <w:spacing w:line="480" w:lineRule="exact"/>
        <w:ind w:left="1418" w:hanging="425"/>
      </w:pPr>
      <w:r>
        <w:rPr>
          <w:rStyle w:val="a3"/>
          <w:rFonts w:ascii="標楷體" w:eastAsia="標楷體" w:hAnsi="標楷體" w:cs="標楷體"/>
          <w:color w:val="000000"/>
          <w:sz w:val="28"/>
          <w:szCs w:val="28"/>
        </w:rPr>
        <w:t>前述規定應附記於補助之核定中作為核定處分之附款。</w:t>
      </w:r>
    </w:p>
    <w:p w:rsidR="00000000" w:rsidRDefault="001B604F">
      <w:pPr>
        <w:pStyle w:val="af6"/>
        <w:numPr>
          <w:ilvl w:val="0"/>
          <w:numId w:val="4"/>
        </w:numPr>
        <w:spacing w:line="480" w:lineRule="exact"/>
        <w:ind w:left="1418" w:hanging="425"/>
      </w:pPr>
      <w:r>
        <w:rPr>
          <w:rStyle w:val="a3"/>
          <w:rFonts w:ascii="標楷體" w:eastAsia="標楷體" w:hAnsi="標楷體" w:cs="標楷體"/>
          <w:color w:val="000000"/>
          <w:sz w:val="28"/>
          <w:szCs w:val="28"/>
        </w:rPr>
        <w:t>申請補助時應出具聲明承諾遵守本點第</w:t>
      </w:r>
      <w:r>
        <w:rPr>
          <w:rStyle w:val="a3"/>
          <w:rFonts w:ascii="標楷體" w:eastAsia="標楷體" w:hAnsi="標楷體" w:cs="標楷體"/>
          <w:color w:val="000000"/>
          <w:sz w:val="28"/>
          <w:szCs w:val="28"/>
        </w:rPr>
        <w:t>1</w:t>
      </w:r>
      <w:r>
        <w:rPr>
          <w:rStyle w:val="a3"/>
          <w:rFonts w:ascii="標楷體" w:eastAsia="標楷體" w:hAnsi="標楷體" w:cs="標楷體"/>
          <w:color w:val="000000"/>
          <w:sz w:val="28"/>
          <w:szCs w:val="28"/>
        </w:rPr>
        <w:t>目之規定。本署為補助署分時，應併附該聲明書影本。</w:t>
      </w:r>
    </w:p>
    <w:p w:rsidR="00000000" w:rsidRDefault="001B604F">
      <w:pPr>
        <w:pStyle w:val="af6"/>
        <w:numPr>
          <w:ilvl w:val="0"/>
          <w:numId w:val="3"/>
        </w:numPr>
        <w:spacing w:line="454" w:lineRule="exact"/>
        <w:ind w:left="993" w:hanging="567"/>
      </w:pPr>
      <w:r>
        <w:rPr>
          <w:rStyle w:val="a3"/>
          <w:rFonts w:ascii="標楷體" w:eastAsia="標楷體" w:hAnsi="標楷體" w:cs="標楷體"/>
          <w:color w:val="000000"/>
          <w:sz w:val="28"/>
          <w:szCs w:val="28"/>
        </w:rPr>
        <w:t>執行成果之製作</w:t>
      </w:r>
    </w:p>
    <w:p w:rsidR="00000000" w:rsidRDefault="001B604F">
      <w:pPr>
        <w:spacing w:line="454" w:lineRule="exact"/>
        <w:ind w:left="905"/>
      </w:pPr>
      <w:r>
        <w:rPr>
          <w:rStyle w:val="a3"/>
          <w:rFonts w:ascii="標楷體" w:eastAsia="標楷體" w:hAnsi="標楷體" w:cs="標楷體"/>
          <w:color w:val="000000"/>
          <w:sz w:val="28"/>
          <w:szCs w:val="28"/>
        </w:rPr>
        <w:t>請受補助新創於結案時，需繳交成果報告</w:t>
      </w:r>
      <w:r>
        <w:rPr>
          <w:rStyle w:val="a3"/>
          <w:rFonts w:ascii="標楷體" w:eastAsia="標楷體" w:hAnsi="標楷體" w:cs="標楷體"/>
          <w:b/>
          <w:color w:val="FF0000"/>
          <w:sz w:val="28"/>
          <w:szCs w:val="28"/>
        </w:rPr>
        <w:t>(</w:t>
      </w:r>
      <w:r>
        <w:rPr>
          <w:rStyle w:val="a3"/>
          <w:rFonts w:ascii="標楷體" w:eastAsia="標楷體" w:hAnsi="標楷體" w:cs="標楷體"/>
          <w:b/>
          <w:color w:val="FF0000"/>
          <w:sz w:val="28"/>
          <w:szCs w:val="28"/>
        </w:rPr>
        <w:t>至少包含執行過程、各查核依據達成情形與效益</w:t>
      </w:r>
      <w:r>
        <w:rPr>
          <w:rStyle w:val="a3"/>
          <w:rFonts w:ascii="標楷體" w:eastAsia="標楷體" w:hAnsi="標楷體" w:cs="標楷體"/>
          <w:b/>
          <w:color w:val="FF0000"/>
          <w:sz w:val="28"/>
          <w:szCs w:val="28"/>
        </w:rPr>
        <w:t>)</w:t>
      </w:r>
      <w:r>
        <w:rPr>
          <w:rStyle w:val="a3"/>
          <w:rFonts w:ascii="標楷體" w:eastAsia="標楷體" w:hAnsi="標楷體" w:cs="標楷體"/>
          <w:color w:val="000000"/>
          <w:sz w:val="28"/>
          <w:szCs w:val="28"/>
        </w:rPr>
        <w:t>，以及成果影片，影片規格：播放長度為</w:t>
      </w:r>
      <w:r>
        <w:rPr>
          <w:rStyle w:val="a3"/>
          <w:rFonts w:ascii="標楷體" w:eastAsia="標楷體" w:hAnsi="標楷體" w:cs="標楷體"/>
          <w:color w:val="000000"/>
          <w:sz w:val="28"/>
          <w:szCs w:val="28"/>
        </w:rPr>
        <w:t>3-5</w:t>
      </w:r>
      <w:r>
        <w:rPr>
          <w:rStyle w:val="a3"/>
          <w:rFonts w:ascii="標楷體" w:eastAsia="標楷體" w:hAnsi="標楷體" w:cs="標楷體"/>
          <w:color w:val="000000"/>
          <w:sz w:val="28"/>
          <w:szCs w:val="28"/>
        </w:rPr>
        <w:t>分鐘、內容須加註字幕說明</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至少包含實證過程、實證結果呈現、期中審查意見回復等</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、解析度須達</w:t>
      </w:r>
      <w:r>
        <w:rPr>
          <w:rStyle w:val="a3"/>
          <w:rFonts w:ascii="標楷體" w:eastAsia="標楷體" w:hAnsi="標楷體" w:cs="標楷體"/>
          <w:color w:val="000000"/>
          <w:sz w:val="28"/>
          <w:szCs w:val="28"/>
        </w:rPr>
        <w:t>1080p</w:t>
      </w:r>
      <w:r>
        <w:rPr>
          <w:rStyle w:val="a3"/>
          <w:rFonts w:ascii="標楷體" w:eastAsia="標楷體" w:hAnsi="標楷體" w:cs="標楷體"/>
          <w:color w:val="000000"/>
          <w:sz w:val="28"/>
          <w:szCs w:val="28"/>
        </w:rPr>
        <w:t>。</w:t>
      </w:r>
    </w:p>
    <w:p w:rsidR="00000000" w:rsidRDefault="001B604F">
      <w:pPr>
        <w:pStyle w:val="af6"/>
        <w:numPr>
          <w:ilvl w:val="0"/>
          <w:numId w:val="3"/>
        </w:numPr>
        <w:spacing w:line="454" w:lineRule="exact"/>
        <w:ind w:left="993" w:hanging="567"/>
      </w:pPr>
      <w:r>
        <w:rPr>
          <w:rStyle w:val="a3"/>
          <w:rFonts w:ascii="標楷體" w:eastAsia="標楷體" w:hAnsi="標楷體" w:cs="標楷體"/>
          <w:color w:val="000000"/>
          <w:sz w:val="28"/>
          <w:szCs w:val="28"/>
        </w:rPr>
        <w:t>執行結果審查</w:t>
      </w:r>
    </w:p>
    <w:p w:rsidR="00000000" w:rsidRDefault="001B604F">
      <w:pPr>
        <w:pStyle w:val="af6"/>
        <w:spacing w:line="454" w:lineRule="exact"/>
        <w:ind w:left="993"/>
      </w:pPr>
      <w:r>
        <w:rPr>
          <w:rStyle w:val="a3"/>
          <w:rFonts w:ascii="標楷體" w:eastAsia="標楷體" w:hAnsi="標楷體" w:cs="標楷體"/>
          <w:color w:val="000000"/>
          <w:sz w:val="28"/>
          <w:szCs w:val="28"/>
        </w:rPr>
        <w:t>依審查委員之結案審查表結論（附件九），得分為（</w:t>
      </w:r>
      <w:r>
        <w:rPr>
          <w:rStyle w:val="a3"/>
          <w:rFonts w:ascii="標楷體" w:eastAsia="標楷體" w:hAnsi="標楷體" w:cs="標楷體"/>
          <w:color w:val="000000"/>
          <w:sz w:val="28"/>
          <w:szCs w:val="28"/>
        </w:rPr>
        <w:t>1</w:t>
      </w:r>
      <w:r>
        <w:rPr>
          <w:rStyle w:val="a3"/>
          <w:rFonts w:ascii="標楷體" w:eastAsia="標楷體" w:hAnsi="標楷體" w:cs="標楷體"/>
          <w:color w:val="000000"/>
          <w:sz w:val="28"/>
          <w:szCs w:val="28"/>
        </w:rPr>
        <w:t>）建</w:t>
      </w:r>
      <w:r>
        <w:rPr>
          <w:rStyle w:val="a3"/>
          <w:rFonts w:ascii="標楷體" w:eastAsia="標楷體" w:hAnsi="標楷體" w:cs="標楷體"/>
          <w:color w:val="000000"/>
          <w:sz w:val="28"/>
          <w:szCs w:val="28"/>
        </w:rPr>
        <w:lastRenderedPageBreak/>
        <w:t>議同意結案：</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有不符情形須予以減價</w:t>
      </w:r>
      <w:r>
        <w:rPr>
          <w:rStyle w:val="a3"/>
          <w:rFonts w:ascii="標楷體" w:eastAsia="標楷體" w:hAnsi="標楷體"/>
          <w:color w:val="000000"/>
          <w:sz w:val="28"/>
          <w:szCs w:val="28"/>
        </w:rPr>
        <w:t xml:space="preserve"> </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依委員建議修改後結案；（</w:t>
      </w:r>
      <w:r>
        <w:rPr>
          <w:rStyle w:val="a3"/>
          <w:rFonts w:ascii="標楷體" w:eastAsia="標楷體" w:hAnsi="標楷體" w:cs="標楷體"/>
          <w:color w:val="000000"/>
          <w:sz w:val="28"/>
          <w:szCs w:val="28"/>
        </w:rPr>
        <w:t>2</w:t>
      </w:r>
      <w:r>
        <w:rPr>
          <w:rStyle w:val="a3"/>
          <w:rFonts w:ascii="標楷體" w:eastAsia="標楷體" w:hAnsi="標楷體" w:cs="標楷體"/>
          <w:color w:val="000000"/>
          <w:sz w:val="28"/>
          <w:szCs w:val="28"/>
        </w:rPr>
        <w:t>）暫緩結案，再行安排複驗；（</w:t>
      </w:r>
      <w:r>
        <w:rPr>
          <w:rStyle w:val="a3"/>
          <w:rFonts w:ascii="標楷體" w:eastAsia="標楷體" w:hAnsi="標楷體" w:cs="標楷體"/>
          <w:color w:val="000000"/>
          <w:sz w:val="28"/>
          <w:szCs w:val="28"/>
        </w:rPr>
        <w:t>3</w:t>
      </w:r>
      <w:r>
        <w:rPr>
          <w:rStyle w:val="a3"/>
          <w:rFonts w:ascii="標楷體" w:eastAsia="標楷體" w:hAnsi="標楷體" w:cs="標楷體"/>
          <w:color w:val="000000"/>
          <w:sz w:val="28"/>
          <w:szCs w:val="28"/>
        </w:rPr>
        <w:t>）其他</w:t>
      </w:r>
      <w:r>
        <w:rPr>
          <w:rStyle w:val="a3"/>
          <w:rFonts w:ascii="標楷體" w:eastAsia="標楷體" w:hAnsi="標楷體"/>
          <w:color w:val="000000"/>
          <w:sz w:val="28"/>
          <w:szCs w:val="28"/>
        </w:rPr>
        <w:t xml:space="preserve"> </w:t>
      </w:r>
      <w:r>
        <w:rPr>
          <w:rStyle w:val="a3"/>
          <w:rFonts w:ascii="標楷體" w:eastAsia="標楷體" w:hAnsi="標楷體" w:cs="標楷體"/>
          <w:color w:val="000000"/>
          <w:sz w:val="28"/>
          <w:szCs w:val="28"/>
        </w:rPr>
        <w:t>。</w:t>
      </w:r>
    </w:p>
    <w:p w:rsidR="00000000" w:rsidRDefault="001B604F">
      <w:pPr>
        <w:pStyle w:val="af6"/>
        <w:numPr>
          <w:ilvl w:val="0"/>
          <w:numId w:val="3"/>
        </w:numPr>
        <w:spacing w:line="454" w:lineRule="exact"/>
        <w:ind w:left="993" w:hanging="567"/>
      </w:pPr>
      <w:r>
        <w:rPr>
          <w:rStyle w:val="a3"/>
          <w:rFonts w:ascii="標楷體" w:eastAsia="標楷體" w:hAnsi="標楷體" w:cs="標楷體"/>
          <w:color w:val="000000"/>
          <w:sz w:val="28"/>
          <w:szCs w:val="28"/>
        </w:rPr>
        <w:t>配合事項</w:t>
      </w:r>
    </w:p>
    <w:p w:rsidR="00000000" w:rsidRDefault="001B604F">
      <w:pPr>
        <w:pStyle w:val="af6"/>
        <w:spacing w:line="454" w:lineRule="exact"/>
        <w:ind w:left="993"/>
      </w:pPr>
      <w:r>
        <w:rPr>
          <w:rStyle w:val="a3"/>
          <w:rFonts w:ascii="標楷體" w:eastAsia="標楷體" w:hAnsi="標楷體" w:cs="標楷體"/>
          <w:color w:val="000000"/>
          <w:sz w:val="28"/>
          <w:szCs w:val="28"/>
        </w:rPr>
        <w:t>受補助新創須配合新創採購計畫進行成果分享與廣宣，另結案成果影片可提供計畫官網製作案例廣宣之使用。</w:t>
      </w:r>
    </w:p>
    <w:p w:rsidR="00000000" w:rsidRDefault="001B604F">
      <w:pPr>
        <w:pStyle w:val="af6"/>
        <w:numPr>
          <w:ilvl w:val="0"/>
          <w:numId w:val="3"/>
        </w:numPr>
        <w:spacing w:line="454" w:lineRule="exact"/>
        <w:ind w:left="993" w:hanging="567"/>
      </w:pPr>
      <w:r>
        <w:rPr>
          <w:rStyle w:val="a3"/>
          <w:rFonts w:ascii="標楷體" w:eastAsia="標楷體" w:hAnsi="標楷體" w:cs="標楷體"/>
          <w:color w:val="000000"/>
          <w:sz w:val="28"/>
          <w:szCs w:val="28"/>
        </w:rPr>
        <w:t>相關規定之適用</w:t>
      </w:r>
    </w:p>
    <w:p w:rsidR="00000000" w:rsidRDefault="001B604F">
      <w:pPr>
        <w:pStyle w:val="af6"/>
        <w:spacing w:line="454" w:lineRule="exact"/>
        <w:ind w:left="993"/>
        <w:sectPr w:rsidR="0000000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851" w:footer="992" w:gutter="0"/>
          <w:cols w:space="720"/>
          <w:docGrid w:linePitch="600" w:charSpace="32768"/>
        </w:sectPr>
      </w:pPr>
      <w:r>
        <w:rPr>
          <w:rStyle w:val="a3"/>
          <w:rFonts w:ascii="標楷體" w:eastAsia="標楷體" w:hAnsi="標楷體" w:cs="標楷體"/>
          <w:color w:val="000000"/>
          <w:sz w:val="28"/>
          <w:szCs w:val="28"/>
        </w:rPr>
        <w:t>本須知未規定事項，依相關規定辦理</w:t>
      </w:r>
    </w:p>
    <w:p w:rsidR="00000000" w:rsidRDefault="00792D18">
      <w:pPr>
        <w:pStyle w:val="Standard"/>
        <w:pageBreakBefore/>
        <w:widowControl/>
      </w:pPr>
      <w:r>
        <w:rPr>
          <w:noProof/>
        </w:rPr>
        <w:lastRenderedPageBreak/>
        <mc:AlternateContent>
          <mc:Choice Requires="wps">
            <w:drawing>
              <wp:anchor distT="0" distB="0" distL="0" distR="0" simplePos="0" relativeHeight="251662336" behindDoc="0" locked="0" layoutInCell="1" allowOverlap="1">
                <wp:simplePos x="0" y="0"/>
                <wp:positionH relativeFrom="column">
                  <wp:posOffset>-571500</wp:posOffset>
                </wp:positionH>
                <wp:positionV relativeFrom="paragraph">
                  <wp:posOffset>5080</wp:posOffset>
                </wp:positionV>
                <wp:extent cx="5149850" cy="374015"/>
                <wp:effectExtent l="9525" t="5080" r="12700" b="11430"/>
                <wp:wrapSquare wrapText="bothSides"/>
                <wp:docPr id="1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0" cy="374015"/>
                        </a:xfrm>
                        <a:prstGeom prst="rect">
                          <a:avLst/>
                        </a:prstGeom>
                        <a:solidFill>
                          <a:srgbClr val="FFFFFF"/>
                        </a:solidFill>
                        <a:ln w="635" cmpd="sng">
                          <a:solidFill>
                            <a:srgbClr val="000000"/>
                          </a:solidFill>
                          <a:prstDash val="solid"/>
                          <a:miter lim="800000"/>
                          <a:headEnd/>
                          <a:tailEnd/>
                        </a:ln>
                      </wps:spPr>
                      <wps:txbx>
                        <w:txbxContent>
                          <w:p w:rsidR="00000000" w:rsidRDefault="001B604F">
                            <w:pPr>
                              <w:pStyle w:val="af4"/>
                            </w:pPr>
                            <w:r>
                              <w:rPr>
                                <w:rStyle w:val="a3"/>
                                <w:rFonts w:ascii="標楷體" w:eastAsia="標楷體" w:hAnsi="標楷體" w:cs="標楷體"/>
                                <w:sz w:val="28"/>
                                <w:szCs w:val="28"/>
                              </w:rPr>
                              <w:t>【附件一】基本資料申請表</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45pt;margin-top:.4pt;width:405.5pt;height:29.45pt;z-index:2516623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" strokeweight=".05pt">
                <v:textbox inset="7.25pt,3.65pt,7.25pt,3.65pt">
                  <w:txbxContent>
                    <w:p w:rsidR="00000000" w:rsidRDefault="001B604F">
                      <w:pPr>
                        <w:pStyle w:val="af4"/>
                      </w:pPr>
                      <w:r>
                        <w:rPr>
                          <w:rStyle w:val="a3"/>
                          <w:rFonts w:ascii="標楷體" w:eastAsia="標楷體" w:hAnsi="標楷體" w:cs="標楷體"/>
                          <w:sz w:val="28"/>
                          <w:szCs w:val="28"/>
                        </w:rPr>
                        <w:t>【附件一】基本資料申請表</w:t>
                      </w:r>
                    </w:p>
                  </w:txbxContent>
                </v:textbox>
                <w10:wrap type="square"/>
              </v:shape>
            </w:pict>
          </mc:Fallback>
        </mc:AlternateContent>
      </w:r>
    </w:p>
    <w:p w:rsidR="00000000" w:rsidRDefault="001B604F">
      <w:pPr>
        <w:pStyle w:val="Standard"/>
        <w:widowControl/>
        <w:rPr>
          <w:rFonts w:ascii="標楷體" w:eastAsia="標楷體" w:hAnsi="標楷體" w:cs="標楷體"/>
          <w:b/>
          <w:color w:val="000000"/>
          <w:sz w:val="28"/>
          <w:szCs w:val="28"/>
        </w:rPr>
      </w:pPr>
    </w:p>
    <w:p w:rsidR="00000000" w:rsidRDefault="001B604F">
      <w:pPr>
        <w:pStyle w:val="Standard"/>
        <w:widowControl/>
        <w:jc w:val="center"/>
      </w:pPr>
      <w:r>
        <w:rPr>
          <w:rStyle w:val="a3"/>
          <w:rFonts w:ascii="標楷體" w:eastAsia="標楷體" w:hAnsi="標楷體" w:cs="標楷體"/>
          <w:b/>
          <w:color w:val="000000"/>
          <w:sz w:val="28"/>
          <w:szCs w:val="28"/>
        </w:rPr>
        <w:t>一、申請公司（行號）基本資料表</w:t>
      </w:r>
    </w:p>
    <w:tbl>
      <w:tblPr>
        <w:tblW w:w="0" w:type="auto"/>
        <w:jc w:val="center"/>
        <w:tblLayout w:type="fixed"/>
        <w:tblCellMar>
          <w:left w:w="28" w:type="dxa"/>
          <w:right w:w="28" w:type="dxa"/>
        </w:tblCellMar>
        <w:tblLook w:val="0000" w:firstRow="0" w:lastRow="0" w:firstColumn="0" w:lastColumn="0" w:noHBand="0" w:noVBand="0"/>
      </w:tblPr>
      <w:tblGrid>
        <w:gridCol w:w="1206"/>
        <w:gridCol w:w="622"/>
        <w:gridCol w:w="937"/>
        <w:gridCol w:w="481"/>
        <w:gridCol w:w="86"/>
        <w:gridCol w:w="566"/>
        <w:gridCol w:w="567"/>
        <w:gridCol w:w="993"/>
        <w:gridCol w:w="56"/>
        <w:gridCol w:w="510"/>
        <w:gridCol w:w="49"/>
        <w:gridCol w:w="517"/>
        <w:gridCol w:w="285"/>
        <w:gridCol w:w="1659"/>
      </w:tblGrid>
      <w:tr w:rsidR="00000000">
        <w:trPr>
          <w:cantSplit/>
          <w:trHeight w:val="510"/>
          <w:jc w:val="center"/>
        </w:trPr>
        <w:tc>
          <w:tcPr>
            <w:tcW w:w="1828" w:type="dxa"/>
            <w:gridSpan w:val="2"/>
            <w:tcBorders>
              <w:top w:val="single" w:sz="6" w:space="0" w:color="000000"/>
              <w:left w:val="single" w:sz="12" w:space="0" w:color="000000"/>
              <w:bottom w:val="single" w:sz="6" w:space="0" w:color="000000"/>
            </w:tcBorders>
            <w:shd w:val="clear" w:color="auto" w:fill="auto"/>
            <w:vAlign w:val="center"/>
          </w:tcPr>
          <w:p w:rsidR="00000000" w:rsidRDefault="001B604F">
            <w:pPr>
              <w:pStyle w:val="1"/>
              <w:spacing w:before="60" w:line="480" w:lineRule="exact"/>
              <w:ind w:left="274" w:hanging="140"/>
              <w:jc w:val="center"/>
            </w:pPr>
            <w:r>
              <w:rPr>
                <w:rStyle w:val="a3"/>
                <w:rFonts w:ascii="標楷體" w:hAnsi="標楷體"/>
                <w:color w:val="000000"/>
                <w:spacing w:val="20"/>
                <w:sz w:val="24"/>
                <w:szCs w:val="24"/>
              </w:rPr>
              <w:t>公司</w:t>
            </w:r>
            <w:r>
              <w:rPr>
                <w:rStyle w:val="a3"/>
                <w:rFonts w:ascii="標楷體" w:hAnsi="標楷體"/>
                <w:bCs/>
                <w:color w:val="000000"/>
                <w:sz w:val="24"/>
                <w:szCs w:val="24"/>
              </w:rPr>
              <w:t>(</w:t>
            </w:r>
            <w:r>
              <w:rPr>
                <w:rStyle w:val="a3"/>
                <w:rFonts w:ascii="標楷體" w:hAnsi="標楷體"/>
                <w:bCs/>
                <w:color w:val="000000"/>
                <w:sz w:val="24"/>
                <w:szCs w:val="24"/>
              </w:rPr>
              <w:t>行號</w:t>
            </w:r>
            <w:r>
              <w:rPr>
                <w:rStyle w:val="a3"/>
                <w:rFonts w:ascii="標楷體" w:hAnsi="標楷體"/>
                <w:bCs/>
                <w:color w:val="000000"/>
                <w:sz w:val="24"/>
                <w:szCs w:val="24"/>
              </w:rPr>
              <w:t>)</w:t>
            </w:r>
          </w:p>
          <w:p w:rsidR="00000000" w:rsidRDefault="001B604F">
            <w:pPr>
              <w:pStyle w:val="1"/>
              <w:spacing w:before="60" w:line="480" w:lineRule="exact"/>
              <w:ind w:left="274" w:hanging="140"/>
              <w:jc w:val="center"/>
            </w:pPr>
            <w:r>
              <w:rPr>
                <w:rStyle w:val="a3"/>
                <w:rFonts w:ascii="標楷體" w:hAnsi="標楷體"/>
                <w:color w:val="000000"/>
                <w:spacing w:val="20"/>
                <w:sz w:val="24"/>
                <w:szCs w:val="24"/>
              </w:rPr>
              <w:t>名稱</w:t>
            </w:r>
          </w:p>
        </w:tc>
        <w:tc>
          <w:tcPr>
            <w:tcW w:w="6706" w:type="dxa"/>
            <w:gridSpan w:val="12"/>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1B604F">
            <w:pPr>
              <w:pStyle w:val="1"/>
              <w:snapToGrid w:val="0"/>
              <w:spacing w:before="60" w:line="480" w:lineRule="exact"/>
              <w:jc w:val="both"/>
              <w:rPr>
                <w:rFonts w:ascii="標楷體" w:hAnsi="標楷體"/>
                <w:color w:val="000000"/>
                <w:spacing w:val="20"/>
                <w:sz w:val="24"/>
                <w:szCs w:val="24"/>
              </w:rPr>
            </w:pPr>
          </w:p>
        </w:tc>
      </w:tr>
      <w:tr w:rsidR="00000000">
        <w:trPr>
          <w:cantSplit/>
          <w:trHeight w:val="510"/>
          <w:jc w:val="center"/>
        </w:trPr>
        <w:tc>
          <w:tcPr>
            <w:tcW w:w="1828" w:type="dxa"/>
            <w:gridSpan w:val="2"/>
            <w:tcBorders>
              <w:top w:val="single" w:sz="6" w:space="0" w:color="000000"/>
              <w:left w:val="single" w:sz="12" w:space="0" w:color="000000"/>
              <w:bottom w:val="single" w:sz="6" w:space="0" w:color="000000"/>
            </w:tcBorders>
            <w:shd w:val="clear" w:color="auto" w:fill="auto"/>
            <w:vAlign w:val="center"/>
          </w:tcPr>
          <w:p w:rsidR="00000000" w:rsidRDefault="001B604F">
            <w:pPr>
              <w:pStyle w:val="1"/>
              <w:spacing w:before="60" w:line="480" w:lineRule="exact"/>
              <w:ind w:left="274" w:hanging="140"/>
            </w:pPr>
            <w:r>
              <w:rPr>
                <w:rStyle w:val="a3"/>
                <w:rFonts w:ascii="標楷體" w:hAnsi="標楷體"/>
                <w:color w:val="000000"/>
                <w:spacing w:val="20"/>
                <w:sz w:val="24"/>
                <w:szCs w:val="24"/>
              </w:rPr>
              <w:t>實收資本額</w:t>
            </w:r>
          </w:p>
        </w:tc>
        <w:tc>
          <w:tcPr>
            <w:tcW w:w="3630" w:type="dxa"/>
            <w:gridSpan w:val="6"/>
            <w:tcBorders>
              <w:top w:val="single" w:sz="6" w:space="0" w:color="000000"/>
              <w:left w:val="single" w:sz="6" w:space="0" w:color="000000"/>
              <w:bottom w:val="single" w:sz="6" w:space="0" w:color="000000"/>
            </w:tcBorders>
            <w:shd w:val="clear" w:color="auto" w:fill="auto"/>
            <w:vAlign w:val="center"/>
          </w:tcPr>
          <w:p w:rsidR="00000000" w:rsidRDefault="001B604F">
            <w:pPr>
              <w:pStyle w:val="1"/>
              <w:spacing w:before="60" w:line="480" w:lineRule="exact"/>
              <w:jc w:val="right"/>
            </w:pPr>
            <w:r>
              <w:rPr>
                <w:rStyle w:val="a3"/>
                <w:rFonts w:ascii="標楷體" w:hAnsi="標楷體"/>
                <w:color w:val="000000"/>
                <w:sz w:val="24"/>
                <w:szCs w:val="24"/>
              </w:rPr>
              <w:t>千元</w:t>
            </w:r>
          </w:p>
        </w:tc>
        <w:tc>
          <w:tcPr>
            <w:tcW w:w="1417" w:type="dxa"/>
            <w:gridSpan w:val="5"/>
            <w:tcBorders>
              <w:top w:val="single" w:sz="6" w:space="0" w:color="000000"/>
              <w:left w:val="single" w:sz="6" w:space="0" w:color="000000"/>
              <w:bottom w:val="single" w:sz="6" w:space="0" w:color="000000"/>
            </w:tcBorders>
            <w:shd w:val="clear" w:color="auto" w:fill="auto"/>
            <w:vAlign w:val="center"/>
          </w:tcPr>
          <w:p w:rsidR="00000000" w:rsidRDefault="001B604F">
            <w:pPr>
              <w:pStyle w:val="1"/>
              <w:spacing w:before="60" w:line="480" w:lineRule="exact"/>
              <w:jc w:val="center"/>
            </w:pPr>
            <w:r>
              <w:rPr>
                <w:rStyle w:val="a3"/>
                <w:rFonts w:ascii="標楷體" w:hAnsi="標楷體"/>
                <w:color w:val="000000"/>
                <w:sz w:val="24"/>
                <w:szCs w:val="24"/>
              </w:rPr>
              <w:t>員工人數</w:t>
            </w:r>
          </w:p>
        </w:tc>
        <w:tc>
          <w:tcPr>
            <w:tcW w:w="1659" w:type="dxa"/>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1B604F">
            <w:pPr>
              <w:pStyle w:val="1"/>
              <w:spacing w:before="60" w:line="480" w:lineRule="exact"/>
              <w:jc w:val="right"/>
            </w:pPr>
            <w:r>
              <w:rPr>
                <w:rStyle w:val="a3"/>
                <w:rFonts w:ascii="標楷體" w:hAnsi="標楷體"/>
                <w:color w:val="000000"/>
                <w:sz w:val="24"/>
                <w:szCs w:val="24"/>
              </w:rPr>
              <w:t>人</w:t>
            </w:r>
          </w:p>
        </w:tc>
      </w:tr>
      <w:tr w:rsidR="00000000">
        <w:trPr>
          <w:cantSplit/>
          <w:trHeight w:val="510"/>
          <w:jc w:val="center"/>
        </w:trPr>
        <w:tc>
          <w:tcPr>
            <w:tcW w:w="1828" w:type="dxa"/>
            <w:gridSpan w:val="2"/>
            <w:tcBorders>
              <w:top w:val="single" w:sz="6" w:space="0" w:color="000000"/>
              <w:left w:val="single" w:sz="12" w:space="0" w:color="000000"/>
              <w:bottom w:val="single" w:sz="6" w:space="0" w:color="000000"/>
            </w:tcBorders>
            <w:shd w:val="clear" w:color="auto" w:fill="auto"/>
            <w:vAlign w:val="center"/>
          </w:tcPr>
          <w:p w:rsidR="00000000" w:rsidRDefault="001B604F">
            <w:pPr>
              <w:pStyle w:val="1"/>
              <w:spacing w:before="60" w:line="480" w:lineRule="exact"/>
              <w:ind w:left="274" w:hanging="140"/>
            </w:pPr>
            <w:r>
              <w:rPr>
                <w:rStyle w:val="a3"/>
                <w:rFonts w:ascii="標楷體" w:hAnsi="標楷體"/>
                <w:color w:val="000000"/>
                <w:spacing w:val="20"/>
                <w:sz w:val="24"/>
                <w:szCs w:val="24"/>
              </w:rPr>
              <w:t>主要營業項目</w:t>
            </w:r>
          </w:p>
        </w:tc>
        <w:tc>
          <w:tcPr>
            <w:tcW w:w="6706" w:type="dxa"/>
            <w:gridSpan w:val="12"/>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1B604F">
            <w:pPr>
              <w:pStyle w:val="1"/>
              <w:snapToGrid w:val="0"/>
              <w:spacing w:before="60" w:line="480" w:lineRule="exact"/>
              <w:jc w:val="both"/>
              <w:rPr>
                <w:rFonts w:ascii="標楷體" w:hAnsi="標楷體"/>
                <w:color w:val="000000"/>
                <w:spacing w:val="20"/>
                <w:sz w:val="24"/>
                <w:szCs w:val="24"/>
              </w:rPr>
            </w:pPr>
          </w:p>
        </w:tc>
      </w:tr>
      <w:tr w:rsidR="00000000">
        <w:trPr>
          <w:cantSplit/>
          <w:trHeight w:val="572"/>
          <w:jc w:val="center"/>
        </w:trPr>
        <w:tc>
          <w:tcPr>
            <w:tcW w:w="1828" w:type="dxa"/>
            <w:gridSpan w:val="2"/>
            <w:vMerge w:val="restart"/>
            <w:tcBorders>
              <w:top w:val="single" w:sz="6" w:space="0" w:color="000000"/>
              <w:left w:val="single" w:sz="12" w:space="0" w:color="000000"/>
              <w:bottom w:val="single" w:sz="6" w:space="0" w:color="000000"/>
            </w:tcBorders>
            <w:shd w:val="clear" w:color="auto" w:fill="auto"/>
            <w:vAlign w:val="center"/>
          </w:tcPr>
          <w:p w:rsidR="00000000" w:rsidRDefault="001B604F">
            <w:pPr>
              <w:pStyle w:val="1"/>
              <w:spacing w:before="60" w:line="480" w:lineRule="exact"/>
              <w:ind w:left="274" w:hanging="140"/>
              <w:jc w:val="center"/>
            </w:pPr>
            <w:r>
              <w:rPr>
                <w:rStyle w:val="a3"/>
                <w:rFonts w:ascii="標楷體" w:hAnsi="標楷體"/>
                <w:color w:val="000000"/>
                <w:spacing w:val="20"/>
                <w:sz w:val="24"/>
                <w:szCs w:val="24"/>
              </w:rPr>
              <w:t>負責人</w:t>
            </w:r>
          </w:p>
        </w:tc>
        <w:tc>
          <w:tcPr>
            <w:tcW w:w="1418" w:type="dxa"/>
            <w:gridSpan w:val="2"/>
            <w:vMerge w:val="restart"/>
            <w:tcBorders>
              <w:top w:val="single" w:sz="6" w:space="0" w:color="000000"/>
              <w:left w:val="single" w:sz="6" w:space="0" w:color="000000"/>
              <w:bottom w:val="single" w:sz="6" w:space="0" w:color="000000"/>
            </w:tcBorders>
            <w:shd w:val="clear" w:color="auto" w:fill="auto"/>
            <w:vAlign w:val="center"/>
          </w:tcPr>
          <w:p w:rsidR="00000000" w:rsidRDefault="001B604F">
            <w:pPr>
              <w:pStyle w:val="1"/>
              <w:snapToGrid w:val="0"/>
              <w:spacing w:before="60" w:line="480" w:lineRule="exact"/>
              <w:jc w:val="both"/>
              <w:rPr>
                <w:rFonts w:ascii="標楷體" w:hAnsi="標楷體"/>
                <w:color w:val="000000"/>
                <w:spacing w:val="20"/>
                <w:sz w:val="24"/>
                <w:szCs w:val="24"/>
              </w:rPr>
            </w:pPr>
          </w:p>
        </w:tc>
        <w:tc>
          <w:tcPr>
            <w:tcW w:w="2268" w:type="dxa"/>
            <w:gridSpan w:val="5"/>
            <w:tcBorders>
              <w:top w:val="single" w:sz="6" w:space="0" w:color="000000"/>
              <w:left w:val="single" w:sz="6" w:space="0" w:color="000000"/>
              <w:bottom w:val="single" w:sz="6" w:space="0" w:color="000000"/>
            </w:tcBorders>
            <w:shd w:val="clear" w:color="auto" w:fill="auto"/>
            <w:vAlign w:val="center"/>
          </w:tcPr>
          <w:p w:rsidR="00000000" w:rsidRDefault="001B604F">
            <w:pPr>
              <w:pStyle w:val="1"/>
              <w:spacing w:before="60" w:line="480" w:lineRule="exact"/>
              <w:jc w:val="center"/>
            </w:pPr>
            <w:r>
              <w:rPr>
                <w:rStyle w:val="a3"/>
                <w:rFonts w:ascii="標楷體" w:hAnsi="標楷體"/>
                <w:color w:val="000000"/>
                <w:sz w:val="24"/>
                <w:szCs w:val="24"/>
              </w:rPr>
              <w:t>公司統一編號</w:t>
            </w:r>
          </w:p>
        </w:tc>
        <w:tc>
          <w:tcPr>
            <w:tcW w:w="3020" w:type="dxa"/>
            <w:gridSpan w:val="5"/>
            <w:tcBorders>
              <w:top w:val="single" w:sz="6" w:space="0" w:color="000000"/>
              <w:left w:val="single" w:sz="6" w:space="0" w:color="000000"/>
              <w:bottom w:val="dotted" w:sz="4" w:space="0" w:color="000000"/>
              <w:right w:val="single" w:sz="12" w:space="0" w:color="000000"/>
            </w:tcBorders>
            <w:shd w:val="clear" w:color="auto" w:fill="auto"/>
            <w:vAlign w:val="center"/>
          </w:tcPr>
          <w:p w:rsidR="00000000" w:rsidRDefault="001B604F">
            <w:pPr>
              <w:pStyle w:val="1"/>
              <w:snapToGrid w:val="0"/>
              <w:spacing w:before="60" w:line="480" w:lineRule="exact"/>
              <w:jc w:val="both"/>
              <w:rPr>
                <w:rFonts w:ascii="標楷體" w:hAnsi="標楷體"/>
                <w:color w:val="000000"/>
                <w:sz w:val="24"/>
                <w:szCs w:val="24"/>
              </w:rPr>
            </w:pPr>
          </w:p>
        </w:tc>
      </w:tr>
      <w:tr w:rsidR="00000000">
        <w:trPr>
          <w:cantSplit/>
          <w:trHeight w:val="572"/>
          <w:jc w:val="center"/>
        </w:trPr>
        <w:tc>
          <w:tcPr>
            <w:tcW w:w="1828" w:type="dxa"/>
            <w:gridSpan w:val="2"/>
            <w:vMerge/>
            <w:tcBorders>
              <w:top w:val="single" w:sz="6" w:space="0" w:color="000000"/>
              <w:left w:val="single" w:sz="12" w:space="0" w:color="000000"/>
              <w:bottom w:val="single" w:sz="6" w:space="0" w:color="000000"/>
            </w:tcBorders>
            <w:shd w:val="clear" w:color="auto" w:fill="auto"/>
            <w:vAlign w:val="center"/>
          </w:tcPr>
          <w:p w:rsidR="00000000" w:rsidRDefault="001B604F"/>
        </w:tc>
        <w:tc>
          <w:tcPr>
            <w:tcW w:w="1418" w:type="dxa"/>
            <w:gridSpan w:val="2"/>
            <w:vMerge/>
            <w:tcBorders>
              <w:top w:val="single" w:sz="6" w:space="0" w:color="000000"/>
              <w:left w:val="single" w:sz="6" w:space="0" w:color="000000"/>
              <w:bottom w:val="single" w:sz="6" w:space="0" w:color="000000"/>
            </w:tcBorders>
            <w:shd w:val="clear" w:color="auto" w:fill="auto"/>
            <w:vAlign w:val="center"/>
          </w:tcPr>
          <w:p w:rsidR="00000000" w:rsidRDefault="001B604F"/>
        </w:tc>
        <w:tc>
          <w:tcPr>
            <w:tcW w:w="2268" w:type="dxa"/>
            <w:gridSpan w:val="5"/>
            <w:tcBorders>
              <w:top w:val="single" w:sz="6" w:space="0" w:color="000000"/>
              <w:left w:val="single" w:sz="6" w:space="0" w:color="000000"/>
              <w:bottom w:val="single" w:sz="6" w:space="0" w:color="000000"/>
            </w:tcBorders>
            <w:shd w:val="clear" w:color="auto" w:fill="auto"/>
            <w:vAlign w:val="center"/>
          </w:tcPr>
          <w:p w:rsidR="00000000" w:rsidRDefault="001B604F">
            <w:pPr>
              <w:pStyle w:val="1"/>
              <w:spacing w:before="60" w:line="480" w:lineRule="exact"/>
              <w:jc w:val="center"/>
            </w:pPr>
            <w:r>
              <w:rPr>
                <w:rStyle w:val="a3"/>
                <w:rFonts w:ascii="標楷體" w:hAnsi="標楷體"/>
                <w:color w:val="000000"/>
                <w:sz w:val="24"/>
                <w:szCs w:val="24"/>
              </w:rPr>
              <w:t>設立登記</w:t>
            </w:r>
            <w:r>
              <w:rPr>
                <w:rStyle w:val="a3"/>
                <w:rFonts w:ascii="標楷體" w:hAnsi="標楷體"/>
                <w:color w:val="000000"/>
                <w:sz w:val="24"/>
                <w:szCs w:val="24"/>
              </w:rPr>
              <w:t xml:space="preserve"> </w:t>
            </w:r>
            <w:r>
              <w:rPr>
                <w:rStyle w:val="a3"/>
                <w:rFonts w:ascii="標楷體" w:hAnsi="標楷體"/>
                <w:color w:val="000000"/>
                <w:sz w:val="24"/>
                <w:szCs w:val="24"/>
              </w:rPr>
              <w:t>年</w:t>
            </w:r>
            <w:r>
              <w:rPr>
                <w:rStyle w:val="a3"/>
                <w:rFonts w:ascii="標楷體" w:hAnsi="標楷體"/>
                <w:color w:val="000000"/>
                <w:sz w:val="24"/>
                <w:szCs w:val="24"/>
              </w:rPr>
              <w:t xml:space="preserve"> </w:t>
            </w:r>
            <w:r>
              <w:rPr>
                <w:rStyle w:val="a3"/>
                <w:rFonts w:ascii="標楷體" w:hAnsi="標楷體"/>
                <w:color w:val="000000"/>
                <w:sz w:val="24"/>
                <w:szCs w:val="24"/>
              </w:rPr>
              <w:t>月</w:t>
            </w:r>
            <w:r>
              <w:rPr>
                <w:rStyle w:val="a3"/>
                <w:rFonts w:ascii="標楷體" w:hAnsi="標楷體"/>
                <w:color w:val="000000"/>
                <w:sz w:val="24"/>
                <w:szCs w:val="24"/>
              </w:rPr>
              <w:t xml:space="preserve"> </w:t>
            </w:r>
            <w:r>
              <w:rPr>
                <w:rStyle w:val="a3"/>
                <w:rFonts w:ascii="標楷體" w:hAnsi="標楷體"/>
                <w:color w:val="000000"/>
                <w:sz w:val="24"/>
                <w:szCs w:val="24"/>
              </w:rPr>
              <w:t>日</w:t>
            </w:r>
          </w:p>
        </w:tc>
        <w:tc>
          <w:tcPr>
            <w:tcW w:w="3020" w:type="dxa"/>
            <w:gridSpan w:val="5"/>
            <w:tcBorders>
              <w:top w:val="dotted" w:sz="4" w:space="0" w:color="000000"/>
              <w:left w:val="single" w:sz="6" w:space="0" w:color="000000"/>
              <w:bottom w:val="single" w:sz="6" w:space="0" w:color="000000"/>
              <w:right w:val="single" w:sz="12" w:space="0" w:color="000000"/>
            </w:tcBorders>
            <w:shd w:val="clear" w:color="auto" w:fill="auto"/>
            <w:vAlign w:val="center"/>
          </w:tcPr>
          <w:p w:rsidR="00000000" w:rsidRDefault="001B604F">
            <w:pPr>
              <w:pStyle w:val="1"/>
              <w:snapToGrid w:val="0"/>
              <w:spacing w:before="60" w:line="480" w:lineRule="exact"/>
              <w:jc w:val="both"/>
            </w:pPr>
            <w:r>
              <w:rPr>
                <w:rStyle w:val="a3"/>
                <w:rFonts w:ascii="標楷體" w:hAnsi="標楷體"/>
                <w:color w:val="000000"/>
                <w:sz w:val="24"/>
                <w:szCs w:val="24"/>
              </w:rPr>
              <w:t>(</w:t>
            </w:r>
            <w:r>
              <w:rPr>
                <w:rStyle w:val="a3"/>
                <w:rFonts w:ascii="標楷體" w:hAnsi="標楷體"/>
                <w:color w:val="000000"/>
                <w:sz w:val="24"/>
                <w:szCs w:val="24"/>
              </w:rPr>
              <w:t>手機</w:t>
            </w:r>
            <w:r>
              <w:rPr>
                <w:rStyle w:val="a3"/>
                <w:rFonts w:ascii="標楷體" w:hAnsi="標楷體"/>
                <w:color w:val="000000"/>
                <w:sz w:val="24"/>
                <w:szCs w:val="24"/>
              </w:rPr>
              <w:t>)</w:t>
            </w:r>
            <w:r>
              <w:rPr>
                <w:rStyle w:val="a3"/>
                <w:rFonts w:ascii="標楷體" w:hAnsi="標楷體"/>
                <w:color w:val="000000"/>
                <w:sz w:val="24"/>
                <w:szCs w:val="24"/>
              </w:rPr>
              <w:t>：</w:t>
            </w:r>
          </w:p>
          <w:p w:rsidR="00000000" w:rsidRDefault="001B604F">
            <w:pPr>
              <w:pStyle w:val="1"/>
              <w:snapToGrid w:val="0"/>
              <w:spacing w:before="60" w:line="480" w:lineRule="exact"/>
              <w:jc w:val="both"/>
            </w:pPr>
            <w:r>
              <w:rPr>
                <w:rStyle w:val="a3"/>
                <w:rFonts w:ascii="標楷體" w:hAnsi="標楷體"/>
                <w:color w:val="000000"/>
                <w:sz w:val="24"/>
                <w:szCs w:val="24"/>
              </w:rPr>
              <w:t>(</w:t>
            </w:r>
            <w:r>
              <w:rPr>
                <w:rStyle w:val="a3"/>
                <w:rFonts w:ascii="標楷體" w:hAnsi="標楷體"/>
                <w:color w:val="000000"/>
                <w:sz w:val="24"/>
                <w:szCs w:val="24"/>
              </w:rPr>
              <w:t>公司</w:t>
            </w:r>
            <w:r>
              <w:rPr>
                <w:rStyle w:val="a3"/>
                <w:rFonts w:ascii="標楷體" w:hAnsi="標楷體"/>
                <w:color w:val="000000"/>
                <w:sz w:val="24"/>
                <w:szCs w:val="24"/>
              </w:rPr>
              <w:t>)</w:t>
            </w:r>
            <w:r>
              <w:rPr>
                <w:rStyle w:val="a3"/>
                <w:rFonts w:ascii="標楷體" w:hAnsi="標楷體"/>
                <w:color w:val="000000"/>
                <w:sz w:val="24"/>
                <w:szCs w:val="24"/>
              </w:rPr>
              <w:t>：</w:t>
            </w:r>
          </w:p>
        </w:tc>
      </w:tr>
      <w:tr w:rsidR="00000000">
        <w:trPr>
          <w:cantSplit/>
          <w:trHeight w:val="447"/>
          <w:jc w:val="center"/>
        </w:trPr>
        <w:tc>
          <w:tcPr>
            <w:tcW w:w="1828" w:type="dxa"/>
            <w:gridSpan w:val="2"/>
            <w:tcBorders>
              <w:top w:val="single" w:sz="6" w:space="0" w:color="000000"/>
              <w:left w:val="single" w:sz="12" w:space="0" w:color="000000"/>
              <w:bottom w:val="single" w:sz="6" w:space="0" w:color="000000"/>
            </w:tcBorders>
            <w:shd w:val="clear" w:color="auto" w:fill="auto"/>
            <w:vAlign w:val="center"/>
          </w:tcPr>
          <w:p w:rsidR="00000000" w:rsidRDefault="001B604F">
            <w:pPr>
              <w:pStyle w:val="1"/>
              <w:spacing w:before="60" w:line="480" w:lineRule="exact"/>
              <w:jc w:val="center"/>
            </w:pPr>
            <w:r>
              <w:rPr>
                <w:rStyle w:val="a3"/>
                <w:rFonts w:ascii="標楷體" w:hAnsi="標楷體"/>
                <w:color w:val="000000"/>
                <w:sz w:val="24"/>
                <w:szCs w:val="24"/>
              </w:rPr>
              <w:t>公司</w:t>
            </w:r>
            <w:r>
              <w:rPr>
                <w:rStyle w:val="a3"/>
                <w:rFonts w:ascii="標楷體" w:hAnsi="標楷體"/>
                <w:bCs/>
                <w:color w:val="000000"/>
                <w:sz w:val="24"/>
                <w:szCs w:val="24"/>
              </w:rPr>
              <w:t>(</w:t>
            </w:r>
            <w:r>
              <w:rPr>
                <w:rStyle w:val="a3"/>
                <w:rFonts w:ascii="標楷體" w:hAnsi="標楷體"/>
                <w:bCs/>
                <w:color w:val="000000"/>
                <w:sz w:val="24"/>
                <w:szCs w:val="24"/>
              </w:rPr>
              <w:t>行號</w:t>
            </w:r>
            <w:r>
              <w:rPr>
                <w:rStyle w:val="a3"/>
                <w:rFonts w:ascii="標楷體" w:hAnsi="標楷體"/>
                <w:bCs/>
                <w:color w:val="000000"/>
                <w:sz w:val="24"/>
                <w:szCs w:val="24"/>
              </w:rPr>
              <w:t>)</w:t>
            </w:r>
            <w:r>
              <w:rPr>
                <w:rStyle w:val="a3"/>
                <w:rFonts w:ascii="標楷體" w:hAnsi="標楷體"/>
                <w:color w:val="000000"/>
                <w:sz w:val="24"/>
                <w:szCs w:val="24"/>
              </w:rPr>
              <w:t>通訊地址</w:t>
            </w:r>
          </w:p>
        </w:tc>
        <w:tc>
          <w:tcPr>
            <w:tcW w:w="6706" w:type="dxa"/>
            <w:gridSpan w:val="12"/>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1B604F">
            <w:pPr>
              <w:pStyle w:val="1"/>
              <w:snapToGrid w:val="0"/>
              <w:spacing w:before="60" w:line="480" w:lineRule="exact"/>
              <w:jc w:val="both"/>
            </w:pPr>
            <w:r>
              <w:rPr>
                <w:rStyle w:val="a3"/>
                <w:rFonts w:ascii="標楷體" w:hAnsi="標楷體"/>
                <w:color w:val="000000"/>
                <w:spacing w:val="20"/>
                <w:sz w:val="24"/>
                <w:szCs w:val="24"/>
              </w:rPr>
              <w:t>聯絡電話</w:t>
            </w:r>
          </w:p>
        </w:tc>
      </w:tr>
      <w:tr w:rsidR="00000000">
        <w:trPr>
          <w:cantSplit/>
          <w:trHeight w:val="251"/>
          <w:jc w:val="center"/>
        </w:trPr>
        <w:tc>
          <w:tcPr>
            <w:tcW w:w="1206" w:type="dxa"/>
            <w:vMerge w:val="restart"/>
            <w:tcBorders>
              <w:top w:val="single" w:sz="6" w:space="0" w:color="000000"/>
              <w:left w:val="single" w:sz="12" w:space="0" w:color="000000"/>
              <w:bottom w:val="single" w:sz="6" w:space="0" w:color="000000"/>
            </w:tcBorders>
            <w:shd w:val="clear" w:color="auto" w:fill="auto"/>
            <w:vAlign w:val="center"/>
          </w:tcPr>
          <w:p w:rsidR="00000000" w:rsidRDefault="001B604F">
            <w:pPr>
              <w:pStyle w:val="1"/>
              <w:spacing w:before="60" w:line="480" w:lineRule="exact"/>
              <w:jc w:val="center"/>
            </w:pPr>
            <w:r>
              <w:rPr>
                <w:rStyle w:val="a3"/>
                <w:rFonts w:ascii="標楷體" w:hAnsi="標楷體"/>
                <w:color w:val="000000"/>
                <w:sz w:val="24"/>
                <w:szCs w:val="24"/>
              </w:rPr>
              <w:t>計</w:t>
            </w:r>
            <w:r>
              <w:rPr>
                <w:rStyle w:val="a3"/>
                <w:rFonts w:ascii="標楷體" w:hAnsi="標楷體"/>
                <w:color w:val="000000"/>
                <w:sz w:val="24"/>
                <w:szCs w:val="24"/>
              </w:rPr>
              <w:t xml:space="preserve"> </w:t>
            </w:r>
            <w:r>
              <w:rPr>
                <w:rStyle w:val="a3"/>
                <w:rFonts w:ascii="標楷體" w:hAnsi="標楷體"/>
                <w:color w:val="000000"/>
                <w:sz w:val="24"/>
                <w:szCs w:val="24"/>
              </w:rPr>
              <w:t>畫</w:t>
            </w:r>
            <w:r>
              <w:rPr>
                <w:rStyle w:val="a3"/>
                <w:rFonts w:ascii="標楷體" w:hAnsi="標楷體"/>
                <w:color w:val="000000"/>
                <w:sz w:val="24"/>
                <w:szCs w:val="24"/>
              </w:rPr>
              <w:t xml:space="preserve"> </w:t>
            </w:r>
            <w:r>
              <w:rPr>
                <w:rStyle w:val="a3"/>
                <w:rFonts w:ascii="標楷體" w:hAnsi="標楷體"/>
                <w:color w:val="000000"/>
                <w:sz w:val="24"/>
                <w:szCs w:val="24"/>
              </w:rPr>
              <w:t>負責</w:t>
            </w:r>
            <w:r>
              <w:rPr>
                <w:rStyle w:val="a3"/>
                <w:rFonts w:ascii="標楷體" w:hAnsi="標楷體"/>
                <w:color w:val="000000"/>
                <w:sz w:val="24"/>
                <w:szCs w:val="24"/>
              </w:rPr>
              <w:t xml:space="preserve"> </w:t>
            </w:r>
            <w:r>
              <w:rPr>
                <w:rStyle w:val="a3"/>
                <w:rFonts w:ascii="標楷體" w:hAnsi="標楷體"/>
                <w:color w:val="000000"/>
                <w:sz w:val="24"/>
                <w:szCs w:val="24"/>
              </w:rPr>
              <w:t>人</w:t>
            </w:r>
          </w:p>
        </w:tc>
        <w:tc>
          <w:tcPr>
            <w:tcW w:w="1559" w:type="dxa"/>
            <w:gridSpan w:val="2"/>
            <w:vMerge w:val="restart"/>
            <w:tcBorders>
              <w:top w:val="single" w:sz="6" w:space="0" w:color="000000"/>
              <w:left w:val="single" w:sz="6" w:space="0" w:color="000000"/>
              <w:bottom w:val="single" w:sz="6" w:space="0" w:color="000000"/>
            </w:tcBorders>
            <w:shd w:val="clear" w:color="auto" w:fill="auto"/>
            <w:vAlign w:val="center"/>
          </w:tcPr>
          <w:p w:rsidR="00000000" w:rsidRDefault="001B604F">
            <w:pPr>
              <w:pStyle w:val="1"/>
              <w:snapToGrid w:val="0"/>
              <w:spacing w:before="60" w:line="480" w:lineRule="exact"/>
              <w:jc w:val="right"/>
              <w:rPr>
                <w:rFonts w:ascii="標楷體" w:hAnsi="標楷體"/>
                <w:color w:val="000000"/>
                <w:sz w:val="24"/>
                <w:szCs w:val="24"/>
              </w:rPr>
            </w:pPr>
          </w:p>
        </w:tc>
        <w:tc>
          <w:tcPr>
            <w:tcW w:w="1133" w:type="dxa"/>
            <w:gridSpan w:val="3"/>
            <w:tcBorders>
              <w:top w:val="single" w:sz="6" w:space="0" w:color="000000"/>
              <w:left w:val="single" w:sz="6" w:space="0" w:color="000000"/>
              <w:bottom w:val="single" w:sz="6" w:space="0" w:color="000000"/>
            </w:tcBorders>
            <w:shd w:val="clear" w:color="auto" w:fill="auto"/>
            <w:vAlign w:val="center"/>
          </w:tcPr>
          <w:p w:rsidR="00000000" w:rsidRDefault="001B604F">
            <w:pPr>
              <w:pStyle w:val="1"/>
              <w:spacing w:before="60" w:line="480" w:lineRule="exact"/>
              <w:jc w:val="center"/>
            </w:pPr>
            <w:r>
              <w:rPr>
                <w:rStyle w:val="a3"/>
                <w:rFonts w:ascii="標楷體" w:hAnsi="標楷體"/>
                <w:color w:val="000000"/>
                <w:spacing w:val="20"/>
                <w:sz w:val="24"/>
                <w:szCs w:val="24"/>
              </w:rPr>
              <w:t>聯絡電話</w:t>
            </w:r>
          </w:p>
        </w:tc>
        <w:tc>
          <w:tcPr>
            <w:tcW w:w="2126" w:type="dxa"/>
            <w:gridSpan w:val="4"/>
            <w:tcBorders>
              <w:top w:val="single" w:sz="6" w:space="0" w:color="000000"/>
              <w:left w:val="single" w:sz="6" w:space="0" w:color="000000"/>
              <w:bottom w:val="dotted" w:sz="4" w:space="0" w:color="000000"/>
            </w:tcBorders>
            <w:shd w:val="clear" w:color="auto" w:fill="auto"/>
            <w:vAlign w:val="center"/>
          </w:tcPr>
          <w:p w:rsidR="00000000" w:rsidRDefault="001B604F">
            <w:pPr>
              <w:pStyle w:val="1"/>
              <w:snapToGrid w:val="0"/>
              <w:spacing w:before="60" w:line="480" w:lineRule="exact"/>
              <w:jc w:val="both"/>
            </w:pPr>
            <w:r>
              <w:rPr>
                <w:rStyle w:val="a3"/>
                <w:rFonts w:ascii="標楷體" w:hAnsi="標楷體"/>
                <w:color w:val="000000"/>
                <w:sz w:val="24"/>
                <w:szCs w:val="24"/>
              </w:rPr>
              <w:t>(</w:t>
            </w:r>
            <w:r>
              <w:rPr>
                <w:rStyle w:val="a3"/>
                <w:rFonts w:ascii="標楷體" w:hAnsi="標楷體"/>
                <w:color w:val="000000"/>
                <w:sz w:val="24"/>
                <w:szCs w:val="24"/>
              </w:rPr>
              <w:t>手機</w:t>
            </w:r>
            <w:r>
              <w:rPr>
                <w:rStyle w:val="a3"/>
                <w:rFonts w:ascii="標楷體" w:hAnsi="標楷體"/>
                <w:color w:val="000000"/>
                <w:sz w:val="24"/>
                <w:szCs w:val="24"/>
              </w:rPr>
              <w:t>)</w:t>
            </w:r>
            <w:r>
              <w:rPr>
                <w:rStyle w:val="a3"/>
                <w:rFonts w:ascii="標楷體" w:hAnsi="標楷體"/>
                <w:color w:val="000000"/>
                <w:sz w:val="24"/>
                <w:szCs w:val="24"/>
              </w:rPr>
              <w:t>：</w:t>
            </w:r>
          </w:p>
          <w:p w:rsidR="00000000" w:rsidRDefault="001B604F">
            <w:pPr>
              <w:pStyle w:val="1"/>
              <w:snapToGrid w:val="0"/>
              <w:spacing w:before="60" w:line="480" w:lineRule="exact"/>
            </w:pPr>
            <w:r>
              <w:rPr>
                <w:rStyle w:val="a3"/>
                <w:rFonts w:ascii="標楷體" w:hAnsi="標楷體"/>
                <w:color w:val="000000"/>
                <w:sz w:val="24"/>
                <w:szCs w:val="24"/>
              </w:rPr>
              <w:t>(</w:t>
            </w:r>
            <w:r>
              <w:rPr>
                <w:rStyle w:val="a3"/>
                <w:rFonts w:ascii="標楷體" w:hAnsi="標楷體"/>
                <w:color w:val="000000"/>
                <w:sz w:val="24"/>
                <w:szCs w:val="24"/>
              </w:rPr>
              <w:t>公司</w:t>
            </w:r>
            <w:r>
              <w:rPr>
                <w:rStyle w:val="a3"/>
                <w:rFonts w:ascii="標楷體" w:hAnsi="標楷體"/>
                <w:color w:val="000000"/>
                <w:sz w:val="24"/>
                <w:szCs w:val="24"/>
              </w:rPr>
              <w:t>)</w:t>
            </w:r>
            <w:r>
              <w:rPr>
                <w:rStyle w:val="a3"/>
                <w:rFonts w:ascii="標楷體" w:hAnsi="標楷體"/>
                <w:color w:val="000000"/>
                <w:sz w:val="24"/>
                <w:szCs w:val="24"/>
              </w:rPr>
              <w:t>：</w:t>
            </w:r>
          </w:p>
        </w:tc>
        <w:tc>
          <w:tcPr>
            <w:tcW w:w="566" w:type="dxa"/>
            <w:gridSpan w:val="2"/>
            <w:vMerge w:val="restart"/>
            <w:tcBorders>
              <w:top w:val="single" w:sz="6" w:space="0" w:color="000000"/>
              <w:left w:val="single" w:sz="6" w:space="0" w:color="000000"/>
              <w:bottom w:val="single" w:sz="6" w:space="0" w:color="000000"/>
            </w:tcBorders>
            <w:shd w:val="clear" w:color="auto" w:fill="auto"/>
            <w:vAlign w:val="center"/>
          </w:tcPr>
          <w:p w:rsidR="00000000" w:rsidRDefault="001B604F">
            <w:pPr>
              <w:pStyle w:val="1"/>
              <w:spacing w:before="60" w:line="480" w:lineRule="exact"/>
              <w:jc w:val="center"/>
            </w:pPr>
            <w:r>
              <w:rPr>
                <w:rStyle w:val="a3"/>
                <w:rFonts w:ascii="標楷體" w:hAnsi="標楷體"/>
                <w:color w:val="000000"/>
                <w:sz w:val="24"/>
                <w:szCs w:val="24"/>
              </w:rPr>
              <w:t>電子信箱</w:t>
            </w:r>
          </w:p>
        </w:tc>
        <w:tc>
          <w:tcPr>
            <w:tcW w:w="1944"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1B604F">
            <w:pPr>
              <w:pStyle w:val="1"/>
              <w:snapToGrid w:val="0"/>
              <w:spacing w:before="60" w:line="480" w:lineRule="exact"/>
              <w:jc w:val="center"/>
              <w:rPr>
                <w:rFonts w:ascii="標楷體" w:hAnsi="標楷體"/>
                <w:color w:val="000000"/>
                <w:sz w:val="24"/>
                <w:szCs w:val="24"/>
              </w:rPr>
            </w:pPr>
          </w:p>
        </w:tc>
      </w:tr>
      <w:tr w:rsidR="00000000">
        <w:trPr>
          <w:cantSplit/>
          <w:trHeight w:val="251"/>
          <w:jc w:val="center"/>
        </w:trPr>
        <w:tc>
          <w:tcPr>
            <w:tcW w:w="1206" w:type="dxa"/>
            <w:vMerge/>
            <w:tcBorders>
              <w:top w:val="single" w:sz="6" w:space="0" w:color="000000"/>
              <w:left w:val="single" w:sz="12" w:space="0" w:color="000000"/>
              <w:bottom w:val="single" w:sz="6" w:space="0" w:color="000000"/>
            </w:tcBorders>
            <w:shd w:val="clear" w:color="auto" w:fill="auto"/>
            <w:vAlign w:val="center"/>
          </w:tcPr>
          <w:p w:rsidR="00000000" w:rsidRDefault="001B604F"/>
        </w:tc>
        <w:tc>
          <w:tcPr>
            <w:tcW w:w="1559" w:type="dxa"/>
            <w:gridSpan w:val="2"/>
            <w:vMerge/>
            <w:tcBorders>
              <w:top w:val="single" w:sz="6" w:space="0" w:color="000000"/>
              <w:left w:val="single" w:sz="6" w:space="0" w:color="000000"/>
              <w:bottom w:val="single" w:sz="6" w:space="0" w:color="000000"/>
            </w:tcBorders>
            <w:shd w:val="clear" w:color="auto" w:fill="auto"/>
            <w:vAlign w:val="center"/>
          </w:tcPr>
          <w:p w:rsidR="00000000" w:rsidRDefault="001B604F"/>
        </w:tc>
        <w:tc>
          <w:tcPr>
            <w:tcW w:w="1133" w:type="dxa"/>
            <w:gridSpan w:val="3"/>
            <w:tcBorders>
              <w:top w:val="single" w:sz="6" w:space="0" w:color="000000"/>
              <w:left w:val="single" w:sz="6" w:space="0" w:color="000000"/>
              <w:bottom w:val="single" w:sz="6" w:space="0" w:color="000000"/>
            </w:tcBorders>
            <w:shd w:val="clear" w:color="auto" w:fill="auto"/>
            <w:vAlign w:val="center"/>
          </w:tcPr>
          <w:p w:rsidR="00000000" w:rsidRDefault="001B604F">
            <w:pPr>
              <w:pStyle w:val="1"/>
              <w:spacing w:before="60" w:line="480" w:lineRule="exact"/>
              <w:jc w:val="center"/>
            </w:pPr>
            <w:r>
              <w:rPr>
                <w:rStyle w:val="a3"/>
                <w:rFonts w:ascii="標楷體" w:hAnsi="標楷體"/>
                <w:color w:val="000000"/>
                <w:spacing w:val="20"/>
                <w:sz w:val="24"/>
                <w:szCs w:val="24"/>
              </w:rPr>
              <w:t>傳真號碼</w:t>
            </w:r>
          </w:p>
        </w:tc>
        <w:tc>
          <w:tcPr>
            <w:tcW w:w="2126" w:type="dxa"/>
            <w:gridSpan w:val="4"/>
            <w:tcBorders>
              <w:top w:val="dotted" w:sz="4" w:space="0" w:color="000000"/>
              <w:left w:val="single" w:sz="6" w:space="0" w:color="000000"/>
              <w:bottom w:val="single" w:sz="4" w:space="0" w:color="000000"/>
            </w:tcBorders>
            <w:shd w:val="clear" w:color="auto" w:fill="auto"/>
            <w:vAlign w:val="center"/>
          </w:tcPr>
          <w:p w:rsidR="00000000" w:rsidRDefault="001B604F">
            <w:pPr>
              <w:pStyle w:val="1"/>
              <w:snapToGrid w:val="0"/>
              <w:spacing w:before="60" w:line="480" w:lineRule="exact"/>
              <w:rPr>
                <w:rFonts w:ascii="標楷體" w:hAnsi="標楷體"/>
                <w:sz w:val="24"/>
                <w:szCs w:val="24"/>
              </w:rPr>
            </w:pPr>
          </w:p>
        </w:tc>
        <w:tc>
          <w:tcPr>
            <w:tcW w:w="566" w:type="dxa"/>
            <w:gridSpan w:val="2"/>
            <w:vMerge/>
            <w:tcBorders>
              <w:top w:val="single" w:sz="6" w:space="0" w:color="000000"/>
              <w:left w:val="single" w:sz="6" w:space="0" w:color="000000"/>
              <w:bottom w:val="single" w:sz="6" w:space="0" w:color="000000"/>
            </w:tcBorders>
            <w:shd w:val="clear" w:color="auto" w:fill="auto"/>
            <w:vAlign w:val="center"/>
          </w:tcPr>
          <w:p w:rsidR="00000000" w:rsidRDefault="001B604F"/>
        </w:tc>
        <w:tc>
          <w:tcPr>
            <w:tcW w:w="1944" w:type="dxa"/>
            <w:gridSpan w:val="2"/>
            <w:vMerge/>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1B604F"/>
        </w:tc>
      </w:tr>
      <w:tr w:rsidR="00000000">
        <w:trPr>
          <w:cantSplit/>
          <w:trHeight w:val="251"/>
          <w:jc w:val="center"/>
        </w:trPr>
        <w:tc>
          <w:tcPr>
            <w:tcW w:w="1206" w:type="dxa"/>
            <w:vMerge w:val="restart"/>
            <w:tcBorders>
              <w:top w:val="single" w:sz="6" w:space="0" w:color="000000"/>
              <w:left w:val="single" w:sz="12" w:space="0" w:color="000000"/>
              <w:bottom w:val="single" w:sz="6" w:space="0" w:color="000000"/>
            </w:tcBorders>
            <w:shd w:val="clear" w:color="auto" w:fill="auto"/>
            <w:vAlign w:val="center"/>
          </w:tcPr>
          <w:p w:rsidR="00000000" w:rsidRDefault="001B604F">
            <w:pPr>
              <w:pStyle w:val="1"/>
              <w:spacing w:before="60" w:line="480" w:lineRule="exact"/>
              <w:jc w:val="center"/>
            </w:pPr>
            <w:r>
              <w:rPr>
                <w:rStyle w:val="a3"/>
                <w:rFonts w:ascii="標楷體" w:hAnsi="標楷體"/>
                <w:color w:val="000000"/>
                <w:sz w:val="24"/>
                <w:szCs w:val="24"/>
              </w:rPr>
              <w:t>計</w:t>
            </w:r>
            <w:r>
              <w:rPr>
                <w:rStyle w:val="a3"/>
                <w:rFonts w:ascii="標楷體" w:hAnsi="標楷體"/>
                <w:color w:val="000000"/>
                <w:sz w:val="24"/>
                <w:szCs w:val="24"/>
              </w:rPr>
              <w:t xml:space="preserve"> </w:t>
            </w:r>
            <w:r>
              <w:rPr>
                <w:rStyle w:val="a3"/>
                <w:rFonts w:ascii="標楷體" w:hAnsi="標楷體"/>
                <w:color w:val="000000"/>
                <w:sz w:val="24"/>
                <w:szCs w:val="24"/>
              </w:rPr>
              <w:t>畫</w:t>
            </w:r>
            <w:r>
              <w:rPr>
                <w:rStyle w:val="a3"/>
                <w:rFonts w:ascii="標楷體" w:hAnsi="標楷體"/>
                <w:color w:val="000000"/>
                <w:sz w:val="24"/>
                <w:szCs w:val="24"/>
              </w:rPr>
              <w:t xml:space="preserve"> </w:t>
            </w:r>
            <w:r>
              <w:rPr>
                <w:rStyle w:val="a3"/>
                <w:rFonts w:ascii="標楷體" w:hAnsi="標楷體"/>
                <w:color w:val="000000"/>
                <w:sz w:val="24"/>
                <w:szCs w:val="24"/>
              </w:rPr>
              <w:t>聯</w:t>
            </w:r>
            <w:r>
              <w:rPr>
                <w:rStyle w:val="a3"/>
                <w:rFonts w:ascii="標楷體" w:hAnsi="標楷體"/>
                <w:color w:val="000000"/>
                <w:sz w:val="24"/>
                <w:szCs w:val="24"/>
              </w:rPr>
              <w:t xml:space="preserve"> </w:t>
            </w:r>
            <w:r>
              <w:rPr>
                <w:rStyle w:val="a3"/>
                <w:rFonts w:ascii="標楷體" w:hAnsi="標楷體"/>
                <w:color w:val="000000"/>
                <w:sz w:val="24"/>
                <w:szCs w:val="24"/>
              </w:rPr>
              <w:t>絡</w:t>
            </w:r>
            <w:r>
              <w:rPr>
                <w:rStyle w:val="a3"/>
                <w:rFonts w:ascii="標楷體" w:hAnsi="標楷體"/>
                <w:color w:val="000000"/>
                <w:sz w:val="24"/>
                <w:szCs w:val="24"/>
              </w:rPr>
              <w:t xml:space="preserve"> </w:t>
            </w:r>
            <w:r>
              <w:rPr>
                <w:rStyle w:val="a3"/>
                <w:rFonts w:ascii="標楷體" w:hAnsi="標楷體"/>
                <w:color w:val="000000"/>
                <w:sz w:val="24"/>
                <w:szCs w:val="24"/>
              </w:rPr>
              <w:t>人</w:t>
            </w:r>
          </w:p>
        </w:tc>
        <w:tc>
          <w:tcPr>
            <w:tcW w:w="1559" w:type="dxa"/>
            <w:gridSpan w:val="2"/>
            <w:vMerge w:val="restart"/>
            <w:tcBorders>
              <w:top w:val="single" w:sz="6" w:space="0" w:color="000000"/>
              <w:left w:val="single" w:sz="6" w:space="0" w:color="000000"/>
              <w:bottom w:val="single" w:sz="6" w:space="0" w:color="000000"/>
            </w:tcBorders>
            <w:shd w:val="clear" w:color="auto" w:fill="auto"/>
            <w:vAlign w:val="center"/>
          </w:tcPr>
          <w:p w:rsidR="00000000" w:rsidRDefault="001B604F">
            <w:pPr>
              <w:pStyle w:val="1"/>
              <w:snapToGrid w:val="0"/>
              <w:spacing w:before="60" w:line="480" w:lineRule="exact"/>
              <w:jc w:val="right"/>
              <w:rPr>
                <w:rFonts w:ascii="標楷體" w:hAnsi="標楷體"/>
                <w:color w:val="000000"/>
                <w:sz w:val="24"/>
                <w:szCs w:val="24"/>
              </w:rPr>
            </w:pPr>
          </w:p>
        </w:tc>
        <w:tc>
          <w:tcPr>
            <w:tcW w:w="1133" w:type="dxa"/>
            <w:gridSpan w:val="3"/>
            <w:tcBorders>
              <w:top w:val="single" w:sz="6" w:space="0" w:color="000000"/>
              <w:left w:val="single" w:sz="6" w:space="0" w:color="000000"/>
              <w:bottom w:val="single" w:sz="6" w:space="0" w:color="000000"/>
            </w:tcBorders>
            <w:shd w:val="clear" w:color="auto" w:fill="auto"/>
            <w:vAlign w:val="center"/>
          </w:tcPr>
          <w:p w:rsidR="00000000" w:rsidRDefault="001B604F">
            <w:pPr>
              <w:pStyle w:val="1"/>
              <w:spacing w:before="60" w:line="480" w:lineRule="exact"/>
              <w:jc w:val="center"/>
            </w:pPr>
            <w:r>
              <w:rPr>
                <w:rStyle w:val="a3"/>
                <w:rFonts w:ascii="標楷體" w:hAnsi="標楷體"/>
                <w:color w:val="000000"/>
                <w:spacing w:val="20"/>
                <w:sz w:val="24"/>
                <w:szCs w:val="24"/>
              </w:rPr>
              <w:t>聯絡電話</w:t>
            </w:r>
          </w:p>
        </w:tc>
        <w:tc>
          <w:tcPr>
            <w:tcW w:w="2126" w:type="dxa"/>
            <w:gridSpan w:val="4"/>
            <w:tcBorders>
              <w:top w:val="single" w:sz="4" w:space="0" w:color="000000"/>
              <w:left w:val="single" w:sz="6" w:space="0" w:color="000000"/>
              <w:bottom w:val="dotted" w:sz="4" w:space="0" w:color="000000"/>
            </w:tcBorders>
            <w:shd w:val="clear" w:color="auto" w:fill="auto"/>
            <w:vAlign w:val="center"/>
          </w:tcPr>
          <w:p w:rsidR="00000000" w:rsidRDefault="001B604F">
            <w:pPr>
              <w:pStyle w:val="1"/>
              <w:snapToGrid w:val="0"/>
              <w:spacing w:before="60" w:line="480" w:lineRule="exact"/>
              <w:jc w:val="both"/>
            </w:pPr>
            <w:r>
              <w:rPr>
                <w:rStyle w:val="a3"/>
                <w:rFonts w:ascii="標楷體" w:hAnsi="標楷體"/>
                <w:color w:val="000000"/>
                <w:sz w:val="24"/>
                <w:szCs w:val="24"/>
              </w:rPr>
              <w:t>(</w:t>
            </w:r>
            <w:r>
              <w:rPr>
                <w:rStyle w:val="a3"/>
                <w:rFonts w:ascii="標楷體" w:hAnsi="標楷體"/>
                <w:color w:val="000000"/>
                <w:sz w:val="24"/>
                <w:szCs w:val="24"/>
              </w:rPr>
              <w:t>手機</w:t>
            </w:r>
            <w:r>
              <w:rPr>
                <w:rStyle w:val="a3"/>
                <w:rFonts w:ascii="標楷體" w:hAnsi="標楷體"/>
                <w:color w:val="000000"/>
                <w:sz w:val="24"/>
                <w:szCs w:val="24"/>
              </w:rPr>
              <w:t>)</w:t>
            </w:r>
            <w:r>
              <w:rPr>
                <w:rStyle w:val="a3"/>
                <w:rFonts w:ascii="標楷體" w:hAnsi="標楷體"/>
                <w:color w:val="000000"/>
                <w:sz w:val="24"/>
                <w:szCs w:val="24"/>
              </w:rPr>
              <w:t>：</w:t>
            </w:r>
          </w:p>
          <w:p w:rsidR="00000000" w:rsidRDefault="001B604F">
            <w:pPr>
              <w:pStyle w:val="1"/>
              <w:snapToGrid w:val="0"/>
              <w:spacing w:before="60" w:line="480" w:lineRule="exact"/>
            </w:pPr>
            <w:r>
              <w:rPr>
                <w:rStyle w:val="a3"/>
                <w:rFonts w:ascii="標楷體" w:hAnsi="標楷體"/>
                <w:color w:val="000000"/>
                <w:sz w:val="24"/>
                <w:szCs w:val="24"/>
              </w:rPr>
              <w:t>(</w:t>
            </w:r>
            <w:r>
              <w:rPr>
                <w:rStyle w:val="a3"/>
                <w:rFonts w:ascii="標楷體" w:hAnsi="標楷體"/>
                <w:color w:val="000000"/>
                <w:sz w:val="24"/>
                <w:szCs w:val="24"/>
              </w:rPr>
              <w:t>公司</w:t>
            </w:r>
            <w:r>
              <w:rPr>
                <w:rStyle w:val="a3"/>
                <w:rFonts w:ascii="標楷體" w:hAnsi="標楷體"/>
                <w:color w:val="000000"/>
                <w:sz w:val="24"/>
                <w:szCs w:val="24"/>
              </w:rPr>
              <w:t>)</w:t>
            </w:r>
            <w:r>
              <w:rPr>
                <w:rStyle w:val="a3"/>
                <w:rFonts w:ascii="標楷體" w:hAnsi="標楷體"/>
                <w:color w:val="000000"/>
                <w:sz w:val="24"/>
                <w:szCs w:val="24"/>
              </w:rPr>
              <w:t>：</w:t>
            </w:r>
          </w:p>
        </w:tc>
        <w:tc>
          <w:tcPr>
            <w:tcW w:w="566" w:type="dxa"/>
            <w:gridSpan w:val="2"/>
            <w:vMerge w:val="restart"/>
            <w:tcBorders>
              <w:top w:val="single" w:sz="6" w:space="0" w:color="000000"/>
              <w:left w:val="single" w:sz="6" w:space="0" w:color="000000"/>
              <w:bottom w:val="single" w:sz="6" w:space="0" w:color="000000"/>
            </w:tcBorders>
            <w:shd w:val="clear" w:color="auto" w:fill="auto"/>
            <w:vAlign w:val="center"/>
          </w:tcPr>
          <w:p w:rsidR="00000000" w:rsidRDefault="001B604F">
            <w:pPr>
              <w:pStyle w:val="1"/>
              <w:spacing w:before="60" w:line="480" w:lineRule="exact"/>
              <w:jc w:val="center"/>
            </w:pPr>
            <w:r>
              <w:rPr>
                <w:rStyle w:val="a3"/>
                <w:rFonts w:ascii="標楷體" w:hAnsi="標楷體"/>
                <w:color w:val="000000"/>
                <w:sz w:val="24"/>
                <w:szCs w:val="24"/>
              </w:rPr>
              <w:t>電子信箱</w:t>
            </w:r>
          </w:p>
        </w:tc>
        <w:tc>
          <w:tcPr>
            <w:tcW w:w="1944"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1B604F">
            <w:pPr>
              <w:pStyle w:val="1"/>
              <w:snapToGrid w:val="0"/>
              <w:spacing w:before="60" w:line="480" w:lineRule="exact"/>
              <w:jc w:val="center"/>
              <w:rPr>
                <w:rFonts w:ascii="標楷體" w:hAnsi="標楷體"/>
                <w:color w:val="000000"/>
                <w:sz w:val="24"/>
                <w:szCs w:val="24"/>
              </w:rPr>
            </w:pPr>
          </w:p>
        </w:tc>
      </w:tr>
      <w:tr w:rsidR="00000000">
        <w:trPr>
          <w:cantSplit/>
          <w:trHeight w:val="251"/>
          <w:jc w:val="center"/>
        </w:trPr>
        <w:tc>
          <w:tcPr>
            <w:tcW w:w="1206" w:type="dxa"/>
            <w:vMerge/>
            <w:tcBorders>
              <w:top w:val="single" w:sz="6" w:space="0" w:color="000000"/>
              <w:left w:val="single" w:sz="12" w:space="0" w:color="000000"/>
              <w:bottom w:val="single" w:sz="6" w:space="0" w:color="000000"/>
            </w:tcBorders>
            <w:shd w:val="clear" w:color="auto" w:fill="auto"/>
            <w:vAlign w:val="center"/>
          </w:tcPr>
          <w:p w:rsidR="00000000" w:rsidRDefault="001B604F"/>
        </w:tc>
        <w:tc>
          <w:tcPr>
            <w:tcW w:w="1559" w:type="dxa"/>
            <w:gridSpan w:val="2"/>
            <w:vMerge/>
            <w:tcBorders>
              <w:top w:val="single" w:sz="6" w:space="0" w:color="000000"/>
              <w:left w:val="single" w:sz="6" w:space="0" w:color="000000"/>
              <w:bottom w:val="single" w:sz="6" w:space="0" w:color="000000"/>
            </w:tcBorders>
            <w:shd w:val="clear" w:color="auto" w:fill="auto"/>
            <w:vAlign w:val="center"/>
          </w:tcPr>
          <w:p w:rsidR="00000000" w:rsidRDefault="001B604F"/>
        </w:tc>
        <w:tc>
          <w:tcPr>
            <w:tcW w:w="1133" w:type="dxa"/>
            <w:gridSpan w:val="3"/>
            <w:tcBorders>
              <w:top w:val="single" w:sz="6" w:space="0" w:color="000000"/>
              <w:left w:val="single" w:sz="6" w:space="0" w:color="000000"/>
              <w:bottom w:val="single" w:sz="6" w:space="0" w:color="000000"/>
            </w:tcBorders>
            <w:shd w:val="clear" w:color="auto" w:fill="auto"/>
            <w:vAlign w:val="center"/>
          </w:tcPr>
          <w:p w:rsidR="00000000" w:rsidRDefault="001B604F">
            <w:pPr>
              <w:pStyle w:val="1"/>
              <w:spacing w:before="60" w:line="480" w:lineRule="exact"/>
              <w:jc w:val="center"/>
            </w:pPr>
            <w:r>
              <w:rPr>
                <w:rStyle w:val="a3"/>
                <w:rFonts w:ascii="標楷體" w:hAnsi="標楷體"/>
                <w:color w:val="000000"/>
                <w:spacing w:val="20"/>
                <w:sz w:val="24"/>
                <w:szCs w:val="24"/>
              </w:rPr>
              <w:t>傳真號碼</w:t>
            </w:r>
          </w:p>
        </w:tc>
        <w:tc>
          <w:tcPr>
            <w:tcW w:w="2126" w:type="dxa"/>
            <w:gridSpan w:val="4"/>
            <w:tcBorders>
              <w:top w:val="dotted" w:sz="4" w:space="0" w:color="000000"/>
              <w:left w:val="single" w:sz="6" w:space="0" w:color="000000"/>
              <w:bottom w:val="single" w:sz="6" w:space="0" w:color="000000"/>
            </w:tcBorders>
            <w:shd w:val="clear" w:color="auto" w:fill="auto"/>
            <w:vAlign w:val="center"/>
          </w:tcPr>
          <w:p w:rsidR="00000000" w:rsidRDefault="001B604F">
            <w:pPr>
              <w:pStyle w:val="1"/>
              <w:snapToGrid w:val="0"/>
              <w:spacing w:before="60" w:line="480" w:lineRule="exact"/>
              <w:jc w:val="center"/>
              <w:rPr>
                <w:rFonts w:ascii="標楷體" w:hAnsi="標楷體"/>
                <w:sz w:val="24"/>
                <w:szCs w:val="24"/>
              </w:rPr>
            </w:pPr>
          </w:p>
        </w:tc>
        <w:tc>
          <w:tcPr>
            <w:tcW w:w="566" w:type="dxa"/>
            <w:gridSpan w:val="2"/>
            <w:vMerge/>
            <w:tcBorders>
              <w:top w:val="single" w:sz="6" w:space="0" w:color="000000"/>
              <w:left w:val="single" w:sz="6" w:space="0" w:color="000000"/>
              <w:bottom w:val="single" w:sz="6" w:space="0" w:color="000000"/>
            </w:tcBorders>
            <w:shd w:val="clear" w:color="auto" w:fill="auto"/>
            <w:vAlign w:val="center"/>
          </w:tcPr>
          <w:p w:rsidR="00000000" w:rsidRDefault="001B604F"/>
        </w:tc>
        <w:tc>
          <w:tcPr>
            <w:tcW w:w="1944" w:type="dxa"/>
            <w:gridSpan w:val="2"/>
            <w:vMerge/>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1B604F"/>
        </w:tc>
      </w:tr>
      <w:tr w:rsidR="00000000">
        <w:trPr>
          <w:cantSplit/>
          <w:trHeight w:val="284"/>
          <w:jc w:val="center"/>
        </w:trPr>
        <w:tc>
          <w:tcPr>
            <w:tcW w:w="1206" w:type="dxa"/>
            <w:vMerge w:val="restart"/>
            <w:tcBorders>
              <w:top w:val="single" w:sz="6" w:space="0" w:color="000000"/>
              <w:left w:val="single" w:sz="12" w:space="0" w:color="000000"/>
              <w:bottom w:val="single" w:sz="6" w:space="0" w:color="000000"/>
            </w:tcBorders>
            <w:shd w:val="clear" w:color="auto" w:fill="auto"/>
            <w:vAlign w:val="center"/>
          </w:tcPr>
          <w:p w:rsidR="00000000" w:rsidRDefault="001B604F">
            <w:pPr>
              <w:pStyle w:val="1"/>
              <w:spacing w:before="60" w:line="480" w:lineRule="exact"/>
            </w:pPr>
            <w:r>
              <w:rPr>
                <w:rStyle w:val="a3"/>
                <w:rFonts w:ascii="標楷體" w:hAnsi="標楷體"/>
                <w:color w:val="000000"/>
                <w:sz w:val="24"/>
                <w:szCs w:val="24"/>
              </w:rPr>
              <w:t>計畫專責財務會計</w:t>
            </w:r>
          </w:p>
        </w:tc>
        <w:tc>
          <w:tcPr>
            <w:tcW w:w="1559" w:type="dxa"/>
            <w:gridSpan w:val="2"/>
            <w:vMerge w:val="restart"/>
            <w:tcBorders>
              <w:top w:val="single" w:sz="6" w:space="0" w:color="000000"/>
              <w:left w:val="single" w:sz="6" w:space="0" w:color="000000"/>
              <w:bottom w:val="single" w:sz="6" w:space="0" w:color="000000"/>
            </w:tcBorders>
            <w:shd w:val="clear" w:color="auto" w:fill="auto"/>
            <w:vAlign w:val="center"/>
          </w:tcPr>
          <w:p w:rsidR="00000000" w:rsidRDefault="001B604F">
            <w:pPr>
              <w:pStyle w:val="1"/>
              <w:snapToGrid w:val="0"/>
              <w:spacing w:before="60" w:line="480" w:lineRule="exact"/>
              <w:jc w:val="right"/>
              <w:rPr>
                <w:rFonts w:ascii="標楷體" w:hAnsi="標楷體"/>
                <w:color w:val="FF0000"/>
                <w:sz w:val="24"/>
                <w:szCs w:val="24"/>
              </w:rPr>
            </w:pPr>
          </w:p>
        </w:tc>
        <w:tc>
          <w:tcPr>
            <w:tcW w:w="1133" w:type="dxa"/>
            <w:gridSpan w:val="3"/>
            <w:tcBorders>
              <w:top w:val="single" w:sz="6" w:space="0" w:color="000000"/>
              <w:left w:val="single" w:sz="6" w:space="0" w:color="000000"/>
              <w:bottom w:val="single" w:sz="6" w:space="0" w:color="000000"/>
            </w:tcBorders>
            <w:shd w:val="clear" w:color="auto" w:fill="auto"/>
            <w:vAlign w:val="center"/>
          </w:tcPr>
          <w:p w:rsidR="00000000" w:rsidRDefault="001B604F">
            <w:pPr>
              <w:pStyle w:val="1"/>
              <w:spacing w:before="60" w:line="480" w:lineRule="exact"/>
              <w:jc w:val="center"/>
            </w:pPr>
            <w:r>
              <w:rPr>
                <w:rStyle w:val="a3"/>
                <w:rFonts w:ascii="標楷體" w:hAnsi="標楷體"/>
                <w:color w:val="000000"/>
                <w:spacing w:val="20"/>
                <w:sz w:val="24"/>
                <w:szCs w:val="24"/>
              </w:rPr>
              <w:t>聯絡電話</w:t>
            </w:r>
          </w:p>
        </w:tc>
        <w:tc>
          <w:tcPr>
            <w:tcW w:w="2126" w:type="dxa"/>
            <w:gridSpan w:val="4"/>
            <w:tcBorders>
              <w:top w:val="single" w:sz="6" w:space="0" w:color="000000"/>
              <w:left w:val="single" w:sz="6" w:space="0" w:color="000000"/>
              <w:bottom w:val="dotted" w:sz="4" w:space="0" w:color="000000"/>
            </w:tcBorders>
            <w:shd w:val="clear" w:color="auto" w:fill="auto"/>
            <w:vAlign w:val="center"/>
          </w:tcPr>
          <w:p w:rsidR="00000000" w:rsidRDefault="001B604F">
            <w:pPr>
              <w:pStyle w:val="1"/>
              <w:snapToGrid w:val="0"/>
              <w:spacing w:before="60" w:line="480" w:lineRule="exact"/>
              <w:jc w:val="both"/>
            </w:pPr>
            <w:r>
              <w:rPr>
                <w:rStyle w:val="a3"/>
                <w:rFonts w:ascii="標楷體" w:hAnsi="標楷體"/>
                <w:color w:val="000000"/>
                <w:sz w:val="24"/>
                <w:szCs w:val="24"/>
              </w:rPr>
              <w:t>(</w:t>
            </w:r>
            <w:r>
              <w:rPr>
                <w:rStyle w:val="a3"/>
                <w:rFonts w:ascii="標楷體" w:hAnsi="標楷體"/>
                <w:color w:val="000000"/>
                <w:sz w:val="24"/>
                <w:szCs w:val="24"/>
              </w:rPr>
              <w:t>手機</w:t>
            </w:r>
            <w:r>
              <w:rPr>
                <w:rStyle w:val="a3"/>
                <w:rFonts w:ascii="標楷體" w:hAnsi="標楷體"/>
                <w:color w:val="000000"/>
                <w:sz w:val="24"/>
                <w:szCs w:val="24"/>
              </w:rPr>
              <w:t>)</w:t>
            </w:r>
            <w:r>
              <w:rPr>
                <w:rStyle w:val="a3"/>
                <w:rFonts w:ascii="標楷體" w:hAnsi="標楷體"/>
                <w:color w:val="000000"/>
                <w:sz w:val="24"/>
                <w:szCs w:val="24"/>
              </w:rPr>
              <w:t>：</w:t>
            </w:r>
          </w:p>
          <w:p w:rsidR="00000000" w:rsidRDefault="001B604F">
            <w:pPr>
              <w:pStyle w:val="1"/>
              <w:snapToGrid w:val="0"/>
              <w:spacing w:before="60" w:line="480" w:lineRule="exact"/>
            </w:pPr>
            <w:r>
              <w:rPr>
                <w:rStyle w:val="a3"/>
                <w:rFonts w:ascii="標楷體" w:hAnsi="標楷體"/>
                <w:color w:val="000000"/>
                <w:sz w:val="24"/>
                <w:szCs w:val="24"/>
              </w:rPr>
              <w:t>(</w:t>
            </w:r>
            <w:r>
              <w:rPr>
                <w:rStyle w:val="a3"/>
                <w:rFonts w:ascii="標楷體" w:hAnsi="標楷體"/>
                <w:color w:val="000000"/>
                <w:sz w:val="24"/>
                <w:szCs w:val="24"/>
              </w:rPr>
              <w:t>公司</w:t>
            </w:r>
            <w:r>
              <w:rPr>
                <w:rStyle w:val="a3"/>
                <w:rFonts w:ascii="標楷體" w:hAnsi="標楷體"/>
                <w:color w:val="000000"/>
                <w:sz w:val="24"/>
                <w:szCs w:val="24"/>
              </w:rPr>
              <w:t>)</w:t>
            </w:r>
            <w:r>
              <w:rPr>
                <w:rStyle w:val="a3"/>
                <w:rFonts w:ascii="標楷體" w:hAnsi="標楷體"/>
                <w:color w:val="000000"/>
                <w:sz w:val="24"/>
                <w:szCs w:val="24"/>
              </w:rPr>
              <w:t>：</w:t>
            </w:r>
          </w:p>
        </w:tc>
        <w:tc>
          <w:tcPr>
            <w:tcW w:w="566" w:type="dxa"/>
            <w:gridSpan w:val="2"/>
            <w:vMerge w:val="restart"/>
            <w:tcBorders>
              <w:top w:val="single" w:sz="6" w:space="0" w:color="000000"/>
              <w:left w:val="single" w:sz="6" w:space="0" w:color="000000"/>
              <w:bottom w:val="single" w:sz="6" w:space="0" w:color="000000"/>
            </w:tcBorders>
            <w:shd w:val="clear" w:color="auto" w:fill="auto"/>
            <w:vAlign w:val="center"/>
          </w:tcPr>
          <w:p w:rsidR="00000000" w:rsidRDefault="001B604F">
            <w:pPr>
              <w:pStyle w:val="1"/>
              <w:spacing w:before="60" w:line="480" w:lineRule="exact"/>
              <w:jc w:val="center"/>
            </w:pPr>
            <w:r>
              <w:rPr>
                <w:rStyle w:val="a3"/>
                <w:rFonts w:ascii="標楷體" w:hAnsi="標楷體"/>
                <w:color w:val="000000"/>
                <w:sz w:val="24"/>
                <w:szCs w:val="24"/>
              </w:rPr>
              <w:t>電子信箱</w:t>
            </w:r>
          </w:p>
        </w:tc>
        <w:tc>
          <w:tcPr>
            <w:tcW w:w="1944" w:type="dxa"/>
            <w:gridSpan w:val="2"/>
            <w:vMerge w:val="restart"/>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1B604F">
            <w:pPr>
              <w:pStyle w:val="1"/>
              <w:snapToGrid w:val="0"/>
              <w:spacing w:before="60" w:line="480" w:lineRule="exact"/>
              <w:jc w:val="center"/>
              <w:rPr>
                <w:rFonts w:ascii="標楷體" w:hAnsi="標楷體"/>
                <w:color w:val="000000"/>
                <w:sz w:val="24"/>
                <w:szCs w:val="24"/>
              </w:rPr>
            </w:pPr>
          </w:p>
        </w:tc>
      </w:tr>
      <w:tr w:rsidR="00000000">
        <w:trPr>
          <w:cantSplit/>
          <w:trHeight w:val="151"/>
          <w:jc w:val="center"/>
        </w:trPr>
        <w:tc>
          <w:tcPr>
            <w:tcW w:w="1206" w:type="dxa"/>
            <w:vMerge/>
            <w:tcBorders>
              <w:top w:val="single" w:sz="6" w:space="0" w:color="000000"/>
              <w:left w:val="single" w:sz="12" w:space="0" w:color="000000"/>
              <w:bottom w:val="single" w:sz="6" w:space="0" w:color="000000"/>
            </w:tcBorders>
            <w:shd w:val="clear" w:color="auto" w:fill="auto"/>
            <w:vAlign w:val="center"/>
          </w:tcPr>
          <w:p w:rsidR="00000000" w:rsidRDefault="001B604F"/>
        </w:tc>
        <w:tc>
          <w:tcPr>
            <w:tcW w:w="1559" w:type="dxa"/>
            <w:gridSpan w:val="2"/>
            <w:vMerge/>
            <w:tcBorders>
              <w:top w:val="single" w:sz="6" w:space="0" w:color="000000"/>
              <w:left w:val="single" w:sz="6" w:space="0" w:color="000000"/>
              <w:bottom w:val="single" w:sz="6" w:space="0" w:color="000000"/>
            </w:tcBorders>
            <w:shd w:val="clear" w:color="auto" w:fill="auto"/>
            <w:vAlign w:val="center"/>
          </w:tcPr>
          <w:p w:rsidR="00000000" w:rsidRDefault="001B604F"/>
        </w:tc>
        <w:tc>
          <w:tcPr>
            <w:tcW w:w="1133" w:type="dxa"/>
            <w:gridSpan w:val="3"/>
            <w:tcBorders>
              <w:top w:val="single" w:sz="6" w:space="0" w:color="000000"/>
              <w:left w:val="single" w:sz="6" w:space="0" w:color="000000"/>
              <w:bottom w:val="dotted" w:sz="4" w:space="0" w:color="000000"/>
            </w:tcBorders>
            <w:shd w:val="clear" w:color="auto" w:fill="auto"/>
            <w:vAlign w:val="center"/>
          </w:tcPr>
          <w:p w:rsidR="00000000" w:rsidRDefault="001B604F">
            <w:pPr>
              <w:pStyle w:val="1"/>
              <w:spacing w:before="60" w:line="480" w:lineRule="exact"/>
              <w:jc w:val="center"/>
            </w:pPr>
            <w:r>
              <w:rPr>
                <w:rStyle w:val="a3"/>
                <w:rFonts w:ascii="標楷體" w:hAnsi="標楷體"/>
                <w:color w:val="000000"/>
                <w:spacing w:val="20"/>
                <w:sz w:val="24"/>
                <w:szCs w:val="24"/>
              </w:rPr>
              <w:t>傳真號碼</w:t>
            </w:r>
          </w:p>
        </w:tc>
        <w:tc>
          <w:tcPr>
            <w:tcW w:w="2126" w:type="dxa"/>
            <w:gridSpan w:val="4"/>
            <w:tcBorders>
              <w:top w:val="dotted" w:sz="4" w:space="0" w:color="000000"/>
              <w:left w:val="single" w:sz="6" w:space="0" w:color="000000"/>
              <w:bottom w:val="single" w:sz="6" w:space="0" w:color="000000"/>
            </w:tcBorders>
            <w:shd w:val="clear" w:color="auto" w:fill="auto"/>
            <w:vAlign w:val="center"/>
          </w:tcPr>
          <w:p w:rsidR="00000000" w:rsidRDefault="001B604F">
            <w:pPr>
              <w:pStyle w:val="1"/>
              <w:snapToGrid w:val="0"/>
              <w:spacing w:before="60" w:line="480" w:lineRule="exact"/>
              <w:jc w:val="center"/>
              <w:rPr>
                <w:rFonts w:ascii="標楷體" w:hAnsi="標楷體"/>
                <w:color w:val="000000"/>
                <w:sz w:val="24"/>
                <w:szCs w:val="24"/>
              </w:rPr>
            </w:pPr>
          </w:p>
        </w:tc>
        <w:tc>
          <w:tcPr>
            <w:tcW w:w="566" w:type="dxa"/>
            <w:gridSpan w:val="2"/>
            <w:vMerge/>
            <w:tcBorders>
              <w:top w:val="single" w:sz="6" w:space="0" w:color="000000"/>
              <w:left w:val="single" w:sz="6" w:space="0" w:color="000000"/>
              <w:bottom w:val="single" w:sz="6" w:space="0" w:color="000000"/>
            </w:tcBorders>
            <w:shd w:val="clear" w:color="auto" w:fill="auto"/>
            <w:vAlign w:val="center"/>
          </w:tcPr>
          <w:p w:rsidR="00000000" w:rsidRDefault="001B604F"/>
        </w:tc>
        <w:tc>
          <w:tcPr>
            <w:tcW w:w="1944" w:type="dxa"/>
            <w:gridSpan w:val="2"/>
            <w:vMerge/>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1B604F"/>
        </w:tc>
      </w:tr>
      <w:tr w:rsidR="00000000">
        <w:trPr>
          <w:cantSplit/>
          <w:trHeight w:val="2083"/>
          <w:jc w:val="center"/>
        </w:trPr>
        <w:tc>
          <w:tcPr>
            <w:tcW w:w="1828" w:type="dxa"/>
            <w:gridSpan w:val="2"/>
            <w:tcBorders>
              <w:top w:val="single" w:sz="6" w:space="0" w:color="000000"/>
              <w:left w:val="single" w:sz="12" w:space="0" w:color="000000"/>
              <w:bottom w:val="single" w:sz="12" w:space="0" w:color="000000"/>
            </w:tcBorders>
            <w:shd w:val="clear" w:color="auto" w:fill="auto"/>
            <w:vAlign w:val="center"/>
          </w:tcPr>
          <w:p w:rsidR="00000000" w:rsidRDefault="001B604F">
            <w:pPr>
              <w:pStyle w:val="1"/>
              <w:spacing w:before="60" w:line="480" w:lineRule="exact"/>
              <w:jc w:val="center"/>
            </w:pPr>
            <w:r>
              <w:rPr>
                <w:rStyle w:val="a3"/>
                <w:rFonts w:ascii="標楷體" w:hAnsi="標楷體"/>
                <w:color w:val="000000"/>
                <w:sz w:val="24"/>
                <w:szCs w:val="24"/>
              </w:rPr>
              <w:lastRenderedPageBreak/>
              <w:t>計</w:t>
            </w:r>
            <w:r>
              <w:rPr>
                <w:rStyle w:val="a3"/>
                <w:rFonts w:ascii="標楷體" w:hAnsi="標楷體"/>
                <w:color w:val="000000"/>
                <w:sz w:val="24"/>
                <w:szCs w:val="24"/>
              </w:rPr>
              <w:t xml:space="preserve"> </w:t>
            </w:r>
            <w:r>
              <w:rPr>
                <w:rStyle w:val="a3"/>
                <w:rFonts w:ascii="標楷體" w:hAnsi="標楷體"/>
                <w:color w:val="000000"/>
                <w:sz w:val="24"/>
                <w:szCs w:val="24"/>
              </w:rPr>
              <w:t>畫</w:t>
            </w:r>
            <w:r>
              <w:rPr>
                <w:rStyle w:val="a3"/>
                <w:rFonts w:ascii="標楷體" w:hAnsi="標楷體"/>
                <w:color w:val="000000"/>
                <w:sz w:val="24"/>
                <w:szCs w:val="24"/>
              </w:rPr>
              <w:t xml:space="preserve"> </w:t>
            </w:r>
            <w:r>
              <w:rPr>
                <w:rStyle w:val="a3"/>
                <w:rFonts w:ascii="標楷體" w:hAnsi="標楷體"/>
                <w:color w:val="000000"/>
                <w:sz w:val="24"/>
                <w:szCs w:val="24"/>
              </w:rPr>
              <w:t>總</w:t>
            </w:r>
            <w:r>
              <w:rPr>
                <w:rStyle w:val="a3"/>
                <w:rFonts w:ascii="標楷體" w:hAnsi="標楷體"/>
                <w:color w:val="000000"/>
                <w:sz w:val="24"/>
                <w:szCs w:val="24"/>
              </w:rPr>
              <w:t xml:space="preserve"> </w:t>
            </w:r>
            <w:r>
              <w:rPr>
                <w:rStyle w:val="a3"/>
                <w:rFonts w:ascii="標楷體" w:hAnsi="標楷體"/>
                <w:color w:val="000000"/>
                <w:sz w:val="24"/>
                <w:szCs w:val="24"/>
              </w:rPr>
              <w:t>經</w:t>
            </w:r>
            <w:r>
              <w:rPr>
                <w:rStyle w:val="a3"/>
                <w:rFonts w:ascii="標楷體" w:hAnsi="標楷體"/>
                <w:color w:val="000000"/>
                <w:sz w:val="24"/>
                <w:szCs w:val="24"/>
              </w:rPr>
              <w:t xml:space="preserve"> </w:t>
            </w:r>
            <w:r>
              <w:rPr>
                <w:rStyle w:val="a3"/>
                <w:rFonts w:ascii="標楷體" w:hAnsi="標楷體"/>
                <w:color w:val="000000"/>
                <w:sz w:val="24"/>
                <w:szCs w:val="24"/>
              </w:rPr>
              <w:t>費</w:t>
            </w:r>
          </w:p>
        </w:tc>
        <w:tc>
          <w:tcPr>
            <w:tcW w:w="1504" w:type="dxa"/>
            <w:gridSpan w:val="3"/>
            <w:tcBorders>
              <w:top w:val="single" w:sz="6" w:space="0" w:color="000000"/>
              <w:left w:val="single" w:sz="6" w:space="0" w:color="000000"/>
              <w:bottom w:val="single" w:sz="12" w:space="0" w:color="000000"/>
            </w:tcBorders>
            <w:shd w:val="clear" w:color="auto" w:fill="auto"/>
            <w:vAlign w:val="center"/>
          </w:tcPr>
          <w:p w:rsidR="00000000" w:rsidRDefault="001B604F">
            <w:pPr>
              <w:pStyle w:val="1"/>
              <w:spacing w:before="60" w:line="480" w:lineRule="exact"/>
              <w:ind w:right="114"/>
              <w:jc w:val="right"/>
            </w:pPr>
            <w:r>
              <w:rPr>
                <w:rStyle w:val="a3"/>
                <w:rFonts w:ascii="標楷體" w:hAnsi="標楷體"/>
                <w:color w:val="000000"/>
                <w:sz w:val="24"/>
                <w:szCs w:val="24"/>
              </w:rPr>
              <w:t xml:space="preserve">          </w:t>
            </w:r>
            <w:r>
              <w:rPr>
                <w:rStyle w:val="a3"/>
                <w:rFonts w:ascii="標楷體" w:hAnsi="標楷體"/>
                <w:color w:val="000000"/>
                <w:sz w:val="24"/>
                <w:szCs w:val="24"/>
              </w:rPr>
              <w:t xml:space="preserve">　　　元</w:t>
            </w:r>
          </w:p>
        </w:tc>
        <w:tc>
          <w:tcPr>
            <w:tcW w:w="1133" w:type="dxa"/>
            <w:gridSpan w:val="2"/>
            <w:tcBorders>
              <w:top w:val="single" w:sz="6" w:space="0" w:color="000000"/>
              <w:left w:val="single" w:sz="6" w:space="0" w:color="000000"/>
              <w:bottom w:val="single" w:sz="12" w:space="0" w:color="000000"/>
            </w:tcBorders>
            <w:shd w:val="clear" w:color="auto" w:fill="auto"/>
            <w:vAlign w:val="center"/>
          </w:tcPr>
          <w:p w:rsidR="00000000" w:rsidRDefault="001B604F">
            <w:pPr>
              <w:pStyle w:val="1"/>
              <w:spacing w:before="60" w:line="480" w:lineRule="exact"/>
              <w:jc w:val="center"/>
            </w:pPr>
            <w:r>
              <w:rPr>
                <w:rStyle w:val="a3"/>
                <w:rFonts w:ascii="標楷體" w:hAnsi="標楷體"/>
                <w:color w:val="000000"/>
                <w:sz w:val="24"/>
                <w:szCs w:val="24"/>
              </w:rPr>
              <w:t>補助款</w:t>
            </w:r>
          </w:p>
        </w:tc>
        <w:tc>
          <w:tcPr>
            <w:tcW w:w="1608" w:type="dxa"/>
            <w:gridSpan w:val="4"/>
            <w:tcBorders>
              <w:top w:val="single" w:sz="6" w:space="0" w:color="000000"/>
              <w:left w:val="single" w:sz="6" w:space="0" w:color="000000"/>
              <w:bottom w:val="single" w:sz="12" w:space="0" w:color="000000"/>
            </w:tcBorders>
            <w:shd w:val="clear" w:color="auto" w:fill="auto"/>
            <w:vAlign w:val="center"/>
          </w:tcPr>
          <w:p w:rsidR="00000000" w:rsidRDefault="001B604F">
            <w:pPr>
              <w:pStyle w:val="1"/>
              <w:snapToGrid w:val="0"/>
              <w:spacing w:before="60" w:line="480" w:lineRule="exact"/>
              <w:jc w:val="right"/>
              <w:rPr>
                <w:rFonts w:ascii="標楷體" w:hAnsi="標楷體"/>
                <w:color w:val="000000"/>
                <w:sz w:val="24"/>
                <w:szCs w:val="24"/>
              </w:rPr>
            </w:pPr>
          </w:p>
          <w:p w:rsidR="00000000" w:rsidRDefault="001B604F">
            <w:pPr>
              <w:pStyle w:val="1"/>
              <w:spacing w:before="60" w:line="480" w:lineRule="exact"/>
              <w:jc w:val="right"/>
            </w:pPr>
            <w:r>
              <w:rPr>
                <w:rStyle w:val="a3"/>
                <w:rFonts w:ascii="標楷體" w:hAnsi="標楷體"/>
                <w:color w:val="000000"/>
                <w:sz w:val="24"/>
                <w:szCs w:val="24"/>
              </w:rPr>
              <w:t>元</w:t>
            </w:r>
            <w:r>
              <w:rPr>
                <w:rStyle w:val="a3"/>
                <w:rFonts w:ascii="標楷體" w:hAnsi="標楷體"/>
                <w:color w:val="000000"/>
                <w:sz w:val="24"/>
                <w:szCs w:val="24"/>
              </w:rPr>
              <w:t>(  %)</w:t>
            </w:r>
          </w:p>
        </w:tc>
        <w:tc>
          <w:tcPr>
            <w:tcW w:w="802" w:type="dxa"/>
            <w:gridSpan w:val="2"/>
            <w:tcBorders>
              <w:top w:val="single" w:sz="6" w:space="0" w:color="000000"/>
              <w:left w:val="single" w:sz="6" w:space="0" w:color="000000"/>
              <w:bottom w:val="single" w:sz="12" w:space="0" w:color="000000"/>
            </w:tcBorders>
            <w:shd w:val="clear" w:color="auto" w:fill="auto"/>
            <w:vAlign w:val="center"/>
          </w:tcPr>
          <w:p w:rsidR="00000000" w:rsidRDefault="001B604F">
            <w:pPr>
              <w:pStyle w:val="1"/>
              <w:spacing w:before="60" w:line="480" w:lineRule="exact"/>
              <w:jc w:val="center"/>
            </w:pPr>
            <w:r>
              <w:rPr>
                <w:rStyle w:val="a3"/>
                <w:rFonts w:ascii="標楷體" w:hAnsi="標楷體"/>
                <w:color w:val="000000"/>
                <w:sz w:val="24"/>
                <w:szCs w:val="24"/>
              </w:rPr>
              <w:t>自籌款</w:t>
            </w:r>
          </w:p>
        </w:tc>
        <w:tc>
          <w:tcPr>
            <w:tcW w:w="1659" w:type="dxa"/>
            <w:tcBorders>
              <w:top w:val="single" w:sz="6" w:space="0" w:color="000000"/>
              <w:left w:val="single" w:sz="6" w:space="0" w:color="000000"/>
              <w:bottom w:val="single" w:sz="12" w:space="0" w:color="000000"/>
              <w:right w:val="single" w:sz="12" w:space="0" w:color="000000"/>
            </w:tcBorders>
            <w:shd w:val="clear" w:color="auto" w:fill="auto"/>
            <w:vAlign w:val="center"/>
          </w:tcPr>
          <w:p w:rsidR="00000000" w:rsidRDefault="001B604F">
            <w:pPr>
              <w:pStyle w:val="1"/>
              <w:snapToGrid w:val="0"/>
              <w:spacing w:before="60" w:line="480" w:lineRule="exact"/>
              <w:jc w:val="right"/>
              <w:rPr>
                <w:rFonts w:ascii="標楷體" w:hAnsi="標楷體"/>
                <w:color w:val="000000"/>
                <w:sz w:val="24"/>
                <w:szCs w:val="24"/>
              </w:rPr>
            </w:pPr>
          </w:p>
          <w:p w:rsidR="00000000" w:rsidRDefault="001B604F">
            <w:pPr>
              <w:pStyle w:val="1"/>
              <w:spacing w:before="60" w:line="480" w:lineRule="exact"/>
              <w:jc w:val="right"/>
            </w:pPr>
            <w:r>
              <w:rPr>
                <w:rStyle w:val="a3"/>
                <w:rFonts w:ascii="標楷體" w:hAnsi="標楷體"/>
                <w:color w:val="000000"/>
                <w:sz w:val="24"/>
                <w:szCs w:val="24"/>
              </w:rPr>
              <w:t>元</w:t>
            </w:r>
            <w:r>
              <w:rPr>
                <w:rStyle w:val="a3"/>
                <w:rFonts w:ascii="標楷體" w:hAnsi="標楷體"/>
                <w:color w:val="000000"/>
                <w:sz w:val="24"/>
                <w:szCs w:val="24"/>
              </w:rPr>
              <w:t>(  %)</w:t>
            </w:r>
          </w:p>
        </w:tc>
      </w:tr>
    </w:tbl>
    <w:p w:rsidR="00000000" w:rsidRDefault="001B604F">
      <w:pPr>
        <w:pStyle w:val="Standard"/>
        <w:pageBreakBefore/>
        <w:rPr>
          <w:rFonts w:ascii="標楷體" w:eastAsia="標楷體" w:hAnsi="標楷體"/>
          <w:color w:val="000000"/>
        </w:rPr>
      </w:pPr>
    </w:p>
    <w:tbl>
      <w:tblPr>
        <w:tblW w:w="0" w:type="auto"/>
        <w:jc w:val="center"/>
        <w:tblLayout w:type="fixed"/>
        <w:tblCellMar>
          <w:left w:w="28" w:type="dxa"/>
          <w:right w:w="28" w:type="dxa"/>
        </w:tblCellMar>
        <w:tblLook w:val="0000" w:firstRow="0" w:lastRow="0" w:firstColumn="0" w:lastColumn="0" w:noHBand="0" w:noVBand="0"/>
      </w:tblPr>
      <w:tblGrid>
        <w:gridCol w:w="1458"/>
        <w:gridCol w:w="1079"/>
        <w:gridCol w:w="2550"/>
        <w:gridCol w:w="2409"/>
        <w:gridCol w:w="1661"/>
      </w:tblGrid>
      <w:tr w:rsidR="00000000">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rsidR="00000000" w:rsidRDefault="001B604F">
            <w:pPr>
              <w:pStyle w:val="1"/>
              <w:tabs>
                <w:tab w:val="left" w:pos="8663"/>
              </w:tabs>
              <w:spacing w:before="60" w:line="480" w:lineRule="exact"/>
              <w:jc w:val="both"/>
            </w:pPr>
            <w:r>
              <w:rPr>
                <w:rStyle w:val="a3"/>
                <w:rFonts w:ascii="標楷體" w:hAnsi="標楷體"/>
                <w:color w:val="000000"/>
                <w:sz w:val="24"/>
                <w:szCs w:val="24"/>
              </w:rPr>
              <w:t>二、檢附其他佐證資料</w:t>
            </w:r>
          </w:p>
          <w:p w:rsidR="00000000" w:rsidRDefault="001B604F">
            <w:pPr>
              <w:pStyle w:val="1"/>
              <w:tabs>
                <w:tab w:val="left" w:pos="9796"/>
              </w:tabs>
              <w:spacing w:before="60" w:line="480" w:lineRule="exact"/>
              <w:ind w:left="525" w:hanging="142"/>
            </w:pPr>
            <w:r>
              <w:rPr>
                <w:rStyle w:val="a3"/>
                <w:rFonts w:ascii="標楷體" w:hAnsi="標楷體"/>
                <w:color w:val="000000"/>
                <w:sz w:val="24"/>
                <w:szCs w:val="24"/>
              </w:rPr>
              <w:t>1.</w:t>
            </w:r>
            <w:r>
              <w:rPr>
                <w:rStyle w:val="a3"/>
                <w:rFonts w:ascii="標楷體" w:hAnsi="標楷體"/>
                <w:color w:val="000000"/>
                <w:sz w:val="24"/>
                <w:szCs w:val="24"/>
                <w:u w:val="single"/>
              </w:rPr>
              <w:t>登記或設立之證明文件</w:t>
            </w:r>
            <w:r>
              <w:rPr>
                <w:rStyle w:val="a3"/>
                <w:rFonts w:ascii="標楷體" w:hAnsi="標楷體"/>
                <w:color w:val="000000"/>
                <w:sz w:val="24"/>
                <w:szCs w:val="24"/>
              </w:rPr>
              <w:t>。</w:t>
            </w:r>
          </w:p>
          <w:p w:rsidR="00000000" w:rsidRDefault="001B604F">
            <w:pPr>
              <w:pStyle w:val="1"/>
              <w:tabs>
                <w:tab w:val="left" w:pos="9796"/>
              </w:tabs>
              <w:spacing w:before="60" w:line="480" w:lineRule="exact"/>
              <w:ind w:left="525"/>
            </w:pPr>
            <w:r>
              <w:rPr>
                <w:rStyle w:val="a3"/>
                <w:rFonts w:ascii="標楷體" w:hAnsi="標楷體"/>
                <w:color w:val="000000"/>
                <w:sz w:val="24"/>
                <w:szCs w:val="24"/>
              </w:rPr>
              <w:t>登記或設立之證明，得以列印公開於目的事業</w:t>
            </w:r>
            <w:r>
              <w:rPr>
                <w:rStyle w:val="a3"/>
                <w:rFonts w:ascii="標楷體" w:hAnsi="標楷體"/>
                <w:color w:val="000000"/>
                <w:sz w:val="24"/>
                <w:szCs w:val="24"/>
              </w:rPr>
              <w:t xml:space="preserve">主管機關網站之資料代之。　　　　　　　　　　　　　　　　　</w:t>
            </w:r>
          </w:p>
          <w:p w:rsidR="00000000" w:rsidRDefault="001B604F">
            <w:pPr>
              <w:pStyle w:val="1"/>
              <w:tabs>
                <w:tab w:val="left" w:pos="9796"/>
              </w:tabs>
              <w:spacing w:before="60" w:line="480" w:lineRule="exact"/>
              <w:ind w:left="525" w:hanging="142"/>
            </w:pPr>
            <w:r>
              <w:rPr>
                <w:rStyle w:val="a3"/>
                <w:rFonts w:ascii="標楷體" w:hAnsi="標楷體"/>
                <w:color w:val="000000"/>
                <w:sz w:val="24"/>
                <w:szCs w:val="24"/>
              </w:rPr>
              <w:t>2.</w:t>
            </w:r>
            <w:r>
              <w:rPr>
                <w:rStyle w:val="a3"/>
                <w:rFonts w:ascii="標楷體" w:hAnsi="標楷體"/>
                <w:color w:val="000000"/>
                <w:sz w:val="24"/>
                <w:szCs w:val="24"/>
                <w:u w:val="single"/>
              </w:rPr>
              <w:t>納稅之證明（所檢附證明文件，應與申請公司（行號）名義主體一致）</w:t>
            </w:r>
            <w:r>
              <w:rPr>
                <w:rStyle w:val="a3"/>
                <w:rFonts w:ascii="標楷體" w:hAnsi="標楷體"/>
                <w:color w:val="000000"/>
                <w:sz w:val="24"/>
                <w:szCs w:val="24"/>
              </w:rPr>
              <w:t>。</w:t>
            </w:r>
          </w:p>
          <w:p w:rsidR="00000000" w:rsidRDefault="001B604F">
            <w:pPr>
              <w:pStyle w:val="1"/>
              <w:tabs>
                <w:tab w:val="left" w:pos="9796"/>
              </w:tabs>
              <w:spacing w:before="60" w:line="480" w:lineRule="exact"/>
              <w:ind w:left="525"/>
            </w:pPr>
            <w:r>
              <w:rPr>
                <w:rStyle w:val="a3"/>
                <w:rFonts w:ascii="標楷體" w:hAnsi="標楷體"/>
                <w:color w:val="000000"/>
                <w:sz w:val="24"/>
                <w:szCs w:val="24"/>
              </w:rPr>
              <w:t>屬營業稅證明者，為營業稅繳款書收據聯或主管稽徵機關核章之最近一期營業人銷售額與稅額申報書收執聯。申請公司不及提出最近一期證明者，得以前一期之納稅證明代之。</w:t>
            </w:r>
          </w:p>
          <w:p w:rsidR="00000000" w:rsidRDefault="001B604F">
            <w:pPr>
              <w:pStyle w:val="1"/>
              <w:tabs>
                <w:tab w:val="left" w:pos="9796"/>
              </w:tabs>
              <w:spacing w:before="60" w:line="480" w:lineRule="exact"/>
              <w:ind w:left="525"/>
            </w:pPr>
            <w:r>
              <w:rPr>
                <w:rStyle w:val="a3"/>
                <w:rFonts w:ascii="標楷體" w:hAnsi="標楷體"/>
                <w:color w:val="000000"/>
                <w:sz w:val="24"/>
                <w:szCs w:val="24"/>
              </w:rPr>
              <w:t>新設立且未屆第一期營業稅繳納期限者，得以營業稅主管稽徵機關核發之核准設立登記公函代之；經核定使用統一發票者，應一併檢附申領統一發票購票證相關文件。</w:t>
            </w:r>
          </w:p>
          <w:p w:rsidR="00000000" w:rsidRDefault="001B604F">
            <w:pPr>
              <w:pStyle w:val="1"/>
              <w:tabs>
                <w:tab w:val="left" w:pos="9796"/>
              </w:tabs>
              <w:spacing w:before="60" w:line="480" w:lineRule="exact"/>
              <w:ind w:left="525"/>
            </w:pPr>
            <w:r>
              <w:rPr>
                <w:rStyle w:val="a3"/>
                <w:rFonts w:ascii="標楷體" w:hAnsi="標楷體"/>
                <w:color w:val="000000"/>
                <w:sz w:val="24"/>
                <w:szCs w:val="24"/>
              </w:rPr>
              <w:t>營業税或所得稅之納稅證明，得以與上開最近一期或前一期證明相同期間內主管稽徵機關</w:t>
            </w:r>
            <w:r>
              <w:rPr>
                <w:rStyle w:val="a3"/>
                <w:rFonts w:ascii="標楷體" w:hAnsi="標楷體"/>
                <w:color w:val="000000"/>
                <w:sz w:val="24"/>
                <w:szCs w:val="24"/>
              </w:rPr>
              <w:t>核發之無違章欠稅之查復表代之。</w:t>
            </w:r>
          </w:p>
        </w:tc>
      </w:tr>
      <w:tr w:rsidR="00000000">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rsidR="00000000" w:rsidRDefault="001B604F">
            <w:pPr>
              <w:pStyle w:val="1"/>
              <w:tabs>
                <w:tab w:val="left" w:pos="8663"/>
              </w:tabs>
              <w:spacing w:line="480" w:lineRule="exact"/>
              <w:jc w:val="both"/>
            </w:pPr>
            <w:r>
              <w:rPr>
                <w:rStyle w:val="a3"/>
                <w:rFonts w:ascii="標楷體" w:hAnsi="標楷體"/>
                <w:color w:val="000000"/>
                <w:sz w:val="24"/>
                <w:szCs w:val="24"/>
              </w:rPr>
              <w:t>三、聲明書</w:t>
            </w:r>
          </w:p>
          <w:p w:rsidR="00000000" w:rsidRDefault="001B604F">
            <w:pPr>
              <w:pStyle w:val="1"/>
              <w:tabs>
                <w:tab w:val="left" w:pos="9143"/>
              </w:tabs>
              <w:spacing w:line="480" w:lineRule="exact"/>
              <w:ind w:left="240" w:hanging="240"/>
              <w:jc w:val="both"/>
            </w:pPr>
            <w:r>
              <w:rPr>
                <w:rStyle w:val="a3"/>
                <w:rFonts w:ascii="標楷體" w:hAnsi="標楷體"/>
                <w:color w:val="000000"/>
                <w:sz w:val="24"/>
                <w:szCs w:val="24"/>
              </w:rPr>
              <w:t>1.</w:t>
            </w:r>
            <w:r>
              <w:rPr>
                <w:rStyle w:val="a3"/>
                <w:rFonts w:ascii="標楷體" w:hAnsi="標楷體"/>
                <w:color w:val="000000"/>
                <w:sz w:val="24"/>
                <w:szCs w:val="24"/>
              </w:rPr>
              <w:t>聲明於五年內未曾有執行政府科技計畫之重大違約紀錄。</w:t>
            </w:r>
          </w:p>
          <w:p w:rsidR="00000000" w:rsidRDefault="001B604F">
            <w:pPr>
              <w:pStyle w:val="1"/>
              <w:tabs>
                <w:tab w:val="left" w:pos="9143"/>
              </w:tabs>
              <w:spacing w:line="480" w:lineRule="exact"/>
              <w:ind w:left="240" w:hanging="240"/>
              <w:jc w:val="both"/>
            </w:pPr>
            <w:r>
              <w:rPr>
                <w:rStyle w:val="a3"/>
                <w:rFonts w:ascii="標楷體" w:hAnsi="標楷體"/>
                <w:color w:val="000000"/>
                <w:sz w:val="24"/>
                <w:szCs w:val="24"/>
              </w:rPr>
              <w:t>2.</w:t>
            </w:r>
            <w:r>
              <w:rPr>
                <w:rStyle w:val="a3"/>
                <w:rFonts w:ascii="標楷體" w:hAnsi="標楷體"/>
                <w:color w:val="000000"/>
                <w:sz w:val="24"/>
                <w:szCs w:val="24"/>
              </w:rPr>
              <w:t>聲明</w:t>
            </w:r>
            <w:r>
              <w:rPr>
                <w:rStyle w:val="a3"/>
                <w:rFonts w:ascii="標楷體" w:hAnsi="標楷體"/>
                <w:b/>
                <w:color w:val="000000"/>
                <w:sz w:val="24"/>
                <w:szCs w:val="24"/>
                <w:u w:val="single"/>
              </w:rPr>
              <w:t>未有因執行政府科技計畫受停權署分而其期間尚未屆滿情事</w:t>
            </w:r>
            <w:r>
              <w:rPr>
                <w:rStyle w:val="a3"/>
                <w:rFonts w:ascii="標楷體" w:hAnsi="標楷體"/>
                <w:color w:val="000000"/>
                <w:sz w:val="24"/>
                <w:szCs w:val="24"/>
              </w:rPr>
              <w:t>。</w:t>
            </w:r>
          </w:p>
          <w:p w:rsidR="00000000" w:rsidRDefault="001B604F">
            <w:pPr>
              <w:pStyle w:val="1"/>
              <w:tabs>
                <w:tab w:val="left" w:pos="9143"/>
              </w:tabs>
              <w:spacing w:line="480" w:lineRule="exact"/>
              <w:ind w:left="240" w:hanging="240"/>
              <w:jc w:val="both"/>
            </w:pPr>
            <w:r>
              <w:rPr>
                <w:rStyle w:val="a3"/>
                <w:rFonts w:ascii="標楷體" w:hAnsi="標楷體"/>
                <w:color w:val="000000"/>
                <w:sz w:val="24"/>
                <w:szCs w:val="24"/>
              </w:rPr>
              <w:t>3.</w:t>
            </w:r>
            <w:r>
              <w:rPr>
                <w:rStyle w:val="a3"/>
                <w:rFonts w:ascii="標楷體" w:hAnsi="標楷體"/>
                <w:color w:val="000000"/>
                <w:sz w:val="24"/>
                <w:szCs w:val="24"/>
              </w:rPr>
              <w:t>聲明本計畫未依其他法令享有租稅優惠、獎勵或補助。</w:t>
            </w:r>
          </w:p>
          <w:p w:rsidR="00000000" w:rsidRDefault="001B604F">
            <w:pPr>
              <w:pStyle w:val="1"/>
              <w:tabs>
                <w:tab w:val="left" w:pos="9143"/>
              </w:tabs>
              <w:spacing w:line="480" w:lineRule="exact"/>
              <w:ind w:left="240" w:hanging="240"/>
              <w:jc w:val="both"/>
            </w:pPr>
            <w:r>
              <w:rPr>
                <w:rStyle w:val="a3"/>
                <w:rFonts w:ascii="標楷體" w:hAnsi="標楷體"/>
                <w:color w:val="000000"/>
                <w:sz w:val="24"/>
                <w:szCs w:val="24"/>
              </w:rPr>
              <w:t>4.</w:t>
            </w:r>
            <w:r>
              <w:rPr>
                <w:rStyle w:val="a3"/>
                <w:rFonts w:ascii="標楷體" w:hAnsi="標楷體"/>
                <w:color w:val="000000"/>
                <w:sz w:val="24"/>
                <w:szCs w:val="24"/>
              </w:rPr>
              <w:t>聲明於三年內無欠繳應納稅捐情事。</w:t>
            </w:r>
          </w:p>
          <w:p w:rsidR="00000000" w:rsidRDefault="001B604F">
            <w:pPr>
              <w:pStyle w:val="1"/>
              <w:tabs>
                <w:tab w:val="left" w:pos="9143"/>
              </w:tabs>
              <w:spacing w:line="480" w:lineRule="exact"/>
              <w:ind w:left="240" w:hanging="240"/>
              <w:jc w:val="both"/>
            </w:pPr>
            <w:r>
              <w:rPr>
                <w:rStyle w:val="a3"/>
                <w:rFonts w:ascii="標楷體" w:hAnsi="標楷體"/>
                <w:color w:val="000000"/>
                <w:sz w:val="24"/>
                <w:szCs w:val="24"/>
              </w:rPr>
              <w:t>5.</w:t>
            </w:r>
            <w:r>
              <w:rPr>
                <w:rStyle w:val="a3"/>
                <w:rFonts w:ascii="標楷體" w:hAnsi="標楷體"/>
                <w:color w:val="000000"/>
                <w:sz w:val="24"/>
                <w:szCs w:val="24"/>
              </w:rPr>
              <w:t>聲明最近三年未有嚴重違反環境保護、勞工或食品安全衛生相關法律或身心障礙者權益保障法之相關規定且情節重大，經各中央目的事業主管機關認定之情事。</w:t>
            </w:r>
          </w:p>
          <w:p w:rsidR="00000000" w:rsidRDefault="001B604F">
            <w:pPr>
              <w:pStyle w:val="1"/>
              <w:tabs>
                <w:tab w:val="left" w:pos="9143"/>
              </w:tabs>
              <w:spacing w:line="480" w:lineRule="exact"/>
              <w:ind w:left="240" w:hanging="240"/>
              <w:jc w:val="both"/>
            </w:pPr>
            <w:r>
              <w:rPr>
                <w:rStyle w:val="a3"/>
                <w:rFonts w:ascii="標楷體" w:hAnsi="標楷體"/>
                <w:color w:val="000000"/>
                <w:sz w:val="24"/>
                <w:szCs w:val="24"/>
              </w:rPr>
              <w:t>6.</w:t>
            </w:r>
            <w:r>
              <w:rPr>
                <w:rStyle w:val="a3"/>
                <w:rFonts w:ascii="標楷體" w:hAnsi="標楷體"/>
                <w:color w:val="000000"/>
                <w:sz w:val="24"/>
                <w:szCs w:val="24"/>
              </w:rPr>
              <w:t>本公司</w:t>
            </w:r>
            <w:r>
              <w:rPr>
                <w:rStyle w:val="a3"/>
                <w:rFonts w:ascii="標楷體" w:hAnsi="標楷體"/>
                <w:color w:val="000000"/>
                <w:sz w:val="24"/>
                <w:szCs w:val="24"/>
              </w:rPr>
              <w:t>(</w:t>
            </w:r>
            <w:r>
              <w:rPr>
                <w:rStyle w:val="a3"/>
                <w:rFonts w:ascii="標楷體" w:hAnsi="標楷體"/>
                <w:color w:val="000000"/>
                <w:sz w:val="24"/>
                <w:szCs w:val="24"/>
              </w:rPr>
              <w:t>行號</w:t>
            </w:r>
            <w:r>
              <w:rPr>
                <w:rStyle w:val="a3"/>
                <w:rFonts w:ascii="標楷體" w:hAnsi="標楷體"/>
                <w:color w:val="000000"/>
                <w:sz w:val="24"/>
                <w:szCs w:val="24"/>
              </w:rPr>
              <w:t>)</w:t>
            </w:r>
            <w:r>
              <w:rPr>
                <w:rStyle w:val="a3"/>
                <w:rFonts w:ascii="標楷體" w:hAnsi="標楷體"/>
                <w:color w:val="000000"/>
                <w:sz w:val="24"/>
                <w:szCs w:val="24"/>
              </w:rPr>
              <w:t>受法院或行政執行署扣押債權之強制執行命令，保證無異議同意本計畫即刻停止辦理審查、簽約或撥付</w:t>
            </w:r>
            <w:r>
              <w:rPr>
                <w:rStyle w:val="a3"/>
                <w:rFonts w:ascii="標楷體" w:hAnsi="標楷體"/>
                <w:color w:val="000000"/>
                <w:sz w:val="24"/>
                <w:szCs w:val="24"/>
              </w:rPr>
              <w:t>補助款等相關作業，並同意經濟部中小及新創企業署得逕行書面通知解除契約及追回已撥付之補助款。</w:t>
            </w:r>
          </w:p>
          <w:p w:rsidR="00000000" w:rsidRDefault="001B604F">
            <w:pPr>
              <w:pStyle w:val="1"/>
              <w:tabs>
                <w:tab w:val="left" w:pos="9143"/>
              </w:tabs>
              <w:spacing w:line="480" w:lineRule="exact"/>
              <w:ind w:left="240" w:hanging="240"/>
              <w:jc w:val="both"/>
            </w:pPr>
            <w:r>
              <w:rPr>
                <w:rStyle w:val="a3"/>
                <w:rFonts w:ascii="標楷體" w:hAnsi="標楷體"/>
                <w:color w:val="000000"/>
                <w:sz w:val="24"/>
                <w:szCs w:val="24"/>
              </w:rPr>
              <w:t>7.</w:t>
            </w:r>
            <w:r>
              <w:rPr>
                <w:rStyle w:val="a3"/>
                <w:rFonts w:ascii="標楷體" w:hAnsi="標楷體"/>
                <w:color w:val="000000"/>
                <w:sz w:val="24"/>
                <w:szCs w:val="24"/>
              </w:rPr>
              <w:t>本公司承諾遵守</w:t>
            </w:r>
            <w:r>
              <w:rPr>
                <w:rStyle w:val="a3"/>
                <w:rFonts w:ascii="標楷體" w:hAnsi="標楷體"/>
                <w:color w:val="000000"/>
                <w:sz w:val="22"/>
                <w:szCs w:val="22"/>
              </w:rPr>
              <w:t>本須知</w:t>
            </w:r>
            <w:r>
              <w:rPr>
                <w:rStyle w:val="a3"/>
                <w:rFonts w:ascii="標楷體" w:hAnsi="標楷體"/>
                <w:color w:val="000000"/>
                <w:sz w:val="24"/>
                <w:szCs w:val="24"/>
              </w:rPr>
              <w:t>有關屆保存年限憑證的銷毀之規範、及計畫執行期間受查核義務之規定，如有未切實運用本計畫補助款，發生執行成效不佳、未依補助用途支用、虛報、浮報或其他不當情事，或因留存於本公司之本計畫原始憑證未依規定辦理保存與銷毀事宜，本公司同意經濟部中小及新創企業署得依規定對本公司停止補助一年至五年。</w:t>
            </w:r>
          </w:p>
        </w:tc>
      </w:tr>
      <w:tr w:rsidR="00000000">
        <w:trPr>
          <w:cantSplit/>
          <w:trHeight w:val="1343"/>
          <w:jc w:val="center"/>
        </w:trPr>
        <w:tc>
          <w:tcPr>
            <w:tcW w:w="9157" w:type="dxa"/>
            <w:gridSpan w:val="5"/>
            <w:tcBorders>
              <w:top w:val="single" w:sz="4" w:space="0" w:color="000000"/>
              <w:left w:val="single" w:sz="12" w:space="0" w:color="000000"/>
              <w:bottom w:val="single" w:sz="4" w:space="0" w:color="000000"/>
              <w:right w:val="single" w:sz="12" w:space="0" w:color="000000"/>
            </w:tcBorders>
            <w:shd w:val="clear" w:color="auto" w:fill="auto"/>
            <w:vAlign w:val="center"/>
          </w:tcPr>
          <w:p w:rsidR="00000000" w:rsidRDefault="001B604F">
            <w:pPr>
              <w:pStyle w:val="1"/>
              <w:tabs>
                <w:tab w:val="left" w:pos="8663"/>
              </w:tabs>
              <w:spacing w:line="480" w:lineRule="exact"/>
              <w:jc w:val="both"/>
            </w:pPr>
            <w:r>
              <w:rPr>
                <w:rStyle w:val="a3"/>
                <w:rFonts w:ascii="標楷體" w:hAnsi="標楷體"/>
                <w:color w:val="000000"/>
                <w:sz w:val="24"/>
                <w:szCs w:val="24"/>
              </w:rPr>
              <w:lastRenderedPageBreak/>
              <w:t>四、同意書</w:t>
            </w:r>
          </w:p>
          <w:p w:rsidR="00000000" w:rsidRDefault="001B604F">
            <w:pPr>
              <w:pStyle w:val="1"/>
              <w:tabs>
                <w:tab w:val="left" w:pos="9143"/>
              </w:tabs>
              <w:spacing w:line="480" w:lineRule="exact"/>
              <w:ind w:left="240" w:hanging="240"/>
              <w:jc w:val="both"/>
            </w:pPr>
            <w:r>
              <w:rPr>
                <w:rStyle w:val="a3"/>
                <w:rFonts w:ascii="標楷體" w:hAnsi="標楷體"/>
                <w:color w:val="000000"/>
                <w:sz w:val="24"/>
                <w:szCs w:val="24"/>
              </w:rPr>
              <w:t>1.</w:t>
            </w:r>
            <w:r>
              <w:rPr>
                <w:rStyle w:val="a3"/>
                <w:rFonts w:ascii="標楷體" w:hAnsi="標楷體"/>
                <w:color w:val="000000"/>
                <w:sz w:val="24"/>
                <w:szCs w:val="24"/>
              </w:rPr>
              <w:t>同意於參與經濟部中小及新創企業署辦理之新創共同供應契約時，就實證的產品或服務，對於提供實證場域</w:t>
            </w:r>
            <w:r>
              <w:rPr>
                <w:rStyle w:val="a3"/>
                <w:rFonts w:ascii="標楷體" w:hAnsi="標楷體"/>
                <w:color w:val="000000"/>
                <w:sz w:val="24"/>
                <w:szCs w:val="24"/>
              </w:rPr>
              <w:t>及行政協處的機關之採購，於受補助額度內，予以一定額度之價金優免。</w:t>
            </w:r>
          </w:p>
          <w:p w:rsidR="00000000" w:rsidRDefault="001B604F">
            <w:pPr>
              <w:pStyle w:val="1"/>
              <w:tabs>
                <w:tab w:val="left" w:pos="9143"/>
              </w:tabs>
              <w:spacing w:line="480" w:lineRule="exact"/>
              <w:ind w:left="240" w:hanging="240"/>
              <w:jc w:val="both"/>
            </w:pPr>
            <w:r>
              <w:rPr>
                <w:rStyle w:val="a3"/>
                <w:rFonts w:ascii="標楷體" w:hAnsi="標楷體"/>
                <w:color w:val="000000"/>
                <w:sz w:val="24"/>
                <w:szCs w:val="24"/>
              </w:rPr>
              <w:t>2.</w:t>
            </w:r>
            <w:r>
              <w:rPr>
                <w:rStyle w:val="a3"/>
                <w:rFonts w:ascii="標楷體" w:hAnsi="標楷體"/>
                <w:color w:val="000000"/>
                <w:sz w:val="24"/>
                <w:szCs w:val="24"/>
              </w:rPr>
              <w:t>同意依經濟部中小及新創企業署需求，提供參與實證之產品或服務之功能、效益或規格等資訊。</w:t>
            </w:r>
          </w:p>
        </w:tc>
      </w:tr>
      <w:tr w:rsidR="00000000">
        <w:tblPrEx>
          <w:tblCellMar>
            <w:left w:w="0" w:type="dxa"/>
            <w:right w:w="0" w:type="dxa"/>
          </w:tblCellMar>
        </w:tblPrEx>
        <w:trPr>
          <w:cantSplit/>
          <w:trHeight w:val="2087"/>
          <w:jc w:val="center"/>
        </w:trPr>
        <w:tc>
          <w:tcPr>
            <w:tcW w:w="9157" w:type="dxa"/>
            <w:gridSpan w:val="5"/>
            <w:tcBorders>
              <w:top w:val="single" w:sz="6" w:space="0" w:color="000000"/>
              <w:left w:val="single" w:sz="12" w:space="0" w:color="000000"/>
              <w:bottom w:val="single" w:sz="4" w:space="0" w:color="000000"/>
              <w:right w:val="single" w:sz="12" w:space="0" w:color="000000"/>
            </w:tcBorders>
            <w:shd w:val="clear" w:color="auto" w:fill="auto"/>
            <w:vAlign w:val="center"/>
          </w:tcPr>
          <w:p w:rsidR="00000000" w:rsidRDefault="001B604F">
            <w:pPr>
              <w:pStyle w:val="Standard"/>
              <w:spacing w:line="480" w:lineRule="exact"/>
            </w:pPr>
            <w:r>
              <w:rPr>
                <w:rStyle w:val="a3"/>
                <w:rFonts w:ascii="標楷體" w:eastAsia="標楷體" w:hAnsi="標楷體"/>
                <w:color w:val="000000"/>
                <w:szCs w:val="24"/>
              </w:rPr>
              <w:t>以上所提供之各項資料及附件，均與本公司事實相符且正確無誤，如有不實願負一切責任，且經濟部中小及新創企業署或所計畫管理單位得駁回本公司之申請，或依職權撤銷補助、解除契約，並追回已撥付之補助款及孳息。（請蓋公司</w:t>
            </w:r>
            <w:r>
              <w:rPr>
                <w:rStyle w:val="a3"/>
                <w:rFonts w:ascii="標楷體" w:eastAsia="標楷體" w:hAnsi="標楷體"/>
                <w:bCs/>
                <w:color w:val="000000"/>
                <w:szCs w:val="24"/>
              </w:rPr>
              <w:t>(</w:t>
            </w:r>
            <w:r>
              <w:rPr>
                <w:rStyle w:val="a3"/>
                <w:rFonts w:ascii="標楷體" w:eastAsia="標楷體" w:hAnsi="標楷體"/>
                <w:bCs/>
                <w:color w:val="000000"/>
                <w:szCs w:val="24"/>
              </w:rPr>
              <w:t>行號</w:t>
            </w:r>
            <w:r>
              <w:rPr>
                <w:rStyle w:val="a3"/>
                <w:rFonts w:ascii="標楷體" w:eastAsia="標楷體" w:hAnsi="標楷體"/>
                <w:bCs/>
                <w:color w:val="000000"/>
                <w:szCs w:val="24"/>
              </w:rPr>
              <w:t>)</w:t>
            </w:r>
            <w:r>
              <w:rPr>
                <w:rStyle w:val="a3"/>
                <w:rFonts w:ascii="標楷體" w:eastAsia="標楷體" w:hAnsi="標楷體"/>
                <w:color w:val="000000"/>
                <w:szCs w:val="24"/>
              </w:rPr>
              <w:t>及負責人印章）</w:t>
            </w:r>
          </w:p>
          <w:p w:rsidR="00000000" w:rsidRDefault="001B604F">
            <w:pPr>
              <w:pStyle w:val="Standard"/>
              <w:spacing w:line="360" w:lineRule="exact"/>
              <w:rPr>
                <w:rFonts w:ascii="標楷體" w:eastAsia="標楷體" w:hAnsi="標楷體"/>
                <w:color w:val="000000"/>
                <w:szCs w:val="24"/>
              </w:rPr>
            </w:pPr>
          </w:p>
          <w:p w:rsidR="00000000" w:rsidRDefault="001B604F">
            <w:pPr>
              <w:pStyle w:val="Standard"/>
              <w:spacing w:line="360" w:lineRule="exact"/>
              <w:rPr>
                <w:rFonts w:ascii="標楷體" w:eastAsia="標楷體" w:hAnsi="標楷體"/>
                <w:color w:val="000000"/>
                <w:szCs w:val="24"/>
              </w:rPr>
            </w:pPr>
          </w:p>
          <w:p w:rsidR="00000000" w:rsidRDefault="001B604F">
            <w:pPr>
              <w:pStyle w:val="Standard"/>
              <w:spacing w:line="360" w:lineRule="exact"/>
              <w:rPr>
                <w:rFonts w:ascii="標楷體" w:eastAsia="標楷體" w:hAnsi="標楷體"/>
                <w:color w:val="000000"/>
                <w:szCs w:val="24"/>
              </w:rPr>
            </w:pPr>
          </w:p>
          <w:p w:rsidR="00000000" w:rsidRDefault="001B604F">
            <w:pPr>
              <w:pStyle w:val="Standard"/>
              <w:spacing w:line="360" w:lineRule="exact"/>
              <w:rPr>
                <w:rFonts w:ascii="標楷體" w:eastAsia="標楷體" w:hAnsi="標楷體"/>
                <w:color w:val="000000"/>
                <w:szCs w:val="24"/>
              </w:rPr>
            </w:pPr>
          </w:p>
          <w:p w:rsidR="00000000" w:rsidRDefault="001B604F">
            <w:pPr>
              <w:pStyle w:val="Standard"/>
              <w:spacing w:line="360" w:lineRule="exact"/>
              <w:rPr>
                <w:rFonts w:ascii="標楷體" w:eastAsia="標楷體" w:hAnsi="標楷體"/>
                <w:color w:val="000000"/>
                <w:szCs w:val="24"/>
              </w:rPr>
            </w:pPr>
          </w:p>
          <w:p w:rsidR="00000000" w:rsidRDefault="001B604F">
            <w:pPr>
              <w:pStyle w:val="1"/>
              <w:spacing w:before="60" w:line="480" w:lineRule="exact"/>
              <w:ind w:left="1440" w:hanging="1313"/>
            </w:pPr>
            <w:r>
              <w:rPr>
                <w:rStyle w:val="a3"/>
                <w:rFonts w:ascii="標楷體" w:hAnsi="標楷體"/>
                <w:color w:val="000000"/>
                <w:sz w:val="24"/>
                <w:szCs w:val="24"/>
              </w:rPr>
              <w:t>公司</w:t>
            </w:r>
            <w:r>
              <w:rPr>
                <w:rStyle w:val="a3"/>
                <w:rFonts w:ascii="標楷體" w:hAnsi="標楷體"/>
                <w:bCs/>
                <w:color w:val="000000"/>
                <w:sz w:val="24"/>
                <w:szCs w:val="24"/>
              </w:rPr>
              <w:t>(</w:t>
            </w:r>
            <w:r>
              <w:rPr>
                <w:rStyle w:val="a3"/>
                <w:rFonts w:ascii="標楷體" w:hAnsi="標楷體"/>
                <w:bCs/>
                <w:color w:val="000000"/>
                <w:sz w:val="24"/>
                <w:szCs w:val="24"/>
              </w:rPr>
              <w:t>行號</w:t>
            </w:r>
            <w:r>
              <w:rPr>
                <w:rStyle w:val="a3"/>
                <w:rFonts w:ascii="標楷體" w:hAnsi="標楷體"/>
                <w:bCs/>
                <w:color w:val="000000"/>
                <w:sz w:val="24"/>
                <w:szCs w:val="24"/>
              </w:rPr>
              <w:t>)</w:t>
            </w:r>
            <w:r>
              <w:rPr>
                <w:rStyle w:val="a3"/>
                <w:rFonts w:ascii="標楷體" w:hAnsi="標楷體"/>
                <w:color w:val="000000"/>
                <w:sz w:val="24"/>
                <w:szCs w:val="24"/>
              </w:rPr>
              <w:t xml:space="preserve">印鑑：　　　　　　　　　　　　　負責人簽章：　　　　　　　　　　　</w:t>
            </w:r>
          </w:p>
        </w:tc>
      </w:tr>
      <w:tr w:rsidR="00000000">
        <w:trPr>
          <w:cantSplit/>
          <w:trHeight w:val="1123"/>
          <w:jc w:val="center"/>
        </w:trPr>
        <w:tc>
          <w:tcPr>
            <w:tcW w:w="1458" w:type="dxa"/>
            <w:tcBorders>
              <w:top w:val="single" w:sz="4" w:space="0" w:color="000000"/>
              <w:left w:val="single" w:sz="12" w:space="0" w:color="000000"/>
              <w:bottom w:val="single" w:sz="4" w:space="0" w:color="000000"/>
            </w:tcBorders>
            <w:shd w:val="clear" w:color="auto" w:fill="auto"/>
            <w:tcMar>
              <w:left w:w="0" w:type="dxa"/>
              <w:right w:w="0" w:type="dxa"/>
            </w:tcMar>
            <w:vAlign w:val="center"/>
          </w:tcPr>
          <w:p w:rsidR="00000000" w:rsidRDefault="001B604F">
            <w:pPr>
              <w:pStyle w:val="1"/>
              <w:spacing w:before="60" w:line="480" w:lineRule="exact"/>
              <w:ind w:left="219"/>
              <w:jc w:val="center"/>
            </w:pPr>
            <w:r>
              <w:rPr>
                <w:rStyle w:val="a3"/>
                <w:rFonts w:ascii="標楷體" w:hAnsi="標楷體"/>
                <w:color w:val="000000"/>
                <w:sz w:val="24"/>
                <w:szCs w:val="24"/>
              </w:rPr>
              <w:t>申請公司</w:t>
            </w:r>
          </w:p>
          <w:p w:rsidR="00000000" w:rsidRDefault="001B604F">
            <w:pPr>
              <w:pStyle w:val="1"/>
              <w:spacing w:before="60" w:line="480" w:lineRule="exact"/>
              <w:ind w:left="219"/>
              <w:jc w:val="center"/>
            </w:pPr>
            <w:r>
              <w:rPr>
                <w:rStyle w:val="a3"/>
                <w:rFonts w:ascii="標楷體" w:hAnsi="標楷體"/>
                <w:color w:val="000000"/>
                <w:sz w:val="24"/>
                <w:szCs w:val="24"/>
              </w:rPr>
              <w:t>（行號）</w:t>
            </w:r>
          </w:p>
        </w:tc>
        <w:tc>
          <w:tcPr>
            <w:tcW w:w="1079" w:type="dxa"/>
            <w:tcBorders>
              <w:top w:val="single" w:sz="4" w:space="0" w:color="000000"/>
              <w:left w:val="single" w:sz="6" w:space="0" w:color="000000"/>
              <w:bottom w:val="single" w:sz="12" w:space="0" w:color="000000"/>
            </w:tcBorders>
            <w:shd w:val="clear" w:color="auto" w:fill="auto"/>
            <w:vAlign w:val="center"/>
          </w:tcPr>
          <w:p w:rsidR="00000000" w:rsidRDefault="001B604F">
            <w:pPr>
              <w:pStyle w:val="1"/>
              <w:spacing w:line="400" w:lineRule="exact"/>
              <w:ind w:left="1400" w:hanging="1314"/>
              <w:jc w:val="both"/>
            </w:pPr>
            <w:r>
              <w:rPr>
                <w:rStyle w:val="a3"/>
                <w:rFonts w:ascii="標楷體" w:hAnsi="標楷體"/>
                <w:color w:val="000000"/>
                <w:sz w:val="24"/>
                <w:szCs w:val="24"/>
              </w:rPr>
              <w:t>送件日</w:t>
            </w:r>
          </w:p>
        </w:tc>
        <w:tc>
          <w:tcPr>
            <w:tcW w:w="2550" w:type="dxa"/>
            <w:tcBorders>
              <w:top w:val="single" w:sz="4" w:space="0" w:color="000000"/>
              <w:left w:val="single" w:sz="6" w:space="0" w:color="000000"/>
              <w:bottom w:val="single" w:sz="12" w:space="0" w:color="000000"/>
            </w:tcBorders>
            <w:shd w:val="clear" w:color="auto" w:fill="auto"/>
            <w:vAlign w:val="center"/>
          </w:tcPr>
          <w:p w:rsidR="00000000" w:rsidRDefault="001B604F">
            <w:pPr>
              <w:pStyle w:val="1"/>
              <w:spacing w:line="400" w:lineRule="exact"/>
              <w:ind w:left="-2"/>
              <w:jc w:val="both"/>
            </w:pPr>
            <w:r>
              <w:rPr>
                <w:rStyle w:val="a3"/>
                <w:rFonts w:ascii="標楷體" w:hAnsi="標楷體"/>
                <w:color w:val="000000"/>
                <w:sz w:val="24"/>
                <w:szCs w:val="24"/>
              </w:rPr>
              <w:t xml:space="preserve">　年</w:t>
            </w:r>
            <w:r>
              <w:rPr>
                <w:rStyle w:val="a3"/>
                <w:rFonts w:ascii="標楷體" w:hAnsi="標楷體"/>
                <w:color w:val="000000"/>
                <w:sz w:val="24"/>
                <w:szCs w:val="24"/>
              </w:rPr>
              <w:t>月日</w:t>
            </w:r>
          </w:p>
        </w:tc>
        <w:tc>
          <w:tcPr>
            <w:tcW w:w="2409" w:type="dxa"/>
            <w:tcBorders>
              <w:top w:val="single" w:sz="4" w:space="0" w:color="000000"/>
              <w:left w:val="single" w:sz="6" w:space="0" w:color="000000"/>
              <w:bottom w:val="single" w:sz="12" w:space="0" w:color="000000"/>
            </w:tcBorders>
            <w:shd w:val="clear" w:color="auto" w:fill="auto"/>
            <w:vAlign w:val="center"/>
          </w:tcPr>
          <w:p w:rsidR="00000000" w:rsidRDefault="001B604F">
            <w:pPr>
              <w:pStyle w:val="1"/>
              <w:spacing w:before="60" w:line="480" w:lineRule="exact"/>
            </w:pPr>
            <w:r>
              <w:rPr>
                <w:rStyle w:val="a3"/>
                <w:rFonts w:ascii="標楷體" w:hAnsi="標楷體"/>
                <w:color w:val="000000"/>
                <w:sz w:val="24"/>
                <w:szCs w:val="24"/>
              </w:rPr>
              <w:t>收件日</w:t>
            </w:r>
          </w:p>
        </w:tc>
        <w:tc>
          <w:tcPr>
            <w:tcW w:w="1661" w:type="dxa"/>
            <w:tcBorders>
              <w:top w:val="single" w:sz="4" w:space="0" w:color="000000"/>
              <w:left w:val="single" w:sz="6" w:space="0" w:color="000000"/>
              <w:bottom w:val="single" w:sz="12" w:space="0" w:color="000000"/>
              <w:right w:val="single" w:sz="12" w:space="0" w:color="000000"/>
            </w:tcBorders>
            <w:shd w:val="clear" w:color="auto" w:fill="auto"/>
            <w:vAlign w:val="center"/>
          </w:tcPr>
          <w:p w:rsidR="00000000" w:rsidRDefault="001B604F">
            <w:pPr>
              <w:pStyle w:val="1"/>
              <w:snapToGrid w:val="0"/>
              <w:spacing w:before="60" w:line="480" w:lineRule="exact"/>
              <w:ind w:left="1320" w:hanging="360"/>
              <w:jc w:val="center"/>
              <w:rPr>
                <w:rFonts w:ascii="標楷體" w:hAnsi="標楷體"/>
                <w:color w:val="000000"/>
                <w:sz w:val="24"/>
                <w:szCs w:val="24"/>
              </w:rPr>
            </w:pPr>
          </w:p>
        </w:tc>
      </w:tr>
    </w:tbl>
    <w:p w:rsidR="00000000" w:rsidRDefault="001B604F">
      <w:pPr>
        <w:pStyle w:val="Standard"/>
        <w:widowControl/>
        <w:ind w:left="283" w:hanging="283"/>
      </w:pPr>
      <w:r>
        <w:rPr>
          <w:rStyle w:val="a3"/>
          <w:rFonts w:ascii="標楷體" w:eastAsia="標楷體" w:hAnsi="標楷體"/>
          <w:color w:val="000000"/>
        </w:rPr>
        <w:t>1</w:t>
      </w:r>
      <w:r>
        <w:rPr>
          <w:rStyle w:val="a3"/>
          <w:rFonts w:ascii="標楷體" w:eastAsia="標楷體" w:hAnsi="標楷體" w:cs="標楷體"/>
          <w:color w:val="000000"/>
        </w:rPr>
        <w:t>、送件地點</w:t>
      </w:r>
      <w:r>
        <w:rPr>
          <w:rStyle w:val="a3"/>
          <w:rFonts w:ascii="標楷體" w:eastAsia="標楷體" w:hAnsi="標楷體"/>
          <w:color w:val="000000"/>
        </w:rPr>
        <w:t>:</w:t>
      </w:r>
      <w:r>
        <w:rPr>
          <w:rStyle w:val="a3"/>
          <w:rFonts w:ascii="標楷體" w:eastAsia="標楷體" w:hAnsi="標楷體" w:cs="標楷體"/>
          <w:color w:val="000000"/>
        </w:rPr>
        <w:t>臺北市羅斯福路</w:t>
      </w:r>
      <w:r>
        <w:rPr>
          <w:rStyle w:val="a3"/>
          <w:rFonts w:ascii="標楷體" w:eastAsia="標楷體" w:hAnsi="標楷體"/>
          <w:color w:val="000000"/>
        </w:rPr>
        <w:t>2</w:t>
      </w:r>
      <w:r>
        <w:rPr>
          <w:rStyle w:val="a3"/>
          <w:rFonts w:ascii="標楷體" w:eastAsia="標楷體" w:hAnsi="標楷體" w:cs="標楷體"/>
          <w:color w:val="000000"/>
        </w:rPr>
        <w:t>段</w:t>
      </w:r>
      <w:r>
        <w:rPr>
          <w:rStyle w:val="a3"/>
          <w:rFonts w:ascii="標楷體" w:eastAsia="標楷體" w:hAnsi="標楷體"/>
          <w:color w:val="000000"/>
        </w:rPr>
        <w:t>95</w:t>
      </w:r>
      <w:r>
        <w:rPr>
          <w:rStyle w:val="a3"/>
          <w:rFonts w:ascii="標楷體" w:eastAsia="標楷體" w:hAnsi="標楷體" w:cs="標楷體"/>
          <w:color w:val="000000"/>
        </w:rPr>
        <w:t>號</w:t>
      </w:r>
      <w:r>
        <w:rPr>
          <w:rStyle w:val="a3"/>
          <w:rFonts w:ascii="標楷體" w:eastAsia="標楷體" w:hAnsi="標楷體"/>
          <w:color w:val="000000"/>
        </w:rPr>
        <w:t>3</w:t>
      </w:r>
      <w:r>
        <w:rPr>
          <w:rStyle w:val="a3"/>
          <w:rFonts w:ascii="標楷體" w:eastAsia="標楷體" w:hAnsi="標楷體" w:cs="標楷體"/>
          <w:color w:val="000000"/>
        </w:rPr>
        <w:t>樓。計畫書及附件電子檔（務必寄送）請</w:t>
      </w:r>
      <w:r>
        <w:rPr>
          <w:rStyle w:val="a3"/>
          <w:rFonts w:ascii="標楷體" w:eastAsia="標楷體" w:hAnsi="標楷體"/>
          <w:color w:val="000000"/>
        </w:rPr>
        <w:t>e-mail</w:t>
      </w:r>
      <w:r>
        <w:rPr>
          <w:rStyle w:val="a3"/>
          <w:rFonts w:ascii="標楷體" w:eastAsia="標楷體" w:hAnsi="標楷體" w:cs="標楷體"/>
          <w:color w:val="000000"/>
        </w:rPr>
        <w:t>至：</w:t>
      </w:r>
      <w:r>
        <w:rPr>
          <w:rStyle w:val="a3"/>
          <w:rFonts w:ascii="標楷體" w:eastAsia="標楷體" w:hAnsi="標楷體"/>
          <w:color w:val="000000"/>
        </w:rPr>
        <w:t>service@spp.org.tw</w:t>
      </w:r>
      <w:r>
        <w:rPr>
          <w:rStyle w:val="a3"/>
          <w:rFonts w:ascii="標楷體" w:eastAsia="標楷體" w:hAnsi="標楷體" w:cs="標楷體"/>
          <w:color w:val="000000"/>
        </w:rPr>
        <w:t>。</w:t>
      </w:r>
    </w:p>
    <w:p w:rsidR="00000000" w:rsidRDefault="001B604F">
      <w:pPr>
        <w:pStyle w:val="Standard"/>
        <w:widowControl/>
        <w:ind w:left="283" w:hanging="283"/>
      </w:pPr>
      <w:r>
        <w:rPr>
          <w:rStyle w:val="a3"/>
          <w:rFonts w:ascii="標楷體" w:eastAsia="標楷體" w:hAnsi="標楷體"/>
        </w:rPr>
        <w:t>2</w:t>
      </w:r>
      <w:r>
        <w:rPr>
          <w:rStyle w:val="a3"/>
          <w:rFonts w:ascii="標楷體" w:eastAsia="標楷體" w:hAnsi="標楷體" w:cs="標楷體"/>
        </w:rPr>
        <w:t>、聯絡窗口：本署新創採購窗口：陳小姐，聯絡電話：</w:t>
      </w:r>
      <w:r>
        <w:rPr>
          <w:rStyle w:val="a3"/>
          <w:rFonts w:ascii="標楷體" w:eastAsia="標楷體" w:hAnsi="標楷體"/>
        </w:rPr>
        <w:t>(02) 6600-2570</w:t>
      </w:r>
      <w:r>
        <w:rPr>
          <w:rStyle w:val="a3"/>
          <w:rFonts w:ascii="標楷體" w:eastAsia="標楷體" w:hAnsi="標楷體" w:cs="標楷體"/>
        </w:rPr>
        <w:t>，傳真：</w:t>
      </w:r>
      <w:r>
        <w:rPr>
          <w:rStyle w:val="a3"/>
          <w:rFonts w:ascii="標楷體" w:eastAsia="標楷體" w:hAnsi="標楷體"/>
        </w:rPr>
        <w:t>(02) 2717-5914</w:t>
      </w:r>
      <w:r>
        <w:rPr>
          <w:rStyle w:val="a3"/>
          <w:rFonts w:ascii="標楷體" w:eastAsia="標楷體" w:hAnsi="標楷體" w:cs="標楷體"/>
        </w:rPr>
        <w:t>。</w:t>
      </w:r>
    </w:p>
    <w:p w:rsidR="00000000" w:rsidRDefault="001B604F">
      <w:pPr>
        <w:pStyle w:val="Standard"/>
        <w:widowControl/>
        <w:ind w:left="283" w:hanging="283"/>
        <w:sectPr w:rsidR="00000000">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720"/>
          <w:docGrid w:linePitch="600" w:charSpace="32768"/>
        </w:sectPr>
      </w:pPr>
      <w:r>
        <w:rPr>
          <w:rStyle w:val="a3"/>
          <w:rFonts w:ascii="標楷體" w:eastAsia="標楷體" w:hAnsi="標楷體"/>
          <w:color w:val="000000"/>
        </w:rPr>
        <w:t>3</w:t>
      </w:r>
      <w:r>
        <w:rPr>
          <w:rStyle w:val="a3"/>
          <w:rFonts w:ascii="標楷體" w:eastAsia="標楷體" w:hAnsi="標楷體" w:cs="標楷體"/>
          <w:color w:val="000000"/>
        </w:rPr>
        <w:t>、送件時以本表申請免備文，但務請於本表公司</w:t>
      </w:r>
      <w:r>
        <w:rPr>
          <w:rStyle w:val="a3"/>
          <w:rFonts w:ascii="標楷體" w:eastAsia="標楷體" w:hAnsi="標楷體"/>
          <w:color w:val="000000"/>
        </w:rPr>
        <w:t>(</w:t>
      </w:r>
      <w:r>
        <w:rPr>
          <w:rStyle w:val="a3"/>
          <w:rFonts w:ascii="標楷體" w:eastAsia="標楷體" w:hAnsi="標楷體" w:cs="標楷體"/>
          <w:color w:val="000000"/>
        </w:rPr>
        <w:t>行號</w:t>
      </w:r>
      <w:r>
        <w:rPr>
          <w:rStyle w:val="a3"/>
          <w:rFonts w:ascii="標楷體" w:eastAsia="標楷體" w:hAnsi="標楷體"/>
          <w:color w:val="000000"/>
        </w:rPr>
        <w:t>)</w:t>
      </w:r>
      <w:r>
        <w:rPr>
          <w:rStyle w:val="a3"/>
          <w:rFonts w:ascii="標楷體" w:eastAsia="標楷體" w:hAnsi="標楷體" w:cs="標楷體"/>
          <w:color w:val="000000"/>
        </w:rPr>
        <w:t>及負責人印章處蓋印並填註公司</w:t>
      </w:r>
      <w:r>
        <w:rPr>
          <w:rStyle w:val="a3"/>
          <w:rFonts w:ascii="標楷體" w:eastAsia="標楷體" w:hAnsi="標楷體"/>
          <w:color w:val="000000"/>
        </w:rPr>
        <w:t>(</w:t>
      </w:r>
      <w:r>
        <w:rPr>
          <w:rStyle w:val="a3"/>
          <w:rFonts w:ascii="標楷體" w:eastAsia="標楷體" w:hAnsi="標楷體" w:cs="標楷體"/>
          <w:color w:val="000000"/>
        </w:rPr>
        <w:t>行號</w:t>
      </w:r>
      <w:r>
        <w:rPr>
          <w:rStyle w:val="a3"/>
          <w:rFonts w:ascii="標楷體" w:eastAsia="標楷體" w:hAnsi="標楷體"/>
          <w:color w:val="000000"/>
        </w:rPr>
        <w:t>)</w:t>
      </w:r>
      <w:r>
        <w:rPr>
          <w:rStyle w:val="a3"/>
          <w:rFonts w:ascii="標楷體" w:eastAsia="標楷體" w:hAnsi="標楷體" w:cs="標楷體"/>
          <w:color w:val="000000"/>
        </w:rPr>
        <w:t>送件日期，若無將不予受理。</w:t>
      </w:r>
    </w:p>
    <w:p w:rsidR="00000000" w:rsidRDefault="00792D18">
      <w:pPr>
        <w:pStyle w:val="Standard"/>
        <w:pageBreakBefore/>
        <w:ind w:left="425" w:hanging="425"/>
      </w:pPr>
      <w:r>
        <w:rPr>
          <w:noProof/>
        </w:rPr>
        <w:lastRenderedPageBreak/>
        <mc:AlternateContent>
          <mc:Choice Requires="wps">
            <w:drawing>
              <wp:anchor distT="0" distB="0" distL="0" distR="0" simplePos="0" relativeHeight="251653120" behindDoc="0" locked="0" layoutInCell="1" allowOverlap="1">
                <wp:simplePos x="0" y="0"/>
                <wp:positionH relativeFrom="column">
                  <wp:posOffset>-85725</wp:posOffset>
                </wp:positionH>
                <wp:positionV relativeFrom="paragraph">
                  <wp:posOffset>5080</wp:posOffset>
                </wp:positionV>
                <wp:extent cx="1627505" cy="392430"/>
                <wp:effectExtent l="5715" t="5080" r="5080" b="12065"/>
                <wp:wrapSquare wrapText="bothSides"/>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7505" cy="392430"/>
                        </a:xfrm>
                        <a:prstGeom prst="rect">
                          <a:avLst/>
                        </a:prstGeom>
                        <a:solidFill>
                          <a:srgbClr val="FFFFFF"/>
                        </a:solidFill>
                        <a:ln w="635" cmpd="sng">
                          <a:solidFill>
                            <a:srgbClr val="000000"/>
                          </a:solidFill>
                          <a:prstDash val="solid"/>
                          <a:miter lim="800000"/>
                          <a:headEnd/>
                          <a:tailEnd/>
                        </a:ln>
                      </wps:spPr>
                      <wps:txbx>
                        <w:txbxContent>
                          <w:p w:rsidR="00000000" w:rsidRDefault="001B604F">
                            <w:pPr>
                              <w:pStyle w:val="af4"/>
                            </w:pPr>
                            <w:r>
                              <w:rPr>
                                <w:rStyle w:val="a3"/>
                                <w:rFonts w:ascii="標楷體" w:eastAsia="標楷體" w:hAnsi="標楷體" w:cs="標楷體"/>
                                <w:sz w:val="28"/>
                                <w:szCs w:val="28"/>
                              </w:rPr>
                              <w:t>【附件二】計畫書</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75pt;margin-top:.4pt;width:128.15pt;height:30.9pt;z-index:2516531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" strokeweight=".05pt">
                <v:textbox inset="7.25pt,3.65pt,7.25pt,3.65pt">
                  <w:txbxContent>
                    <w:p w:rsidR="00000000" w:rsidRDefault="001B604F">
                      <w:pPr>
                        <w:pStyle w:val="af4"/>
                      </w:pPr>
                      <w:r>
                        <w:rPr>
                          <w:rStyle w:val="a3"/>
                          <w:rFonts w:ascii="標楷體" w:eastAsia="標楷體" w:hAnsi="標楷體" w:cs="標楷體"/>
                          <w:sz w:val="28"/>
                          <w:szCs w:val="28"/>
                        </w:rPr>
                        <w:t>【附件二】計畫書</w:t>
                      </w:r>
                    </w:p>
                  </w:txbxContent>
                </v:textbox>
                <w10:wrap type="square"/>
              </v:shape>
            </w:pict>
          </mc:Fallback>
        </mc:AlternateContent>
      </w:r>
      <w:r w:rsidR="001B604F">
        <w:rPr>
          <w:rStyle w:val="a3"/>
          <w:rFonts w:ascii="標楷體" w:eastAsia="標楷體" w:hAnsi="標楷體" w:cs="標楷體"/>
          <w:color w:val="000000"/>
          <w:sz w:val="28"/>
          <w:szCs w:val="28"/>
        </w:rPr>
        <w:t>封面格式</w:t>
      </w:r>
    </w:p>
    <w:p w:rsidR="00000000" w:rsidRDefault="001B604F">
      <w:pPr>
        <w:pStyle w:val="Standard"/>
        <w:widowControl/>
        <w:tabs>
          <w:tab w:val="left" w:pos="2023"/>
        </w:tabs>
      </w:pPr>
      <w:r>
        <w:rPr>
          <w:rStyle w:val="a3"/>
          <w:rFonts w:ascii="標楷體" w:eastAsia="標楷體" w:hAnsi="標楷體"/>
          <w:color w:val="000000"/>
          <w:sz w:val="48"/>
          <w:szCs w:val="48"/>
        </w:rPr>
        <w:tab/>
      </w:r>
    </w:p>
    <w:p w:rsidR="00000000" w:rsidRDefault="001B604F">
      <w:pPr>
        <w:pStyle w:val="Standard"/>
        <w:widowControl/>
        <w:jc w:val="center"/>
        <w:rPr>
          <w:rFonts w:ascii="標楷體" w:eastAsia="標楷體" w:hAnsi="標楷體"/>
          <w:color w:val="000000"/>
          <w:sz w:val="48"/>
          <w:szCs w:val="48"/>
        </w:rPr>
      </w:pPr>
    </w:p>
    <w:p w:rsidR="00000000" w:rsidRDefault="001B604F">
      <w:pPr>
        <w:pStyle w:val="3"/>
        <w:tabs>
          <w:tab w:val="left" w:pos="0"/>
        </w:tabs>
        <w:spacing w:line="240" w:lineRule="auto"/>
        <w:jc w:val="center"/>
      </w:pPr>
      <w:r>
        <w:rPr>
          <w:rStyle w:val="a3"/>
          <w:rFonts w:ascii="標楷體" w:eastAsia="標楷體" w:hAnsi="標楷體" w:cs="標楷體"/>
          <w:b w:val="0"/>
          <w:bCs w:val="0"/>
          <w:color w:val="000000"/>
          <w:sz w:val="40"/>
          <w:szCs w:val="48"/>
          <w:u w:val="single"/>
        </w:rPr>
        <w:t>○○○</w:t>
      </w:r>
      <w:r>
        <w:rPr>
          <w:rStyle w:val="a3"/>
          <w:rFonts w:ascii="標楷體" w:eastAsia="標楷體" w:hAnsi="標楷體" w:cs="標楷體"/>
          <w:b w:val="0"/>
          <w:bCs w:val="0"/>
          <w:color w:val="000000"/>
          <w:sz w:val="40"/>
          <w:szCs w:val="40"/>
        </w:rPr>
        <w:t>年度</w:t>
      </w:r>
      <w:r>
        <w:rPr>
          <w:rStyle w:val="a3"/>
          <w:rFonts w:ascii="標楷體" w:eastAsia="標楷體" w:hAnsi="標楷體" w:cs="標楷體"/>
          <w:b w:val="0"/>
          <w:bCs w:val="0"/>
          <w:color w:val="000000"/>
          <w:sz w:val="40"/>
          <w:szCs w:val="48"/>
        </w:rPr>
        <w:t>經濟部中小及新創企業署</w:t>
      </w:r>
    </w:p>
    <w:p w:rsidR="00000000" w:rsidRDefault="001B604F">
      <w:pPr>
        <w:pStyle w:val="Standard"/>
        <w:jc w:val="center"/>
      </w:pPr>
      <w:r>
        <w:rPr>
          <w:rStyle w:val="a3"/>
          <w:rFonts w:ascii="標楷體" w:eastAsia="標楷體" w:hAnsi="標楷體" w:cs="標楷體"/>
          <w:color w:val="000000"/>
          <w:sz w:val="40"/>
          <w:szCs w:val="48"/>
        </w:rPr>
        <w:t>「新創採購</w:t>
      </w:r>
      <w:r>
        <w:rPr>
          <w:rStyle w:val="a3"/>
          <w:rFonts w:ascii="標楷體" w:eastAsia="標楷體" w:hAnsi="標楷體" w:cs="標楷體"/>
          <w:color w:val="000000"/>
          <w:sz w:val="40"/>
          <w:szCs w:val="48"/>
        </w:rPr>
        <w:t>-</w:t>
      </w:r>
      <w:r>
        <w:rPr>
          <w:rStyle w:val="a3"/>
          <w:rFonts w:ascii="標楷體" w:eastAsia="標楷體" w:hAnsi="標楷體" w:cs="標楷體"/>
          <w:color w:val="000000"/>
          <w:sz w:val="40"/>
          <w:szCs w:val="48"/>
        </w:rPr>
        <w:t>場域實證</w:t>
      </w:r>
      <w:r>
        <w:rPr>
          <w:rStyle w:val="a3"/>
          <w:rFonts w:ascii="標楷體" w:eastAsia="標楷體" w:hAnsi="標楷體" w:cs="標楷體"/>
          <w:color w:val="000000"/>
          <w:sz w:val="40"/>
          <w:szCs w:val="48"/>
        </w:rPr>
        <w:t>‧</w:t>
      </w:r>
      <w:r>
        <w:rPr>
          <w:rStyle w:val="a3"/>
          <w:rFonts w:ascii="標楷體" w:eastAsia="標楷體" w:hAnsi="標楷體" w:cs="標楷體"/>
          <w:color w:val="000000"/>
          <w:sz w:val="40"/>
          <w:szCs w:val="48"/>
        </w:rPr>
        <w:t>共創解題」實施計畫</w:t>
      </w:r>
    </w:p>
    <w:p w:rsidR="00000000" w:rsidRDefault="001B604F">
      <w:pPr>
        <w:pStyle w:val="Standard"/>
        <w:jc w:val="center"/>
        <w:rPr>
          <w:rFonts w:ascii="標楷體" w:eastAsia="標楷體" w:hAnsi="標楷體" w:cs="標楷體"/>
          <w:color w:val="000000"/>
          <w:sz w:val="40"/>
          <w:szCs w:val="40"/>
        </w:rPr>
      </w:pPr>
    </w:p>
    <w:p w:rsidR="00000000" w:rsidRDefault="001B604F">
      <w:pPr>
        <w:pStyle w:val="Standard"/>
        <w:jc w:val="center"/>
        <w:rPr>
          <w:rFonts w:ascii="標楷體" w:eastAsia="標楷體" w:hAnsi="標楷體" w:cs="標楷體"/>
          <w:color w:val="000000"/>
          <w:sz w:val="40"/>
          <w:szCs w:val="40"/>
        </w:rPr>
      </w:pPr>
    </w:p>
    <w:p w:rsidR="00000000" w:rsidRDefault="001B604F">
      <w:pPr>
        <w:pStyle w:val="Standard"/>
        <w:jc w:val="center"/>
      </w:pPr>
      <w:r>
        <w:rPr>
          <w:rStyle w:val="a3"/>
          <w:rFonts w:ascii="標楷體" w:eastAsia="標楷體" w:hAnsi="標楷體" w:cs="標楷體"/>
          <w:color w:val="000000"/>
          <w:sz w:val="40"/>
          <w:szCs w:val="40"/>
        </w:rPr>
        <w:t>（申請補助計畫名稱）計畫</w:t>
      </w:r>
    </w:p>
    <w:p w:rsidR="00000000" w:rsidRDefault="001B604F">
      <w:pPr>
        <w:pStyle w:val="Standard"/>
        <w:rPr>
          <w:rFonts w:ascii="標楷體" w:eastAsia="標楷體" w:hAnsi="標楷體" w:cs="標楷體"/>
          <w:color w:val="000000"/>
          <w:sz w:val="40"/>
          <w:szCs w:val="40"/>
        </w:rPr>
      </w:pPr>
    </w:p>
    <w:p w:rsidR="00000000" w:rsidRDefault="001B604F">
      <w:pPr>
        <w:pStyle w:val="Standard"/>
        <w:ind w:left="566" w:hanging="566"/>
        <w:rPr>
          <w:rFonts w:ascii="標楷體" w:eastAsia="標楷體" w:hAnsi="標楷體"/>
          <w:color w:val="000000"/>
          <w:sz w:val="32"/>
          <w:szCs w:val="32"/>
        </w:rPr>
      </w:pPr>
    </w:p>
    <w:p w:rsidR="00000000" w:rsidRDefault="001B604F">
      <w:pPr>
        <w:pStyle w:val="Standard"/>
        <w:ind w:left="566" w:hanging="566"/>
        <w:rPr>
          <w:rFonts w:ascii="標楷體" w:eastAsia="標楷體" w:hAnsi="標楷體"/>
          <w:color w:val="000000"/>
          <w:sz w:val="32"/>
          <w:szCs w:val="32"/>
        </w:rPr>
      </w:pPr>
    </w:p>
    <w:p w:rsidR="00000000" w:rsidRDefault="001B604F">
      <w:pPr>
        <w:pStyle w:val="Standard"/>
        <w:ind w:left="638" w:hanging="638"/>
        <w:jc w:val="center"/>
        <w:rPr>
          <w:rFonts w:ascii="標楷體" w:eastAsia="標楷體" w:hAnsi="標楷體"/>
          <w:b/>
          <w:color w:val="000000"/>
          <w:sz w:val="36"/>
          <w:szCs w:val="36"/>
        </w:rPr>
      </w:pPr>
    </w:p>
    <w:p w:rsidR="00000000" w:rsidRDefault="001B604F">
      <w:pPr>
        <w:pStyle w:val="Standard"/>
        <w:ind w:left="638" w:hanging="638"/>
        <w:jc w:val="center"/>
        <w:rPr>
          <w:rFonts w:ascii="標楷體" w:eastAsia="標楷體" w:hAnsi="標楷體"/>
          <w:b/>
          <w:color w:val="000000"/>
          <w:sz w:val="36"/>
          <w:szCs w:val="36"/>
        </w:rPr>
      </w:pPr>
    </w:p>
    <w:p w:rsidR="00000000" w:rsidRDefault="001B604F">
      <w:pPr>
        <w:pStyle w:val="Standard"/>
        <w:ind w:left="638" w:hanging="638"/>
        <w:jc w:val="center"/>
        <w:rPr>
          <w:rFonts w:ascii="標楷體" w:eastAsia="標楷體" w:hAnsi="標楷體"/>
          <w:b/>
          <w:color w:val="000000"/>
          <w:sz w:val="36"/>
          <w:szCs w:val="36"/>
        </w:rPr>
      </w:pPr>
    </w:p>
    <w:p w:rsidR="00000000" w:rsidRDefault="001B604F">
      <w:pPr>
        <w:pStyle w:val="Standard"/>
        <w:jc w:val="center"/>
        <w:rPr>
          <w:rFonts w:ascii="標楷體" w:eastAsia="標楷體" w:hAnsi="標楷體"/>
          <w:b/>
          <w:color w:val="000000"/>
          <w:sz w:val="36"/>
          <w:szCs w:val="36"/>
        </w:rPr>
      </w:pPr>
    </w:p>
    <w:p w:rsidR="00000000" w:rsidRDefault="001B604F">
      <w:pPr>
        <w:pStyle w:val="Standard"/>
        <w:jc w:val="center"/>
      </w:pPr>
      <w:r>
        <w:rPr>
          <w:rStyle w:val="a3"/>
          <w:rFonts w:ascii="標楷體" w:eastAsia="標楷體" w:hAnsi="標楷體"/>
          <w:b/>
          <w:color w:val="000000"/>
          <w:sz w:val="36"/>
          <w:szCs w:val="36"/>
        </w:rPr>
        <w:t>計畫期間：自　年　月　日至　年　月　日止</w:t>
      </w:r>
    </w:p>
    <w:p w:rsidR="00000000" w:rsidRDefault="001B604F">
      <w:pPr>
        <w:pStyle w:val="Standard"/>
        <w:jc w:val="center"/>
      </w:pPr>
      <w:r>
        <w:rPr>
          <w:rStyle w:val="a3"/>
          <w:rFonts w:ascii="標楷體" w:eastAsia="標楷體" w:hAnsi="標楷體"/>
          <w:b/>
          <w:color w:val="000000"/>
          <w:sz w:val="36"/>
          <w:szCs w:val="36"/>
        </w:rPr>
        <w:t>公司</w:t>
      </w:r>
      <w:r>
        <w:rPr>
          <w:rStyle w:val="a3"/>
          <w:rFonts w:ascii="標楷體" w:eastAsia="標楷體" w:hAnsi="標楷體"/>
          <w:color w:val="000000"/>
          <w:sz w:val="20"/>
          <w:szCs w:val="20"/>
        </w:rPr>
        <w:t>（行號）</w:t>
      </w:r>
      <w:r>
        <w:rPr>
          <w:rStyle w:val="a3"/>
          <w:rFonts w:ascii="標楷體" w:eastAsia="標楷體" w:hAnsi="標楷體"/>
          <w:b/>
          <w:color w:val="000000"/>
          <w:sz w:val="36"/>
          <w:szCs w:val="36"/>
        </w:rPr>
        <w:t>名稱：</w:t>
      </w:r>
      <w:r>
        <w:rPr>
          <w:rStyle w:val="a3"/>
          <w:rFonts w:ascii="標楷體" w:eastAsia="標楷體" w:hAnsi="標楷體"/>
          <w:color w:val="000000"/>
          <w:sz w:val="32"/>
          <w:szCs w:val="32"/>
        </w:rPr>
        <w:t>○○○○○○○</w:t>
      </w:r>
    </w:p>
    <w:p w:rsidR="00000000" w:rsidRDefault="001B604F">
      <w:pPr>
        <w:pStyle w:val="Standard"/>
        <w:ind w:left="638" w:hanging="638"/>
        <w:jc w:val="center"/>
      </w:pPr>
      <w:r>
        <w:rPr>
          <w:rStyle w:val="a3"/>
          <w:rFonts w:ascii="標楷體" w:eastAsia="標楷體" w:hAnsi="標楷體"/>
          <w:b/>
          <w:color w:val="000000"/>
          <w:sz w:val="36"/>
          <w:szCs w:val="36"/>
        </w:rPr>
        <w:t>中華民國　年　月　日</w:t>
      </w:r>
    </w:p>
    <w:p w:rsidR="00000000" w:rsidRDefault="001B604F">
      <w:pPr>
        <w:pStyle w:val="Standard"/>
        <w:pageBreakBefore/>
        <w:widowControl/>
      </w:pPr>
      <w:r>
        <w:rPr>
          <w:rStyle w:val="a3"/>
          <w:rFonts w:ascii="標楷體" w:eastAsia="標楷體" w:hAnsi="標楷體"/>
          <w:color w:val="000000"/>
          <w:sz w:val="28"/>
          <w:szCs w:val="28"/>
        </w:rPr>
        <w:lastRenderedPageBreak/>
        <w:t>內文撰寫說明</w:t>
      </w:r>
    </w:p>
    <w:p w:rsidR="00000000" w:rsidRDefault="001B604F">
      <w:pPr>
        <w:pStyle w:val="Standard"/>
        <w:ind w:left="496" w:hanging="496"/>
      </w:pPr>
      <w:r>
        <w:rPr>
          <w:rStyle w:val="a3"/>
          <w:rFonts w:ascii="標楷體" w:eastAsia="標楷體" w:hAnsi="標楷體"/>
          <w:color w:val="000000"/>
          <w:sz w:val="28"/>
          <w:szCs w:val="28"/>
        </w:rPr>
        <w:t>ㄧ、以中文撰寫，紙張大小以</w:t>
      </w:r>
      <w:r>
        <w:rPr>
          <w:rStyle w:val="a3"/>
          <w:rFonts w:ascii="標楷體" w:eastAsia="標楷體" w:hAnsi="標楷體"/>
          <w:color w:val="000000"/>
          <w:sz w:val="28"/>
          <w:szCs w:val="28"/>
        </w:rPr>
        <w:t>A4</w:t>
      </w:r>
      <w:r>
        <w:rPr>
          <w:rStyle w:val="a3"/>
          <w:rFonts w:ascii="標楷體" w:eastAsia="標楷體" w:hAnsi="標楷體"/>
          <w:color w:val="000000"/>
          <w:sz w:val="28"/>
          <w:szCs w:val="28"/>
        </w:rPr>
        <w:t>規格（直式橫書編排）、</w:t>
      </w:r>
      <w:r>
        <w:rPr>
          <w:rStyle w:val="a3"/>
          <w:rFonts w:ascii="標楷體" w:eastAsia="標楷體" w:hAnsi="標楷體"/>
          <w:b/>
          <w:color w:val="000000"/>
          <w:sz w:val="28"/>
          <w:szCs w:val="28"/>
        </w:rPr>
        <w:t>編列目錄</w:t>
      </w:r>
      <w:r>
        <w:rPr>
          <w:rStyle w:val="a3"/>
          <w:rFonts w:ascii="標楷體" w:eastAsia="標楷體" w:hAnsi="標楷體"/>
          <w:color w:val="000000"/>
          <w:sz w:val="28"/>
          <w:szCs w:val="28"/>
        </w:rPr>
        <w:t>、頁碼。其頁數以不逾三十頁為原則（不含封面、封底、綜合資料表、目錄、隔頁紙、附錄）。</w:t>
      </w:r>
    </w:p>
    <w:p w:rsidR="00000000" w:rsidRDefault="001B604F">
      <w:pPr>
        <w:pStyle w:val="Standard"/>
        <w:ind w:left="496" w:hanging="496"/>
      </w:pPr>
      <w:r>
        <w:rPr>
          <w:rStyle w:val="a3"/>
          <w:rFonts w:ascii="標楷體" w:eastAsia="標楷體" w:hAnsi="標楷體"/>
          <w:color w:val="000000"/>
          <w:sz w:val="28"/>
          <w:szCs w:val="28"/>
        </w:rPr>
        <w:t>二、各項引用資料應註明資料來源及資料日期。</w:t>
      </w:r>
    </w:p>
    <w:p w:rsidR="00000000" w:rsidRDefault="001B604F">
      <w:pPr>
        <w:pStyle w:val="Standard"/>
        <w:ind w:left="496" w:hanging="496"/>
      </w:pPr>
      <w:r>
        <w:rPr>
          <w:rStyle w:val="a3"/>
          <w:rFonts w:ascii="標楷體" w:eastAsia="標楷體" w:hAnsi="標楷體"/>
          <w:color w:val="000000"/>
          <w:sz w:val="28"/>
          <w:szCs w:val="28"/>
        </w:rPr>
        <w:t>三、圖說：倘有以</w:t>
      </w:r>
      <w:r>
        <w:rPr>
          <w:rStyle w:val="a3"/>
          <w:rFonts w:ascii="標楷體" w:eastAsia="標楷體" w:hAnsi="標楷體"/>
          <w:color w:val="000000"/>
          <w:sz w:val="28"/>
          <w:szCs w:val="28"/>
        </w:rPr>
        <w:t>A3</w:t>
      </w:r>
      <w:r>
        <w:rPr>
          <w:rStyle w:val="a3"/>
          <w:rFonts w:ascii="標楷體" w:eastAsia="標楷體" w:hAnsi="標楷體"/>
          <w:color w:val="000000"/>
          <w:sz w:val="28"/>
          <w:szCs w:val="28"/>
        </w:rPr>
        <w:t>或</w:t>
      </w:r>
      <w:r>
        <w:rPr>
          <w:rStyle w:val="a3"/>
          <w:rFonts w:ascii="標楷體" w:eastAsia="標楷體" w:hAnsi="標楷體"/>
          <w:color w:val="000000"/>
          <w:sz w:val="28"/>
          <w:szCs w:val="28"/>
        </w:rPr>
        <w:t>A1</w:t>
      </w:r>
      <w:r>
        <w:rPr>
          <w:rStyle w:val="a3"/>
          <w:rFonts w:ascii="標楷體" w:eastAsia="標楷體" w:hAnsi="標楷體"/>
          <w:color w:val="000000"/>
          <w:sz w:val="28"/>
          <w:szCs w:val="28"/>
        </w:rPr>
        <w:t>規格製作之圖說，應折成</w:t>
      </w:r>
      <w:r>
        <w:rPr>
          <w:rStyle w:val="a3"/>
          <w:rFonts w:ascii="標楷體" w:eastAsia="標楷體" w:hAnsi="標楷體"/>
          <w:color w:val="000000"/>
          <w:sz w:val="28"/>
          <w:szCs w:val="28"/>
        </w:rPr>
        <w:t>A4</w:t>
      </w:r>
      <w:r>
        <w:rPr>
          <w:rStyle w:val="a3"/>
          <w:rFonts w:ascii="標楷體" w:eastAsia="標楷體" w:hAnsi="標楷體"/>
          <w:color w:val="000000"/>
          <w:sz w:val="28"/>
          <w:szCs w:val="28"/>
        </w:rPr>
        <w:t>規格於編頁碼後，併同提案計畫書ㄧ同裝訂。</w:t>
      </w:r>
    </w:p>
    <w:p w:rsidR="00000000" w:rsidRDefault="001B604F">
      <w:pPr>
        <w:pStyle w:val="Standard"/>
        <w:ind w:left="496" w:hanging="496"/>
      </w:pPr>
      <w:r>
        <w:rPr>
          <w:rStyle w:val="a3"/>
          <w:rFonts w:ascii="標楷體" w:eastAsia="標楷體" w:hAnsi="標楷體"/>
          <w:color w:val="000000"/>
          <w:sz w:val="28"/>
          <w:szCs w:val="28"/>
        </w:rPr>
        <w:t>四、金額請以（新臺幣）</w:t>
      </w:r>
      <w:r>
        <w:rPr>
          <w:rStyle w:val="a3"/>
          <w:rFonts w:ascii="標楷體" w:eastAsia="標楷體" w:hAnsi="標楷體"/>
          <w:b/>
          <w:color w:val="000000"/>
          <w:sz w:val="28"/>
          <w:szCs w:val="28"/>
          <w:u w:val="single"/>
        </w:rPr>
        <w:t>元</w:t>
      </w:r>
      <w:r>
        <w:rPr>
          <w:rStyle w:val="a3"/>
          <w:rFonts w:ascii="標楷體" w:eastAsia="標楷體" w:hAnsi="標楷體"/>
          <w:color w:val="000000"/>
          <w:sz w:val="28"/>
          <w:szCs w:val="28"/>
        </w:rPr>
        <w:t>為單位。</w:t>
      </w:r>
    </w:p>
    <w:p w:rsidR="00000000" w:rsidRDefault="001B604F">
      <w:pPr>
        <w:pStyle w:val="Standard"/>
        <w:ind w:left="496" w:hanging="496"/>
      </w:pPr>
      <w:r>
        <w:rPr>
          <w:rStyle w:val="a3"/>
          <w:rFonts w:ascii="標楷體" w:eastAsia="標楷體" w:hAnsi="標楷體"/>
          <w:color w:val="000000"/>
          <w:sz w:val="28"/>
          <w:szCs w:val="28"/>
        </w:rPr>
        <w:t>五、</w:t>
      </w:r>
      <w:r>
        <w:rPr>
          <w:rStyle w:val="a3"/>
          <w:rFonts w:ascii="標楷體" w:eastAsia="標楷體" w:hAnsi="標楷體"/>
          <w:b/>
          <w:color w:val="000000"/>
          <w:sz w:val="28"/>
          <w:szCs w:val="28"/>
        </w:rPr>
        <w:t>本計畫書一式十份，雙面列印。</w:t>
      </w:r>
    </w:p>
    <w:p w:rsidR="00000000" w:rsidRDefault="001B604F">
      <w:pPr>
        <w:pStyle w:val="Standard"/>
        <w:ind w:left="496" w:hanging="496"/>
      </w:pPr>
    </w:p>
    <w:p w:rsidR="00000000" w:rsidRDefault="001B604F">
      <w:pPr>
        <w:pStyle w:val="Standard"/>
        <w:pageBreakBefore/>
        <w:widowControl/>
      </w:pPr>
      <w:r>
        <w:rPr>
          <w:rStyle w:val="a3"/>
          <w:rFonts w:ascii="標楷體" w:eastAsia="標楷體" w:hAnsi="標楷體"/>
          <w:color w:val="000000"/>
          <w:sz w:val="28"/>
          <w:szCs w:val="28"/>
        </w:rPr>
        <w:lastRenderedPageBreak/>
        <w:t>綜合資料表（本表置於封面頁後首頁）</w:t>
      </w:r>
    </w:p>
    <w:p w:rsidR="00000000" w:rsidRDefault="001B604F">
      <w:pPr>
        <w:pStyle w:val="Standard"/>
        <w:rPr>
          <w:rFonts w:ascii="標楷體" w:eastAsia="標楷體" w:hAnsi="標楷體"/>
          <w:color w:val="000000"/>
          <w:sz w:val="28"/>
          <w:szCs w:val="28"/>
        </w:rPr>
      </w:pPr>
    </w:p>
    <w:tbl>
      <w:tblPr>
        <w:tblW w:w="0" w:type="auto"/>
        <w:tblInd w:w="-95" w:type="dxa"/>
        <w:tblLayout w:type="fixed"/>
        <w:tblCellMar>
          <w:left w:w="28" w:type="dxa"/>
          <w:right w:w="28" w:type="dxa"/>
        </w:tblCellMar>
        <w:tblLook w:val="0000" w:firstRow="0" w:lastRow="0" w:firstColumn="0" w:lastColumn="0" w:noHBand="0" w:noVBand="0"/>
      </w:tblPr>
      <w:tblGrid>
        <w:gridCol w:w="2268"/>
        <w:gridCol w:w="1275"/>
        <w:gridCol w:w="1276"/>
        <w:gridCol w:w="1276"/>
        <w:gridCol w:w="1275"/>
        <w:gridCol w:w="652"/>
        <w:gridCol w:w="924"/>
      </w:tblGrid>
      <w:tr w:rsidR="00000000">
        <w:trPr>
          <w:cantSplit/>
          <w:trHeight w:val="454"/>
        </w:trPr>
        <w:tc>
          <w:tcPr>
            <w:tcW w:w="2268" w:type="dxa"/>
            <w:tcBorders>
              <w:top w:val="single" w:sz="6" w:space="0" w:color="000000"/>
              <w:left w:val="single" w:sz="6" w:space="0" w:color="000000"/>
              <w:bottom w:val="single" w:sz="4" w:space="0" w:color="000000"/>
            </w:tcBorders>
            <w:shd w:val="clear" w:color="auto" w:fill="auto"/>
            <w:vAlign w:val="center"/>
          </w:tcPr>
          <w:p w:rsidR="00000000" w:rsidRDefault="001B604F">
            <w:pPr>
              <w:pStyle w:val="Standard"/>
              <w:jc w:val="center"/>
            </w:pPr>
            <w:r>
              <w:rPr>
                <w:rStyle w:val="a3"/>
                <w:rFonts w:ascii="標楷體" w:eastAsia="標楷體" w:hAnsi="標楷體"/>
                <w:color w:val="000000"/>
              </w:rPr>
              <w:t>選題名稱</w:t>
            </w:r>
            <w:r>
              <w:rPr>
                <w:rStyle w:val="a3"/>
                <w:rFonts w:ascii="標楷體" w:eastAsia="標楷體" w:hAnsi="標楷體"/>
                <w:color w:val="000000"/>
              </w:rPr>
              <w:t>(</w:t>
            </w:r>
            <w:r>
              <w:rPr>
                <w:rStyle w:val="a3"/>
                <w:rFonts w:ascii="標楷體" w:eastAsia="標楷體" w:hAnsi="標楷體"/>
                <w:color w:val="000000"/>
              </w:rPr>
              <w:t>案號</w:t>
            </w:r>
            <w:r>
              <w:rPr>
                <w:rStyle w:val="a3"/>
                <w:rFonts w:ascii="標楷體" w:eastAsia="標楷體" w:hAnsi="標楷體"/>
                <w:color w:val="000000"/>
              </w:rPr>
              <w:t>)</w:t>
            </w:r>
          </w:p>
        </w:tc>
        <w:tc>
          <w:tcPr>
            <w:tcW w:w="6678" w:type="dxa"/>
            <w:gridSpan w:val="6"/>
            <w:tcBorders>
              <w:top w:val="single" w:sz="6" w:space="0" w:color="000000"/>
              <w:left w:val="single" w:sz="6" w:space="0" w:color="000000"/>
              <w:bottom w:val="single" w:sz="4" w:space="0" w:color="000000"/>
              <w:right w:val="single" w:sz="6" w:space="0" w:color="000000"/>
            </w:tcBorders>
            <w:shd w:val="clear" w:color="auto" w:fill="auto"/>
            <w:vAlign w:val="center"/>
          </w:tcPr>
          <w:p w:rsidR="00000000" w:rsidRDefault="001B604F">
            <w:pPr>
              <w:pStyle w:val="Standard"/>
              <w:snapToGrid w:val="0"/>
              <w:jc w:val="center"/>
              <w:rPr>
                <w:rFonts w:ascii="標楷體" w:eastAsia="標楷體" w:hAnsi="標楷體"/>
                <w:color w:val="000000"/>
                <w:spacing w:val="20"/>
                <w:szCs w:val="24"/>
              </w:rPr>
            </w:pPr>
          </w:p>
        </w:tc>
      </w:tr>
      <w:tr w:rsidR="00000000">
        <w:trPr>
          <w:cantSplit/>
          <w:trHeight w:val="454"/>
        </w:trPr>
        <w:tc>
          <w:tcPr>
            <w:tcW w:w="2268" w:type="dxa"/>
            <w:tcBorders>
              <w:top w:val="single" w:sz="6" w:space="0" w:color="000000"/>
              <w:left w:val="single" w:sz="6" w:space="0" w:color="000000"/>
              <w:bottom w:val="single" w:sz="6" w:space="0" w:color="000000"/>
            </w:tcBorders>
            <w:shd w:val="clear" w:color="auto" w:fill="auto"/>
          </w:tcPr>
          <w:p w:rsidR="00000000" w:rsidRDefault="001B604F">
            <w:pPr>
              <w:pStyle w:val="af9"/>
              <w:spacing w:line="240" w:lineRule="auto"/>
              <w:textAlignment w:val="auto"/>
            </w:pPr>
            <w:r>
              <w:rPr>
                <w:rFonts w:ascii="標楷體" w:eastAsia="標楷體" w:hAnsi="標楷體"/>
              </w:rPr>
              <w:t>計畫期程</w:t>
            </w:r>
          </w:p>
        </w:tc>
        <w:tc>
          <w:tcPr>
            <w:tcW w:w="66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af8"/>
              <w:spacing w:line="240" w:lineRule="auto"/>
              <w:jc w:val="center"/>
              <w:textAlignment w:val="auto"/>
            </w:pPr>
            <w:r>
              <w:rPr>
                <w:rFonts w:ascii="標楷體" w:hAnsi="標楷體"/>
              </w:rPr>
              <w:t xml:space="preserve"> </w:t>
            </w:r>
            <w:r>
              <w:rPr>
                <w:rFonts w:ascii="標楷體" w:hAnsi="標楷體"/>
              </w:rPr>
              <w:t>年</w:t>
            </w:r>
            <w:r>
              <w:rPr>
                <w:rFonts w:ascii="標楷體" w:hAnsi="標楷體"/>
              </w:rPr>
              <w:t xml:space="preserve">   </w:t>
            </w:r>
            <w:r>
              <w:rPr>
                <w:rFonts w:ascii="標楷體" w:hAnsi="標楷體"/>
              </w:rPr>
              <w:t>月</w:t>
            </w:r>
            <w:r>
              <w:rPr>
                <w:rFonts w:ascii="標楷體" w:hAnsi="標楷體"/>
              </w:rPr>
              <w:t xml:space="preserve">   </w:t>
            </w:r>
            <w:r>
              <w:rPr>
                <w:rFonts w:ascii="標楷體" w:hAnsi="標楷體"/>
              </w:rPr>
              <w:t>日</w:t>
            </w:r>
            <w:r>
              <w:rPr>
                <w:rFonts w:ascii="標楷體" w:hAnsi="標楷體"/>
              </w:rPr>
              <w:t xml:space="preserve"> </w:t>
            </w:r>
            <w:r>
              <w:rPr>
                <w:rFonts w:ascii="標楷體" w:hAnsi="標楷體"/>
              </w:rPr>
              <w:t>～</w:t>
            </w:r>
            <w:r>
              <w:rPr>
                <w:rFonts w:ascii="標楷體" w:hAnsi="標楷體"/>
              </w:rPr>
              <w:t>_</w:t>
            </w:r>
            <w:r>
              <w:rPr>
                <w:rFonts w:ascii="標楷體" w:hAnsi="標楷體"/>
              </w:rPr>
              <w:t>（本）</w:t>
            </w:r>
            <w:r>
              <w:rPr>
                <w:rFonts w:ascii="標楷體" w:hAnsi="標楷體"/>
              </w:rPr>
              <w:t>_</w:t>
            </w:r>
            <w:r>
              <w:rPr>
                <w:rFonts w:ascii="標楷體" w:hAnsi="標楷體"/>
              </w:rPr>
              <w:t>年</w:t>
            </w:r>
            <w:r>
              <w:rPr>
                <w:rFonts w:ascii="標楷體" w:hAnsi="標楷體"/>
              </w:rPr>
              <w:t xml:space="preserve"> </w:t>
            </w:r>
            <w:r>
              <w:rPr>
                <w:rFonts w:ascii="標楷體" w:hAnsi="標楷體"/>
              </w:rPr>
              <w:t xml:space="preserve">12 </w:t>
            </w:r>
            <w:r>
              <w:rPr>
                <w:rFonts w:ascii="標楷體" w:hAnsi="標楷體"/>
              </w:rPr>
              <w:t>月</w:t>
            </w:r>
            <w:r>
              <w:rPr>
                <w:rFonts w:ascii="標楷體" w:hAnsi="標楷體"/>
              </w:rPr>
              <w:t xml:space="preserve"> </w:t>
            </w:r>
            <w:r>
              <w:rPr>
                <w:rFonts w:ascii="標楷體" w:hAnsi="標楷體"/>
              </w:rPr>
              <w:t xml:space="preserve">20 </w:t>
            </w:r>
            <w:r>
              <w:rPr>
                <w:rFonts w:ascii="標楷體" w:hAnsi="標楷體"/>
              </w:rPr>
              <w:t>日</w:t>
            </w:r>
            <w:r>
              <w:rPr>
                <w:rFonts w:ascii="標楷體" w:hAnsi="標楷體"/>
              </w:rPr>
              <w:t xml:space="preserve">  </w:t>
            </w:r>
          </w:p>
        </w:tc>
      </w:tr>
      <w:tr w:rsidR="00000000">
        <w:trPr>
          <w:cantSplit/>
          <w:trHeight w:val="3663"/>
        </w:trPr>
        <w:tc>
          <w:tcPr>
            <w:tcW w:w="2268"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af9"/>
              <w:spacing w:before="120" w:after="80" w:line="240" w:lineRule="auto"/>
            </w:pPr>
            <w:r>
              <w:rPr>
                <w:rFonts w:ascii="標楷體" w:eastAsia="標楷體" w:hAnsi="標楷體"/>
              </w:rPr>
              <w:t>計畫摘要</w:t>
            </w:r>
          </w:p>
        </w:tc>
        <w:tc>
          <w:tcPr>
            <w:tcW w:w="6678" w:type="dxa"/>
            <w:gridSpan w:val="6"/>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Standard"/>
              <w:snapToGrid w:val="0"/>
              <w:jc w:val="center"/>
              <w:rPr>
                <w:rFonts w:ascii="標楷體" w:eastAsia="標楷體" w:hAnsi="標楷體"/>
                <w:color w:val="000000"/>
              </w:rPr>
            </w:pPr>
          </w:p>
        </w:tc>
      </w:tr>
      <w:tr w:rsidR="00000000">
        <w:trPr>
          <w:cantSplit/>
          <w:trHeight w:val="735"/>
        </w:trPr>
        <w:tc>
          <w:tcPr>
            <w:tcW w:w="2268" w:type="dxa"/>
            <w:vMerge w:val="restart"/>
            <w:tcBorders>
              <w:top w:val="single" w:sz="6" w:space="0" w:color="000000"/>
              <w:left w:val="single" w:sz="6" w:space="0" w:color="000000"/>
              <w:bottom w:val="single" w:sz="6" w:space="0" w:color="000000"/>
            </w:tcBorders>
            <w:shd w:val="clear" w:color="auto" w:fill="auto"/>
            <w:vAlign w:val="center"/>
          </w:tcPr>
          <w:p w:rsidR="00000000" w:rsidRDefault="001B604F">
            <w:pPr>
              <w:pStyle w:val="af9"/>
              <w:spacing w:after="80" w:line="240" w:lineRule="auto"/>
            </w:pPr>
            <w:r>
              <w:rPr>
                <w:rFonts w:ascii="標楷體" w:eastAsia="標楷體" w:hAnsi="標楷體"/>
              </w:rPr>
              <w:t>計畫經費</w:t>
            </w:r>
          </w:p>
          <w:p w:rsidR="00000000" w:rsidRDefault="001B604F">
            <w:pPr>
              <w:pStyle w:val="afa"/>
              <w:spacing w:line="360" w:lineRule="atLeast"/>
              <w:ind w:firstLine="4"/>
              <w:rPr>
                <w:rFonts w:ascii="標楷體" w:eastAsia="標楷體" w:hAnsi="標楷體"/>
                <w:color w:val="000000"/>
                <w:spacing w:val="0"/>
                <w:sz w:val="24"/>
              </w:rPr>
            </w:pPr>
          </w:p>
        </w:tc>
        <w:tc>
          <w:tcPr>
            <w:tcW w:w="1275"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Standard"/>
              <w:jc w:val="center"/>
            </w:pPr>
            <w:r>
              <w:rPr>
                <w:rFonts w:ascii="標楷體" w:eastAsia="標楷體" w:hAnsi="標楷體"/>
              </w:rPr>
              <w:t xml:space="preserve">   </w:t>
            </w:r>
          </w:p>
          <w:p w:rsidR="00000000" w:rsidRDefault="001B604F">
            <w:pPr>
              <w:pStyle w:val="Standard"/>
            </w:pPr>
            <w:r>
              <w:rPr>
                <w:rFonts w:ascii="標楷體" w:eastAsia="標楷體" w:hAnsi="標楷體"/>
              </w:rPr>
              <w:t>經費</w:t>
            </w:r>
          </w:p>
        </w:tc>
        <w:tc>
          <w:tcPr>
            <w:tcW w:w="1276"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Standard"/>
              <w:jc w:val="center"/>
            </w:pPr>
            <w:r>
              <w:rPr>
                <w:rFonts w:ascii="標楷體" w:eastAsia="標楷體" w:hAnsi="標楷體"/>
              </w:rPr>
              <w:t>政府補助款</w:t>
            </w:r>
            <w:r>
              <w:rPr>
                <w:rFonts w:ascii="標楷體" w:eastAsia="標楷體" w:hAnsi="標楷體"/>
              </w:rPr>
              <w:t>(</w:t>
            </w:r>
            <w:r>
              <w:rPr>
                <w:rFonts w:ascii="標楷體" w:eastAsia="標楷體" w:hAnsi="標楷體"/>
              </w:rPr>
              <w:t>元</w:t>
            </w:r>
            <w:r>
              <w:rPr>
                <w:rFonts w:ascii="標楷體" w:eastAsia="標楷體" w:hAnsi="標楷體"/>
              </w:rPr>
              <w:t>)</w:t>
            </w:r>
          </w:p>
        </w:tc>
        <w:tc>
          <w:tcPr>
            <w:tcW w:w="1276"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af9"/>
              <w:spacing w:line="240" w:lineRule="auto"/>
              <w:textAlignment w:val="auto"/>
            </w:pPr>
            <w:r>
              <w:rPr>
                <w:rStyle w:val="a3"/>
                <w:rFonts w:ascii="標楷體" w:eastAsia="標楷體" w:hAnsi="標楷體"/>
                <w:color w:val="000000"/>
              </w:rPr>
              <w:t>公司</w:t>
            </w:r>
            <w:r>
              <w:rPr>
                <w:rStyle w:val="a3"/>
                <w:rFonts w:ascii="標楷體" w:eastAsia="標楷體" w:hAnsi="標楷體"/>
              </w:rPr>
              <w:t>配合款</w:t>
            </w:r>
            <w:r>
              <w:rPr>
                <w:rStyle w:val="a3"/>
                <w:rFonts w:ascii="標楷體" w:eastAsia="標楷體" w:hAnsi="標楷體"/>
              </w:rPr>
              <w:t>(</w:t>
            </w:r>
            <w:r>
              <w:rPr>
                <w:rStyle w:val="a3"/>
                <w:rFonts w:ascii="標楷體" w:eastAsia="標楷體" w:hAnsi="標楷體"/>
              </w:rPr>
              <w:t>元</w:t>
            </w:r>
            <w:r>
              <w:rPr>
                <w:rStyle w:val="a3"/>
                <w:rFonts w:ascii="標楷體" w:eastAsia="標楷體" w:hAnsi="標楷體"/>
              </w:rPr>
              <w:t>)</w:t>
            </w:r>
          </w:p>
        </w:tc>
        <w:tc>
          <w:tcPr>
            <w:tcW w:w="1275"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Standard"/>
              <w:jc w:val="center"/>
            </w:pPr>
            <w:r>
              <w:rPr>
                <w:rFonts w:ascii="標楷體" w:eastAsia="標楷體" w:hAnsi="標楷體"/>
              </w:rPr>
              <w:t>計畫總經費</w:t>
            </w:r>
            <w:r>
              <w:rPr>
                <w:rFonts w:ascii="標楷體" w:eastAsia="標楷體" w:hAnsi="標楷體"/>
              </w:rPr>
              <w:t>(</w:t>
            </w:r>
            <w:r>
              <w:rPr>
                <w:rFonts w:ascii="標楷體" w:eastAsia="標楷體" w:hAnsi="標楷體"/>
              </w:rPr>
              <w:t>元</w:t>
            </w:r>
            <w:r>
              <w:rPr>
                <w:rFonts w:ascii="標楷體" w:eastAsia="標楷體" w:hAnsi="標楷體"/>
              </w:rPr>
              <w:t>)</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Standard"/>
              <w:jc w:val="center"/>
            </w:pPr>
            <w:r>
              <w:rPr>
                <w:rFonts w:ascii="標楷體" w:eastAsia="標楷體" w:hAnsi="標楷體"/>
              </w:rPr>
              <w:t>計畫</w:t>
            </w:r>
          </w:p>
          <w:p w:rsidR="00000000" w:rsidRDefault="001B604F">
            <w:pPr>
              <w:pStyle w:val="Standard"/>
              <w:jc w:val="center"/>
            </w:pPr>
            <w:r>
              <w:rPr>
                <w:rFonts w:ascii="標楷體" w:eastAsia="標楷體" w:hAnsi="標楷體"/>
              </w:rPr>
              <w:t>人月數</w:t>
            </w:r>
          </w:p>
        </w:tc>
      </w:tr>
      <w:tr w:rsidR="00000000">
        <w:trPr>
          <w:cantSplit/>
          <w:trHeight w:val="634"/>
        </w:trPr>
        <w:tc>
          <w:tcPr>
            <w:tcW w:w="2268" w:type="dxa"/>
            <w:vMerge/>
            <w:tcBorders>
              <w:top w:val="single" w:sz="6" w:space="0" w:color="000000"/>
              <w:left w:val="single" w:sz="6" w:space="0" w:color="000000"/>
              <w:bottom w:val="single" w:sz="6" w:space="0" w:color="000000"/>
            </w:tcBorders>
            <w:shd w:val="clear" w:color="auto" w:fill="auto"/>
            <w:vAlign w:val="center"/>
          </w:tcPr>
          <w:p w:rsidR="00000000" w:rsidRDefault="001B604F"/>
        </w:tc>
        <w:tc>
          <w:tcPr>
            <w:tcW w:w="1275"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Standard"/>
              <w:jc w:val="center"/>
            </w:pPr>
            <w:r>
              <w:rPr>
                <w:rStyle w:val="a3"/>
                <w:rFonts w:ascii="標楷體" w:eastAsia="標楷體" w:hAnsi="標楷體"/>
                <w:color w:val="000000"/>
                <w:sz w:val="22"/>
              </w:rPr>
              <w:t>_</w:t>
            </w:r>
            <w:r>
              <w:rPr>
                <w:rStyle w:val="a3"/>
                <w:rFonts w:ascii="標楷體" w:eastAsia="標楷體" w:hAnsi="標楷體"/>
                <w:color w:val="000000"/>
                <w:sz w:val="22"/>
                <w:u w:val="single"/>
              </w:rPr>
              <w:t>（本）</w:t>
            </w:r>
            <w:r>
              <w:rPr>
                <w:rStyle w:val="a3"/>
                <w:rFonts w:ascii="標楷體" w:eastAsia="標楷體" w:hAnsi="標楷體"/>
                <w:color w:val="000000"/>
                <w:sz w:val="22"/>
              </w:rPr>
              <w:t>年度</w:t>
            </w:r>
          </w:p>
          <w:p w:rsidR="00000000" w:rsidRDefault="001B604F">
            <w:pPr>
              <w:pStyle w:val="Standard"/>
              <w:jc w:val="center"/>
            </w:pPr>
            <w:r>
              <w:rPr>
                <w:rStyle w:val="a3"/>
                <w:rFonts w:ascii="標楷體" w:eastAsia="標楷體" w:hAnsi="標楷體"/>
                <w:color w:val="000000"/>
                <w:sz w:val="22"/>
              </w:rPr>
              <w:t>(</w:t>
            </w:r>
            <w:r>
              <w:rPr>
                <w:rStyle w:val="a3"/>
                <w:rFonts w:ascii="標楷體" w:eastAsia="標楷體" w:hAnsi="標楷體"/>
                <w:color w:val="000000"/>
                <w:sz w:val="22"/>
              </w:rPr>
              <w:t>自</w:t>
            </w:r>
            <w:r>
              <w:rPr>
                <w:rStyle w:val="a3"/>
                <w:rFonts w:ascii="標楷體" w:eastAsia="標楷體" w:hAnsi="標楷體"/>
                <w:color w:val="000000"/>
                <w:sz w:val="22"/>
                <w:u w:val="single"/>
              </w:rPr>
              <w:t>核定日</w:t>
            </w:r>
            <w:r>
              <w:rPr>
                <w:rStyle w:val="a3"/>
                <w:rFonts w:ascii="標楷體" w:eastAsia="標楷體" w:hAnsi="標楷體"/>
                <w:color w:val="000000"/>
                <w:sz w:val="22"/>
              </w:rPr>
              <w:t>起至</w:t>
            </w:r>
            <w:r>
              <w:rPr>
                <w:rStyle w:val="a3"/>
                <w:rFonts w:ascii="標楷體" w:eastAsia="標楷體" w:hAnsi="標楷體"/>
                <w:color w:val="000000"/>
                <w:sz w:val="22"/>
                <w:u w:val="single"/>
              </w:rPr>
              <w:t>（本）</w:t>
            </w:r>
            <w:r>
              <w:rPr>
                <w:rStyle w:val="a3"/>
                <w:rFonts w:ascii="標楷體" w:eastAsia="標楷體" w:hAnsi="標楷體"/>
                <w:color w:val="000000"/>
                <w:sz w:val="22"/>
              </w:rPr>
              <w:t>年</w:t>
            </w:r>
            <w:r>
              <w:rPr>
                <w:rStyle w:val="a3"/>
                <w:rFonts w:ascii="標楷體" w:eastAsia="標楷體" w:hAnsi="標楷體"/>
                <w:color w:val="000000"/>
                <w:sz w:val="22"/>
              </w:rPr>
              <w:t>12</w:t>
            </w:r>
            <w:r>
              <w:rPr>
                <w:rStyle w:val="a3"/>
                <w:rFonts w:ascii="標楷體" w:eastAsia="標楷體" w:hAnsi="標楷體"/>
                <w:color w:val="000000"/>
                <w:sz w:val="22"/>
              </w:rPr>
              <w:t>月</w:t>
            </w:r>
            <w:r>
              <w:rPr>
                <w:rStyle w:val="a3"/>
                <w:rFonts w:ascii="標楷體" w:eastAsia="標楷體" w:hAnsi="標楷體"/>
                <w:color w:val="000000"/>
                <w:sz w:val="22"/>
              </w:rPr>
              <w:t>20</w:t>
            </w:r>
            <w:r>
              <w:rPr>
                <w:rStyle w:val="a3"/>
                <w:rFonts w:ascii="標楷體" w:eastAsia="標楷體" w:hAnsi="標楷體"/>
                <w:color w:val="000000"/>
                <w:sz w:val="22"/>
              </w:rPr>
              <w:t>日</w:t>
            </w:r>
            <w:r>
              <w:rPr>
                <w:rStyle w:val="a3"/>
                <w:rFonts w:ascii="標楷體" w:eastAsia="標楷體" w:hAnsi="標楷體"/>
                <w:color w:val="000000"/>
                <w:sz w:val="22"/>
              </w:rPr>
              <w:t>)</w:t>
            </w:r>
          </w:p>
        </w:tc>
        <w:tc>
          <w:tcPr>
            <w:tcW w:w="1276"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Standard"/>
              <w:snapToGrid w:val="0"/>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Standard"/>
              <w:snapToGrid w:val="0"/>
              <w:jc w:val="center"/>
              <w:rPr>
                <w:rFonts w:ascii="標楷體" w:eastAsia="標楷體" w:hAnsi="標楷體"/>
                <w:color w:val="000000"/>
              </w:rPr>
            </w:pPr>
          </w:p>
        </w:tc>
        <w:tc>
          <w:tcPr>
            <w:tcW w:w="1275"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Standard"/>
              <w:snapToGrid w:val="0"/>
              <w:jc w:val="center"/>
              <w:rPr>
                <w:rFonts w:ascii="標楷體" w:eastAsia="標楷體" w:hAnsi="標楷體"/>
                <w:color w:val="000000"/>
              </w:rPr>
            </w:pP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Standard"/>
              <w:snapToGrid w:val="0"/>
              <w:jc w:val="center"/>
              <w:rPr>
                <w:rFonts w:ascii="標楷體" w:eastAsia="標楷體" w:hAnsi="標楷體"/>
                <w:color w:val="000000"/>
              </w:rPr>
            </w:pPr>
          </w:p>
        </w:tc>
      </w:tr>
      <w:tr w:rsidR="00000000">
        <w:trPr>
          <w:cantSplit/>
          <w:trHeight w:val="644"/>
        </w:trPr>
        <w:tc>
          <w:tcPr>
            <w:tcW w:w="2268" w:type="dxa"/>
            <w:vMerge/>
            <w:tcBorders>
              <w:top w:val="single" w:sz="6" w:space="0" w:color="000000"/>
              <w:left w:val="single" w:sz="6" w:space="0" w:color="000000"/>
              <w:bottom w:val="single" w:sz="6" w:space="0" w:color="000000"/>
            </w:tcBorders>
            <w:shd w:val="clear" w:color="auto" w:fill="auto"/>
            <w:vAlign w:val="center"/>
          </w:tcPr>
          <w:p w:rsidR="00000000" w:rsidRDefault="001B604F"/>
        </w:tc>
        <w:tc>
          <w:tcPr>
            <w:tcW w:w="1275"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Standard"/>
              <w:jc w:val="center"/>
            </w:pPr>
            <w:r>
              <w:rPr>
                <w:rStyle w:val="a3"/>
                <w:rFonts w:ascii="標楷體" w:eastAsia="標楷體" w:hAnsi="標楷體"/>
                <w:color w:val="000000"/>
                <w:sz w:val="22"/>
              </w:rPr>
              <w:t>占</w:t>
            </w:r>
            <w:r>
              <w:rPr>
                <w:rStyle w:val="a3"/>
                <w:rFonts w:ascii="標楷體" w:eastAsia="標楷體" w:hAnsi="標楷體" w:cs="Calibri"/>
                <w:color w:val="000000"/>
                <w:sz w:val="22"/>
              </w:rPr>
              <w:t xml:space="preserve"> </w:t>
            </w:r>
            <w:r>
              <w:rPr>
                <w:rStyle w:val="a3"/>
                <w:rFonts w:ascii="標楷體" w:eastAsia="標楷體" w:hAnsi="標楷體"/>
                <w:color w:val="000000"/>
                <w:sz w:val="22"/>
              </w:rPr>
              <w:t>總</w:t>
            </w:r>
            <w:r>
              <w:rPr>
                <w:rStyle w:val="a3"/>
                <w:rFonts w:ascii="標楷體" w:eastAsia="標楷體" w:hAnsi="標楷體" w:cs="Calibri"/>
                <w:color w:val="000000"/>
                <w:sz w:val="22"/>
              </w:rPr>
              <w:t xml:space="preserve"> </w:t>
            </w:r>
            <w:r>
              <w:rPr>
                <w:rStyle w:val="a3"/>
                <w:rFonts w:ascii="標楷體" w:eastAsia="標楷體" w:hAnsi="標楷體"/>
                <w:color w:val="000000"/>
                <w:sz w:val="22"/>
              </w:rPr>
              <w:t>經</w:t>
            </w:r>
          </w:p>
          <w:p w:rsidR="00000000" w:rsidRDefault="001B604F">
            <w:pPr>
              <w:pStyle w:val="Standard"/>
              <w:jc w:val="center"/>
            </w:pPr>
            <w:r>
              <w:rPr>
                <w:rStyle w:val="a3"/>
                <w:rFonts w:ascii="標楷體" w:eastAsia="標楷體" w:hAnsi="標楷體"/>
                <w:color w:val="000000"/>
                <w:sz w:val="22"/>
              </w:rPr>
              <w:t>費</w:t>
            </w:r>
            <w:r>
              <w:rPr>
                <w:rStyle w:val="a3"/>
                <w:rFonts w:ascii="標楷體" w:eastAsia="標楷體" w:hAnsi="標楷體" w:cs="Calibri"/>
                <w:color w:val="000000"/>
                <w:sz w:val="22"/>
              </w:rPr>
              <w:t xml:space="preserve"> </w:t>
            </w:r>
            <w:r>
              <w:rPr>
                <w:rStyle w:val="a3"/>
                <w:rFonts w:ascii="標楷體" w:eastAsia="標楷體" w:hAnsi="標楷體"/>
                <w:color w:val="000000"/>
                <w:sz w:val="22"/>
              </w:rPr>
              <w:t>比</w:t>
            </w:r>
            <w:r>
              <w:rPr>
                <w:rStyle w:val="a3"/>
                <w:rFonts w:ascii="標楷體" w:eastAsia="標楷體" w:hAnsi="標楷體" w:cs="Calibri"/>
                <w:color w:val="000000"/>
                <w:sz w:val="22"/>
              </w:rPr>
              <w:t xml:space="preserve"> </w:t>
            </w:r>
            <w:r>
              <w:rPr>
                <w:rStyle w:val="a3"/>
                <w:rFonts w:ascii="標楷體" w:eastAsia="標楷體" w:hAnsi="標楷體"/>
                <w:color w:val="000000"/>
                <w:sz w:val="22"/>
              </w:rPr>
              <w:t>重</w:t>
            </w:r>
            <w:r>
              <w:rPr>
                <w:rStyle w:val="a3"/>
                <w:rFonts w:ascii="標楷體" w:eastAsia="標楷體" w:hAnsi="標楷體"/>
                <w:color w:val="000000"/>
                <w:sz w:val="22"/>
              </w:rPr>
              <w:t>%</w:t>
            </w:r>
          </w:p>
        </w:tc>
        <w:tc>
          <w:tcPr>
            <w:tcW w:w="1276"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Standard"/>
              <w:jc w:val="center"/>
            </w:pPr>
            <w:r>
              <w:rPr>
                <w:rStyle w:val="a3"/>
                <w:rFonts w:ascii="標楷體" w:eastAsia="標楷體" w:hAnsi="標楷體"/>
                <w:color w:val="000000"/>
                <w:sz w:val="22"/>
              </w:rPr>
              <w:t>_____%</w:t>
            </w:r>
          </w:p>
          <w:p w:rsidR="00000000" w:rsidRDefault="001B604F">
            <w:pPr>
              <w:pStyle w:val="Standard"/>
            </w:pPr>
          </w:p>
        </w:tc>
        <w:tc>
          <w:tcPr>
            <w:tcW w:w="1276"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Standard"/>
              <w:jc w:val="center"/>
            </w:pPr>
            <w:r>
              <w:rPr>
                <w:rStyle w:val="a3"/>
                <w:rFonts w:ascii="標楷體" w:eastAsia="標楷體" w:hAnsi="標楷體"/>
                <w:color w:val="000000"/>
                <w:sz w:val="22"/>
              </w:rPr>
              <w:t>_____%</w:t>
            </w:r>
          </w:p>
          <w:p w:rsidR="00000000" w:rsidRDefault="001B604F">
            <w:pPr>
              <w:pStyle w:val="Standard"/>
              <w:rPr>
                <w:rFonts w:ascii="標楷體" w:eastAsia="標楷體" w:hAnsi="標楷體"/>
                <w:color w:val="000000"/>
                <w:sz w:val="22"/>
              </w:rPr>
            </w:pPr>
          </w:p>
        </w:tc>
        <w:tc>
          <w:tcPr>
            <w:tcW w:w="1275"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Standard"/>
              <w:jc w:val="center"/>
            </w:pPr>
            <w:r>
              <w:rPr>
                <w:rStyle w:val="a3"/>
                <w:rFonts w:ascii="標楷體" w:eastAsia="標楷體" w:hAnsi="標楷體"/>
                <w:color w:val="000000"/>
                <w:sz w:val="22"/>
              </w:rPr>
              <w:t>100%</w:t>
            </w:r>
          </w:p>
        </w:tc>
        <w:tc>
          <w:tcPr>
            <w:tcW w:w="1576"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Standard"/>
              <w:snapToGrid w:val="0"/>
              <w:rPr>
                <w:rFonts w:ascii="標楷體" w:eastAsia="標楷體" w:hAnsi="標楷體"/>
                <w:color w:val="000000"/>
              </w:rPr>
            </w:pPr>
          </w:p>
        </w:tc>
      </w:tr>
      <w:tr w:rsidR="00000000">
        <w:trPr>
          <w:cantSplit/>
          <w:trHeight w:val="680"/>
        </w:trPr>
        <w:tc>
          <w:tcPr>
            <w:tcW w:w="2268" w:type="dxa"/>
            <w:vMerge w:val="restart"/>
            <w:tcBorders>
              <w:top w:val="single" w:sz="6" w:space="0" w:color="000000"/>
              <w:left w:val="single" w:sz="6" w:space="0" w:color="000000"/>
              <w:bottom w:val="single" w:sz="6" w:space="0" w:color="000000"/>
            </w:tcBorders>
            <w:shd w:val="clear" w:color="auto" w:fill="auto"/>
            <w:vAlign w:val="center"/>
          </w:tcPr>
          <w:p w:rsidR="00000000" w:rsidRDefault="001B604F">
            <w:pPr>
              <w:pStyle w:val="af9"/>
              <w:spacing w:line="240" w:lineRule="auto"/>
              <w:textAlignment w:val="auto"/>
            </w:pPr>
            <w:r>
              <w:rPr>
                <w:rFonts w:ascii="標楷體" w:eastAsia="標楷體" w:hAnsi="標楷體"/>
              </w:rPr>
              <w:t>計畫聯絡人</w:t>
            </w:r>
          </w:p>
        </w:tc>
        <w:tc>
          <w:tcPr>
            <w:tcW w:w="1275"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af9"/>
              <w:spacing w:line="240" w:lineRule="atLeast"/>
              <w:textAlignment w:val="auto"/>
            </w:pPr>
            <w:r>
              <w:rPr>
                <w:rFonts w:ascii="標楷體" w:eastAsia="標楷體" w:hAnsi="標楷體"/>
              </w:rPr>
              <w:t>姓名</w:t>
            </w:r>
          </w:p>
        </w:tc>
        <w:tc>
          <w:tcPr>
            <w:tcW w:w="1276"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Standard"/>
              <w:snapToGrid w:val="0"/>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af9"/>
              <w:spacing w:line="240" w:lineRule="atLeast"/>
              <w:textAlignment w:val="auto"/>
            </w:pPr>
            <w:r>
              <w:rPr>
                <w:rFonts w:ascii="標楷體" w:eastAsia="標楷體" w:hAnsi="標楷體"/>
              </w:rPr>
              <w:t>電話</w:t>
            </w:r>
          </w:p>
        </w:tc>
        <w:tc>
          <w:tcPr>
            <w:tcW w:w="1275"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Standard"/>
            </w:pPr>
            <w:r>
              <w:rPr>
                <w:rFonts w:ascii="標楷體" w:eastAsia="標楷體" w:hAnsi="標楷體"/>
              </w:rPr>
              <w:t>(</w:t>
            </w:r>
            <w:r>
              <w:rPr>
                <w:rFonts w:ascii="標楷體" w:eastAsia="標楷體" w:hAnsi="標楷體"/>
              </w:rPr>
              <w:t>手機</w:t>
            </w:r>
            <w:r>
              <w:rPr>
                <w:rFonts w:ascii="標楷體" w:eastAsia="標楷體" w:hAnsi="標楷體"/>
              </w:rPr>
              <w:t>)</w:t>
            </w:r>
            <w:r>
              <w:rPr>
                <w:rFonts w:ascii="標楷體" w:eastAsia="標楷體" w:hAnsi="標楷體"/>
              </w:rPr>
              <w:t>：</w:t>
            </w:r>
          </w:p>
          <w:p w:rsidR="00000000" w:rsidRDefault="001B604F">
            <w:pPr>
              <w:pStyle w:val="Standard"/>
            </w:pPr>
            <w:r>
              <w:rPr>
                <w:rFonts w:ascii="標楷體" w:eastAsia="標楷體" w:hAnsi="標楷體"/>
              </w:rPr>
              <w:t>(</w:t>
            </w:r>
            <w:r>
              <w:rPr>
                <w:rFonts w:ascii="標楷體" w:eastAsia="標楷體" w:hAnsi="標楷體"/>
              </w:rPr>
              <w:t>市話</w:t>
            </w:r>
            <w:r>
              <w:rPr>
                <w:rFonts w:ascii="標楷體" w:eastAsia="標楷體" w:hAnsi="標楷體"/>
              </w:rPr>
              <w:t>)</w:t>
            </w:r>
            <w:r>
              <w:rPr>
                <w:rFonts w:ascii="標楷體" w:eastAsia="標楷體" w:hAnsi="標楷體"/>
              </w:rPr>
              <w:t>：</w:t>
            </w:r>
          </w:p>
        </w:tc>
        <w:tc>
          <w:tcPr>
            <w:tcW w:w="652"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Standard"/>
              <w:jc w:val="center"/>
            </w:pPr>
            <w:r>
              <w:rPr>
                <w:rStyle w:val="a3"/>
                <w:rFonts w:ascii="標楷體" w:eastAsia="標楷體" w:hAnsi="標楷體"/>
                <w:color w:val="000000"/>
                <w:position w:val="-22"/>
                <w:sz w:val="22"/>
              </w:rPr>
              <w:t>傳真</w:t>
            </w:r>
          </w:p>
        </w:tc>
        <w:tc>
          <w:tcPr>
            <w:tcW w:w="924"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Standard"/>
            </w:pPr>
            <w:r>
              <w:rPr>
                <w:rFonts w:ascii="標楷體" w:eastAsia="標楷體" w:hAnsi="標楷體"/>
              </w:rPr>
              <w:t>( )</w:t>
            </w:r>
          </w:p>
        </w:tc>
      </w:tr>
      <w:tr w:rsidR="00000000">
        <w:trPr>
          <w:cantSplit/>
          <w:trHeight w:val="660"/>
        </w:trPr>
        <w:tc>
          <w:tcPr>
            <w:tcW w:w="2268" w:type="dxa"/>
            <w:vMerge/>
            <w:tcBorders>
              <w:top w:val="single" w:sz="6" w:space="0" w:color="000000"/>
              <w:left w:val="single" w:sz="6" w:space="0" w:color="000000"/>
              <w:bottom w:val="single" w:sz="6" w:space="0" w:color="000000"/>
            </w:tcBorders>
            <w:shd w:val="clear" w:color="auto" w:fill="auto"/>
            <w:vAlign w:val="center"/>
          </w:tcPr>
          <w:p w:rsidR="00000000" w:rsidRDefault="001B604F"/>
        </w:tc>
        <w:tc>
          <w:tcPr>
            <w:tcW w:w="1275"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af9"/>
              <w:spacing w:line="240" w:lineRule="auto"/>
              <w:textAlignment w:val="auto"/>
            </w:pPr>
            <w:r>
              <w:rPr>
                <w:rFonts w:ascii="標楷體" w:eastAsia="標楷體" w:hAnsi="標楷體"/>
              </w:rPr>
              <w:t>職稱</w:t>
            </w:r>
          </w:p>
        </w:tc>
        <w:tc>
          <w:tcPr>
            <w:tcW w:w="1276"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Standard"/>
              <w:snapToGrid w:val="0"/>
              <w:jc w:val="center"/>
              <w:rPr>
                <w:rFonts w:ascii="標楷體" w:eastAsia="標楷體" w:hAnsi="標楷體"/>
                <w:color w:val="000000"/>
              </w:rPr>
            </w:pPr>
          </w:p>
        </w:tc>
        <w:tc>
          <w:tcPr>
            <w:tcW w:w="1276" w:type="dxa"/>
            <w:tcBorders>
              <w:top w:val="single" w:sz="6" w:space="0" w:color="000000"/>
              <w:left w:val="single" w:sz="6" w:space="0" w:color="000000"/>
              <w:bottom w:val="single" w:sz="6" w:space="0" w:color="000000"/>
            </w:tcBorders>
            <w:shd w:val="clear" w:color="auto" w:fill="auto"/>
            <w:vAlign w:val="center"/>
          </w:tcPr>
          <w:p w:rsidR="00000000" w:rsidRDefault="001B604F">
            <w:pPr>
              <w:pStyle w:val="af9"/>
              <w:spacing w:line="240" w:lineRule="auto"/>
              <w:textAlignment w:val="auto"/>
            </w:pPr>
            <w:r>
              <w:rPr>
                <w:rStyle w:val="a3"/>
                <w:rFonts w:ascii="標楷體" w:eastAsia="標楷體" w:hAnsi="標楷體"/>
                <w:color w:val="000000"/>
                <w:position w:val="-22"/>
                <w:sz w:val="22"/>
                <w:szCs w:val="22"/>
              </w:rPr>
              <w:t>電子信箱</w:t>
            </w:r>
          </w:p>
        </w:tc>
        <w:tc>
          <w:tcPr>
            <w:tcW w:w="2851"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Standard"/>
              <w:snapToGrid w:val="0"/>
              <w:jc w:val="center"/>
              <w:rPr>
                <w:rFonts w:ascii="標楷體" w:eastAsia="標楷體" w:hAnsi="標楷體"/>
                <w:color w:val="000000"/>
              </w:rPr>
            </w:pPr>
          </w:p>
        </w:tc>
      </w:tr>
    </w:tbl>
    <w:p w:rsidR="00000000" w:rsidRDefault="001B604F">
      <w:pPr>
        <w:pStyle w:val="af"/>
        <w:spacing w:line="240" w:lineRule="exact"/>
        <w:ind w:left="1"/>
      </w:pPr>
      <w:r>
        <w:rPr>
          <w:rStyle w:val="a3"/>
          <w:rFonts w:eastAsia="標楷體"/>
          <w:sz w:val="20"/>
          <w:szCs w:val="20"/>
        </w:rPr>
        <w:t>申請提案即同意經濟部中小及新創企業署為執行採購案蒐集、處理或利用個人資料及檔</w:t>
      </w:r>
      <w:r>
        <w:rPr>
          <w:rStyle w:val="a3"/>
          <w:rFonts w:eastAsia="標楷體"/>
          <w:sz w:val="20"/>
          <w:szCs w:val="20"/>
        </w:rPr>
        <w:t>案（指自然人之姓名、身分證統一編號、職業、聯絡方式、社會活動、其他得以直接或間接方式識別該個人之資料等個人資料保護法所指之個人資料）所涉個人資料。</w:t>
      </w:r>
    </w:p>
    <w:p w:rsidR="00000000" w:rsidRDefault="001B604F">
      <w:pPr>
        <w:pStyle w:val="afb"/>
      </w:pPr>
      <w:r>
        <w:rPr>
          <w:rStyle w:val="a3"/>
          <w:rFonts w:ascii="標楷體" w:eastAsia="標楷體" w:hAnsi="標楷體"/>
          <w:color w:val="000000"/>
          <w:sz w:val="24"/>
        </w:rPr>
        <w:t>填表說明：</w:t>
      </w:r>
    </w:p>
    <w:p w:rsidR="00000000" w:rsidRDefault="001B604F">
      <w:pPr>
        <w:pStyle w:val="Standard"/>
        <w:ind w:left="300" w:hanging="300"/>
        <w:jc w:val="both"/>
      </w:pPr>
      <w:r>
        <w:rPr>
          <w:rStyle w:val="a3"/>
          <w:rFonts w:ascii="標楷體" w:eastAsia="標楷體" w:hAnsi="標楷體"/>
          <w:color w:val="000000"/>
        </w:rPr>
        <w:t>1.</w:t>
      </w:r>
      <w:r>
        <w:rPr>
          <w:rStyle w:val="a3"/>
          <w:rFonts w:ascii="標楷體" w:eastAsia="標楷體" w:hAnsi="標楷體"/>
          <w:color w:val="000000"/>
        </w:rPr>
        <w:t>本署得依需求摘要本表資訊公開於相關計畫網站。</w:t>
      </w:r>
    </w:p>
    <w:p w:rsidR="00000000" w:rsidRDefault="001B604F">
      <w:pPr>
        <w:pStyle w:val="Standard"/>
        <w:ind w:left="300" w:hanging="300"/>
        <w:jc w:val="both"/>
      </w:pPr>
      <w:r>
        <w:rPr>
          <w:rStyle w:val="a3"/>
          <w:rFonts w:ascii="標楷體" w:eastAsia="標楷體" w:hAnsi="標楷體"/>
          <w:color w:val="000000"/>
        </w:rPr>
        <w:t>2.</w:t>
      </w:r>
      <w:r>
        <w:rPr>
          <w:rStyle w:val="a3"/>
          <w:rFonts w:ascii="標楷體" w:eastAsia="標楷體" w:hAnsi="標楷體"/>
          <w:color w:val="000000"/>
        </w:rPr>
        <w:t>請重點條列說明，並以不超過</w:t>
      </w:r>
      <w:r>
        <w:rPr>
          <w:rStyle w:val="a3"/>
          <w:rFonts w:ascii="標楷體" w:eastAsia="標楷體" w:hAnsi="標楷體"/>
          <w:color w:val="000000"/>
        </w:rPr>
        <w:t>3</w:t>
      </w:r>
      <w:r>
        <w:rPr>
          <w:rStyle w:val="a3"/>
          <w:rFonts w:ascii="標楷體" w:eastAsia="標楷體" w:hAnsi="標楷體"/>
          <w:color w:val="000000"/>
        </w:rPr>
        <w:t>頁為原則。</w:t>
      </w:r>
    </w:p>
    <w:p w:rsidR="00000000" w:rsidRDefault="001B604F">
      <w:pPr>
        <w:pStyle w:val="Standard"/>
        <w:ind w:left="300" w:hanging="300"/>
        <w:jc w:val="both"/>
      </w:pPr>
      <w:r>
        <w:rPr>
          <w:rStyle w:val="a3"/>
          <w:rFonts w:ascii="標楷體" w:eastAsia="標楷體" w:hAnsi="標楷體"/>
          <w:color w:val="000000"/>
        </w:rPr>
        <w:t>3.</w:t>
      </w:r>
      <w:r>
        <w:rPr>
          <w:rStyle w:val="a3"/>
          <w:rFonts w:ascii="標楷體" w:eastAsia="標楷體" w:hAnsi="標楷體"/>
          <w:color w:val="000000"/>
        </w:rPr>
        <w:t>請使用</w:t>
      </w:r>
      <w:r>
        <w:rPr>
          <w:rStyle w:val="a3"/>
          <w:rFonts w:ascii="標楷體" w:eastAsia="標楷體" w:hAnsi="標楷體"/>
          <w:color w:val="000000"/>
        </w:rPr>
        <w:t>12</w:t>
      </w:r>
      <w:r>
        <w:rPr>
          <w:rStyle w:val="a3"/>
          <w:rFonts w:ascii="標楷體" w:eastAsia="標楷體" w:hAnsi="標楷體"/>
          <w:color w:val="000000"/>
        </w:rPr>
        <w:t>號字撰寫本表。</w:t>
      </w:r>
    </w:p>
    <w:p w:rsidR="00000000" w:rsidRDefault="001B604F">
      <w:pPr>
        <w:pStyle w:val="Standard"/>
        <w:ind w:left="300" w:hanging="300"/>
        <w:jc w:val="both"/>
      </w:pPr>
      <w:r>
        <w:rPr>
          <w:rFonts w:ascii="標楷體" w:eastAsia="標楷體" w:hAnsi="標楷體"/>
        </w:rPr>
        <w:t>4.</w:t>
      </w:r>
      <w:r>
        <w:rPr>
          <w:rFonts w:ascii="標楷體" w:eastAsia="標楷體" w:hAnsi="標楷體"/>
        </w:rPr>
        <w:t>請填寫行動電話，以利執行團隊於計畫執行期間追蹤與聯繫。</w:t>
      </w:r>
    </w:p>
    <w:p w:rsidR="00000000" w:rsidRDefault="001B604F">
      <w:pPr>
        <w:pStyle w:val="Standard"/>
        <w:pageBreakBefore/>
        <w:ind w:left="300" w:hanging="300"/>
        <w:jc w:val="both"/>
      </w:pPr>
      <w:r>
        <w:rPr>
          <w:rStyle w:val="a3"/>
          <w:rFonts w:ascii="標楷體" w:eastAsia="標楷體" w:hAnsi="標楷體"/>
          <w:color w:val="000000"/>
          <w:sz w:val="28"/>
          <w:szCs w:val="28"/>
        </w:rPr>
        <w:lastRenderedPageBreak/>
        <w:t>計畫書本文</w:t>
      </w:r>
    </w:p>
    <w:p w:rsidR="00000000" w:rsidRDefault="001B604F">
      <w:pPr>
        <w:pStyle w:val="Standard"/>
        <w:spacing w:line="440" w:lineRule="exact"/>
        <w:ind w:left="300" w:hanging="300"/>
        <w:jc w:val="both"/>
      </w:pPr>
      <w:r>
        <w:rPr>
          <w:rStyle w:val="a3"/>
          <w:rFonts w:ascii="標楷體" w:eastAsia="標楷體" w:hAnsi="標楷體"/>
          <w:color w:val="000000"/>
          <w:sz w:val="28"/>
          <w:szCs w:val="28"/>
        </w:rPr>
        <w:t>壹、計畫內容與實施方法</w:t>
      </w:r>
    </w:p>
    <w:p w:rsidR="00000000" w:rsidRDefault="001B604F">
      <w:pPr>
        <w:pStyle w:val="Standard"/>
        <w:spacing w:line="440" w:lineRule="exact"/>
        <w:ind w:left="540" w:hanging="300"/>
        <w:jc w:val="both"/>
      </w:pPr>
      <w:r>
        <w:rPr>
          <w:rFonts w:ascii="標楷體" w:eastAsia="標楷體" w:hAnsi="標楷體"/>
          <w:color w:val="000000"/>
          <w:sz w:val="28"/>
          <w:szCs w:val="28"/>
        </w:rPr>
        <w:t>一、出題單位需求議題與解題方案規劃</w:t>
      </w:r>
    </w:p>
    <w:p w:rsidR="00000000" w:rsidRDefault="001B604F">
      <w:pPr>
        <w:pStyle w:val="Standard"/>
        <w:spacing w:line="440" w:lineRule="exact"/>
        <w:ind w:left="735" w:hanging="452"/>
        <w:jc w:val="both"/>
      </w:pPr>
      <w:r>
        <w:rPr>
          <w:rStyle w:val="a3"/>
          <w:rFonts w:ascii="標楷體" w:eastAsia="標楷體" w:hAnsi="標楷體"/>
          <w:color w:val="000000"/>
          <w:sz w:val="28"/>
          <w:szCs w:val="28"/>
        </w:rPr>
        <w:t>（一）出題單位需求議題描述完整性</w:t>
      </w:r>
    </w:p>
    <w:p w:rsidR="00000000" w:rsidRDefault="001B604F">
      <w:pPr>
        <w:pStyle w:val="Standard"/>
        <w:spacing w:line="440" w:lineRule="exact"/>
        <w:ind w:left="240" w:firstLine="840"/>
        <w:jc w:val="both"/>
      </w:pPr>
      <w:r>
        <w:rPr>
          <w:rStyle w:val="a3"/>
          <w:rFonts w:ascii="標楷體" w:eastAsia="標楷體" w:hAnsi="標楷體"/>
          <w:color w:val="000000"/>
          <w:sz w:val="28"/>
          <w:szCs w:val="28"/>
        </w:rPr>
        <w:t>（對應至出題計畫書）</w:t>
      </w:r>
    </w:p>
    <w:p w:rsidR="00000000" w:rsidRDefault="001B604F">
      <w:pPr>
        <w:pStyle w:val="Standard"/>
        <w:spacing w:line="440" w:lineRule="exact"/>
        <w:ind w:left="735" w:hanging="452"/>
        <w:jc w:val="both"/>
      </w:pPr>
      <w:r>
        <w:rPr>
          <w:rStyle w:val="a3"/>
          <w:rFonts w:ascii="標楷體" w:eastAsia="標楷體" w:hAnsi="標楷體"/>
          <w:color w:val="000000"/>
          <w:sz w:val="28"/>
          <w:szCs w:val="28"/>
        </w:rPr>
        <w:t>（二）解題方案規劃</w:t>
      </w:r>
    </w:p>
    <w:p w:rsidR="00000000" w:rsidRDefault="001B604F">
      <w:pPr>
        <w:pStyle w:val="Standard"/>
        <w:spacing w:line="440" w:lineRule="exact"/>
        <w:ind w:left="1133"/>
        <w:jc w:val="both"/>
      </w:pPr>
      <w:r>
        <w:rPr>
          <w:rStyle w:val="a3"/>
          <w:rFonts w:ascii="標楷體" w:eastAsia="標楷體" w:hAnsi="標楷體"/>
          <w:color w:val="000000"/>
          <w:sz w:val="28"/>
          <w:szCs w:val="28"/>
        </w:rPr>
        <w:t>（敘明策略與作法、挑</w:t>
      </w:r>
      <w:r>
        <w:rPr>
          <w:rStyle w:val="a3"/>
          <w:rFonts w:ascii="標楷體" w:eastAsia="標楷體" w:hAnsi="標楷體"/>
          <w:color w:val="000000"/>
          <w:sz w:val="28"/>
          <w:szCs w:val="28"/>
        </w:rPr>
        <w:t>戰與因應）</w:t>
      </w:r>
    </w:p>
    <w:p w:rsidR="00000000" w:rsidRDefault="001B604F">
      <w:pPr>
        <w:pStyle w:val="Standard"/>
        <w:spacing w:line="440" w:lineRule="exact"/>
        <w:ind w:left="735" w:hanging="452"/>
        <w:jc w:val="both"/>
      </w:pPr>
      <w:r>
        <w:rPr>
          <w:rStyle w:val="a3"/>
          <w:rFonts w:ascii="標楷體" w:eastAsia="標楷體" w:hAnsi="標楷體"/>
          <w:color w:val="000000"/>
          <w:sz w:val="28"/>
          <w:szCs w:val="28"/>
        </w:rPr>
        <w:t>二、計畫可行性</w:t>
      </w:r>
    </w:p>
    <w:p w:rsidR="00000000" w:rsidRDefault="001B604F">
      <w:pPr>
        <w:pStyle w:val="Standard"/>
        <w:spacing w:line="440" w:lineRule="exact"/>
        <w:ind w:left="735" w:hanging="452"/>
        <w:jc w:val="both"/>
      </w:pPr>
      <w:r>
        <w:rPr>
          <w:rStyle w:val="a3"/>
          <w:rFonts w:ascii="標楷體" w:eastAsia="標楷體" w:hAnsi="標楷體"/>
          <w:color w:val="000000"/>
          <w:sz w:val="28"/>
          <w:szCs w:val="28"/>
        </w:rPr>
        <w:t>（一）預計達成成果</w:t>
      </w:r>
    </w:p>
    <w:p w:rsidR="00000000" w:rsidRDefault="001B604F">
      <w:pPr>
        <w:pStyle w:val="Standard"/>
        <w:spacing w:line="440" w:lineRule="exact"/>
        <w:ind w:left="1133"/>
        <w:jc w:val="both"/>
      </w:pPr>
      <w:r>
        <w:rPr>
          <w:rStyle w:val="a3"/>
          <w:rFonts w:ascii="標楷體" w:eastAsia="標楷體" w:hAnsi="標楷體"/>
          <w:color w:val="000000"/>
          <w:sz w:val="28"/>
          <w:szCs w:val="28"/>
        </w:rPr>
        <w:t>（敘明透過實證所欲驗證可行的產品或服務模式，即目前狀況與完成實證後狀況、前後技術</w:t>
      </w:r>
      <w:r>
        <w:rPr>
          <w:rStyle w:val="a3"/>
          <w:rFonts w:ascii="標楷體" w:eastAsia="標楷體" w:hAnsi="標楷體"/>
          <w:color w:val="000000"/>
          <w:sz w:val="28"/>
          <w:szCs w:val="28"/>
        </w:rPr>
        <w:t>/</w:t>
      </w:r>
      <w:r>
        <w:rPr>
          <w:rStyle w:val="a3"/>
          <w:rFonts w:ascii="標楷體" w:eastAsia="標楷體" w:hAnsi="標楷體"/>
          <w:color w:val="000000"/>
          <w:sz w:val="28"/>
          <w:szCs w:val="28"/>
        </w:rPr>
        <w:t>功能相比之落差。）</w:t>
      </w:r>
    </w:p>
    <w:p w:rsidR="00000000" w:rsidRDefault="001B604F">
      <w:pPr>
        <w:pStyle w:val="Standard"/>
        <w:spacing w:line="440" w:lineRule="exact"/>
        <w:ind w:left="735" w:hanging="452"/>
        <w:jc w:val="both"/>
      </w:pPr>
      <w:r>
        <w:rPr>
          <w:rStyle w:val="a3"/>
          <w:rFonts w:ascii="標楷體" w:eastAsia="標楷體" w:hAnsi="標楷體"/>
          <w:color w:val="000000"/>
          <w:sz w:val="28"/>
          <w:szCs w:val="28"/>
        </w:rPr>
        <w:t>（二）技術需求與可行性評估</w:t>
      </w:r>
    </w:p>
    <w:p w:rsidR="00000000" w:rsidRDefault="001B604F">
      <w:pPr>
        <w:pStyle w:val="Standard"/>
        <w:spacing w:line="440" w:lineRule="exact"/>
        <w:ind w:left="1133"/>
        <w:jc w:val="both"/>
      </w:pPr>
      <w:r>
        <w:rPr>
          <w:rStyle w:val="a3"/>
          <w:rFonts w:ascii="標楷體" w:eastAsia="標楷體" w:hAnsi="標楷體"/>
          <w:color w:val="000000"/>
          <w:sz w:val="28"/>
          <w:szCs w:val="28"/>
        </w:rPr>
        <w:t>（敘明計畫所使用之軟硬體規格、介面、技術及所適用標準，與預計達成成果間的符合度。）</w:t>
      </w:r>
    </w:p>
    <w:p w:rsidR="00000000" w:rsidRDefault="001B604F">
      <w:pPr>
        <w:pStyle w:val="Standard"/>
        <w:spacing w:line="440" w:lineRule="exact"/>
        <w:ind w:left="735" w:hanging="452"/>
        <w:jc w:val="both"/>
      </w:pPr>
      <w:r>
        <w:rPr>
          <w:rStyle w:val="a3"/>
          <w:rFonts w:ascii="標楷體" w:eastAsia="標楷體" w:hAnsi="標楷體"/>
          <w:color w:val="000000"/>
          <w:sz w:val="28"/>
          <w:szCs w:val="28"/>
        </w:rPr>
        <w:t>（三）場域實證與可行性評估</w:t>
      </w:r>
    </w:p>
    <w:p w:rsidR="00000000" w:rsidRDefault="001B604F">
      <w:pPr>
        <w:pStyle w:val="Standard"/>
        <w:spacing w:line="440" w:lineRule="exact"/>
        <w:ind w:left="1133"/>
        <w:jc w:val="both"/>
      </w:pPr>
      <w:r>
        <w:rPr>
          <w:rStyle w:val="a3"/>
          <w:rFonts w:ascii="標楷體" w:eastAsia="標楷體" w:hAnsi="標楷體"/>
          <w:color w:val="000000"/>
          <w:sz w:val="28"/>
          <w:szCs w:val="28"/>
        </w:rPr>
        <w:t>（敘明計畫結合出題單位所指定或提供之場域之實施規劃，及與預計達成成果間的符合度。）</w:t>
      </w:r>
    </w:p>
    <w:p w:rsidR="00000000" w:rsidRDefault="001B604F">
      <w:pPr>
        <w:pStyle w:val="Standard"/>
        <w:spacing w:line="440" w:lineRule="exact"/>
        <w:ind w:left="735" w:hanging="452"/>
        <w:jc w:val="both"/>
      </w:pPr>
      <w:r>
        <w:rPr>
          <w:rStyle w:val="a3"/>
          <w:rFonts w:ascii="標楷體" w:eastAsia="標楷體" w:hAnsi="標楷體"/>
          <w:color w:val="000000"/>
          <w:sz w:val="28"/>
          <w:szCs w:val="28"/>
        </w:rPr>
        <w:t>（四）風險評估與對策</w:t>
      </w:r>
    </w:p>
    <w:p w:rsidR="00000000" w:rsidRDefault="001B604F">
      <w:pPr>
        <w:pStyle w:val="Standard"/>
        <w:spacing w:line="440" w:lineRule="exact"/>
        <w:ind w:left="735" w:hanging="452"/>
        <w:jc w:val="both"/>
      </w:pPr>
      <w:r>
        <w:rPr>
          <w:rStyle w:val="a3"/>
          <w:rFonts w:ascii="標楷體" w:eastAsia="標楷體" w:hAnsi="標楷體"/>
          <w:color w:val="000000"/>
          <w:sz w:val="28"/>
          <w:szCs w:val="28"/>
        </w:rPr>
        <w:t>三、計畫創新性</w:t>
      </w:r>
    </w:p>
    <w:p w:rsidR="00000000" w:rsidRDefault="001B604F">
      <w:pPr>
        <w:pStyle w:val="Standard"/>
        <w:spacing w:line="440" w:lineRule="exact"/>
        <w:ind w:left="1133"/>
        <w:jc w:val="both"/>
      </w:pPr>
      <w:r>
        <w:rPr>
          <w:rStyle w:val="a3"/>
          <w:rFonts w:ascii="標楷體" w:eastAsia="標楷體" w:hAnsi="標楷體"/>
          <w:color w:val="000000"/>
          <w:sz w:val="28"/>
          <w:szCs w:val="28"/>
        </w:rPr>
        <w:t>（敘明產品或服務之品質、功能、規格、技術、製程、流程或商業模式等相較於國內同業產品或服務為新，或可提</w:t>
      </w:r>
      <w:r>
        <w:rPr>
          <w:rStyle w:val="a3"/>
          <w:rFonts w:ascii="標楷體" w:eastAsia="標楷體" w:hAnsi="標楷體"/>
          <w:color w:val="000000"/>
          <w:sz w:val="28"/>
          <w:szCs w:val="28"/>
        </w:rPr>
        <w:t>高效益或效率等部分）</w:t>
      </w:r>
    </w:p>
    <w:p w:rsidR="00000000" w:rsidRDefault="001B604F">
      <w:pPr>
        <w:pStyle w:val="Standard"/>
        <w:spacing w:line="440" w:lineRule="exact"/>
        <w:ind w:left="735" w:hanging="452"/>
        <w:jc w:val="both"/>
      </w:pPr>
      <w:r>
        <w:rPr>
          <w:rStyle w:val="a3"/>
          <w:rFonts w:ascii="標楷體" w:eastAsia="標楷體" w:hAnsi="標楷體"/>
          <w:color w:val="000000"/>
          <w:sz w:val="28"/>
          <w:szCs w:val="28"/>
        </w:rPr>
        <w:t>四、計畫競爭性</w:t>
      </w:r>
    </w:p>
    <w:p w:rsidR="00000000" w:rsidRDefault="001B604F">
      <w:pPr>
        <w:pStyle w:val="Standard"/>
        <w:spacing w:line="440" w:lineRule="exact"/>
        <w:ind w:left="735" w:hanging="452"/>
        <w:jc w:val="both"/>
      </w:pPr>
      <w:r>
        <w:rPr>
          <w:rStyle w:val="a3"/>
          <w:rFonts w:ascii="標楷體" w:eastAsia="標楷體" w:hAnsi="標楷體"/>
          <w:color w:val="000000"/>
          <w:sz w:val="28"/>
          <w:szCs w:val="28"/>
        </w:rPr>
        <w:t>（一）本計畫產品或服務之國際競爭潛力</w:t>
      </w:r>
    </w:p>
    <w:p w:rsidR="00000000" w:rsidRDefault="001B604F">
      <w:pPr>
        <w:pStyle w:val="Standard"/>
        <w:spacing w:line="440" w:lineRule="exact"/>
        <w:ind w:left="1133"/>
        <w:jc w:val="both"/>
      </w:pPr>
      <w:r>
        <w:rPr>
          <w:rStyle w:val="a3"/>
          <w:rFonts w:ascii="標楷體" w:eastAsia="標楷體" w:hAnsi="標楷體"/>
          <w:color w:val="000000"/>
          <w:sz w:val="28"/>
          <w:szCs w:val="28"/>
        </w:rPr>
        <w:t>（敘明產品或服務實施於我國的重要性，及國外類似產品或服務之技術落差（或無落差）。）</w:t>
      </w:r>
    </w:p>
    <w:p w:rsidR="00000000" w:rsidRDefault="001B604F">
      <w:pPr>
        <w:pStyle w:val="Standard"/>
        <w:spacing w:line="440" w:lineRule="exact"/>
        <w:ind w:left="735" w:hanging="452"/>
        <w:jc w:val="both"/>
      </w:pPr>
      <w:r>
        <w:rPr>
          <w:rStyle w:val="a3"/>
          <w:rFonts w:ascii="標楷體" w:eastAsia="標楷體" w:hAnsi="標楷體"/>
          <w:color w:val="000000"/>
          <w:sz w:val="28"/>
          <w:szCs w:val="28"/>
        </w:rPr>
        <w:t>（二）維續或強化之策略</w:t>
      </w:r>
    </w:p>
    <w:p w:rsidR="00000000" w:rsidRDefault="001B604F">
      <w:pPr>
        <w:pStyle w:val="Standard"/>
        <w:spacing w:line="440" w:lineRule="exact"/>
        <w:ind w:left="1133"/>
        <w:jc w:val="both"/>
      </w:pPr>
      <w:r>
        <w:rPr>
          <w:rStyle w:val="a3"/>
          <w:rFonts w:ascii="標楷體" w:eastAsia="標楷體" w:hAnsi="標楷體"/>
          <w:color w:val="000000"/>
          <w:sz w:val="28"/>
          <w:szCs w:val="28"/>
        </w:rPr>
        <w:t>（敘明維持、延伸或強化本計畫產品或服務競爭性的策略作法規劃）</w:t>
      </w:r>
    </w:p>
    <w:p w:rsidR="00000000" w:rsidRDefault="001B604F">
      <w:pPr>
        <w:pStyle w:val="Standard"/>
        <w:spacing w:line="440" w:lineRule="exact"/>
        <w:ind w:left="1133"/>
        <w:jc w:val="both"/>
        <w:rPr>
          <w:rFonts w:ascii="標楷體" w:eastAsia="標楷體" w:hAnsi="標楷體"/>
          <w:color w:val="000000"/>
          <w:sz w:val="28"/>
          <w:szCs w:val="28"/>
        </w:rPr>
      </w:pPr>
    </w:p>
    <w:p w:rsidR="00000000" w:rsidRDefault="001B604F">
      <w:pPr>
        <w:pStyle w:val="Standard"/>
        <w:spacing w:line="440" w:lineRule="exact"/>
        <w:ind w:left="1133"/>
        <w:jc w:val="both"/>
        <w:rPr>
          <w:rFonts w:ascii="標楷體" w:eastAsia="標楷體" w:hAnsi="標楷體"/>
          <w:color w:val="000000"/>
          <w:sz w:val="28"/>
          <w:szCs w:val="28"/>
        </w:rPr>
      </w:pPr>
    </w:p>
    <w:p w:rsidR="00000000" w:rsidRDefault="001B604F">
      <w:pPr>
        <w:pStyle w:val="Standard"/>
        <w:spacing w:line="440" w:lineRule="exact"/>
        <w:ind w:left="1133"/>
        <w:jc w:val="both"/>
        <w:rPr>
          <w:rFonts w:ascii="標楷體" w:eastAsia="標楷體" w:hAnsi="標楷體"/>
          <w:color w:val="000000"/>
          <w:sz w:val="28"/>
          <w:szCs w:val="28"/>
        </w:rPr>
      </w:pPr>
    </w:p>
    <w:p w:rsidR="00000000" w:rsidRDefault="001B604F">
      <w:pPr>
        <w:pStyle w:val="af"/>
        <w:pageBreakBefore/>
        <w:suppressAutoHyphens w:val="0"/>
      </w:pPr>
    </w:p>
    <w:p w:rsidR="00000000" w:rsidRDefault="001B604F">
      <w:pPr>
        <w:pStyle w:val="Standard"/>
        <w:spacing w:line="440" w:lineRule="exact"/>
        <w:ind w:left="1"/>
        <w:jc w:val="both"/>
      </w:pPr>
      <w:r>
        <w:rPr>
          <w:rStyle w:val="a3"/>
          <w:rFonts w:ascii="標楷體" w:eastAsia="標楷體" w:hAnsi="標楷體"/>
          <w:color w:val="000000"/>
          <w:sz w:val="28"/>
          <w:szCs w:val="28"/>
        </w:rPr>
        <w:t>貳、計畫執行時程及查核點</w:t>
      </w:r>
    </w:p>
    <w:p w:rsidR="00000000" w:rsidRDefault="001B604F">
      <w:pPr>
        <w:pStyle w:val="Standard"/>
        <w:spacing w:line="440" w:lineRule="exact"/>
        <w:ind w:left="735" w:hanging="452"/>
        <w:jc w:val="both"/>
      </w:pPr>
      <w:r>
        <w:rPr>
          <w:rStyle w:val="a3"/>
          <w:rFonts w:ascii="標楷體" w:eastAsia="標楷體" w:hAnsi="標楷體"/>
          <w:color w:val="000000"/>
          <w:sz w:val="28"/>
          <w:szCs w:val="28"/>
        </w:rPr>
        <w:t>一、預定進度表（以甘特圖表示）</w:t>
      </w:r>
      <w:r>
        <w:rPr>
          <w:rStyle w:val="a3"/>
          <w:rFonts w:ascii="標楷體" w:eastAsia="標楷體" w:hAnsi="標楷體"/>
          <w:b/>
          <w:color w:val="000000"/>
          <w:sz w:val="28"/>
          <w:szCs w:val="28"/>
        </w:rPr>
        <w:t>(</w:t>
      </w:r>
      <w:r>
        <w:rPr>
          <w:rStyle w:val="a3"/>
          <w:rFonts w:ascii="標楷體" w:eastAsia="標楷體" w:hAnsi="標楷體"/>
          <w:b/>
          <w:color w:val="000000"/>
          <w:sz w:val="28"/>
          <w:szCs w:val="28"/>
        </w:rPr>
        <w:t>以</w:t>
      </w:r>
      <w:r>
        <w:rPr>
          <w:rStyle w:val="a3"/>
          <w:rFonts w:ascii="標楷體" w:eastAsia="標楷體" w:hAnsi="標楷體"/>
          <w:b/>
          <w:color w:val="000000"/>
          <w:sz w:val="28"/>
          <w:szCs w:val="28"/>
        </w:rPr>
        <w:t>5</w:t>
      </w:r>
      <w:r>
        <w:rPr>
          <w:rStyle w:val="a3"/>
          <w:rFonts w:ascii="標楷體" w:eastAsia="標楷體" w:hAnsi="標楷體"/>
          <w:b/>
          <w:color w:val="000000"/>
          <w:sz w:val="28"/>
          <w:szCs w:val="28"/>
        </w:rPr>
        <w:t>個月時程規劃）</w:t>
      </w:r>
    </w:p>
    <w:p w:rsidR="00000000" w:rsidRDefault="001B604F">
      <w:pPr>
        <w:pStyle w:val="Standard"/>
        <w:spacing w:line="440" w:lineRule="exact"/>
        <w:ind w:left="735" w:hanging="452"/>
        <w:jc w:val="both"/>
        <w:rPr>
          <w:rFonts w:ascii="標楷體" w:eastAsia="標楷體" w:hAnsi="標楷體"/>
          <w:color w:val="000000"/>
          <w:sz w:val="28"/>
          <w:szCs w:val="28"/>
        </w:rPr>
      </w:pPr>
    </w:p>
    <w:p w:rsidR="00000000" w:rsidRDefault="001B604F">
      <w:pPr>
        <w:pStyle w:val="Standard"/>
        <w:spacing w:line="440" w:lineRule="exact"/>
        <w:ind w:left="735" w:hanging="452"/>
        <w:jc w:val="both"/>
        <w:rPr>
          <w:rFonts w:ascii="標楷體" w:eastAsia="標楷體" w:hAnsi="標楷體"/>
          <w:color w:val="000000"/>
          <w:sz w:val="28"/>
          <w:szCs w:val="28"/>
        </w:rPr>
      </w:pPr>
    </w:p>
    <w:p w:rsidR="00000000" w:rsidRDefault="001B604F">
      <w:pPr>
        <w:pStyle w:val="Standard"/>
        <w:spacing w:line="440" w:lineRule="exact"/>
        <w:ind w:left="735" w:hanging="452"/>
        <w:jc w:val="both"/>
        <w:rPr>
          <w:rFonts w:ascii="標楷體" w:eastAsia="標楷體" w:hAnsi="標楷體"/>
          <w:color w:val="000000"/>
          <w:sz w:val="28"/>
          <w:szCs w:val="28"/>
        </w:rPr>
      </w:pPr>
    </w:p>
    <w:p w:rsidR="00000000" w:rsidRDefault="001B604F">
      <w:pPr>
        <w:pStyle w:val="Standard"/>
        <w:spacing w:line="440" w:lineRule="exact"/>
        <w:ind w:left="735" w:hanging="452"/>
        <w:jc w:val="both"/>
      </w:pPr>
      <w:r>
        <w:rPr>
          <w:rStyle w:val="a3"/>
          <w:rFonts w:ascii="標楷體" w:eastAsia="標楷體" w:hAnsi="標楷體"/>
          <w:color w:val="000000"/>
          <w:sz w:val="28"/>
          <w:szCs w:val="28"/>
        </w:rPr>
        <w:t>二、預計查核點（條列式說明）</w:t>
      </w:r>
    </w:p>
    <w:p w:rsidR="00000000" w:rsidRDefault="001B604F">
      <w:pPr>
        <w:pStyle w:val="Standard"/>
        <w:spacing w:line="480" w:lineRule="exact"/>
        <w:ind w:left="1273" w:hanging="284"/>
        <w:jc w:val="both"/>
      </w:pPr>
      <w:r>
        <w:rPr>
          <w:rStyle w:val="a3"/>
          <w:rFonts w:ascii="標楷體" w:eastAsia="標楷體" w:hAnsi="標楷體" w:cs="標楷體"/>
          <w:color w:val="000000"/>
          <w:sz w:val="28"/>
          <w:szCs w:val="28"/>
          <w:u w:val="single"/>
        </w:rPr>
        <w:t>◎</w:t>
      </w:r>
      <w:r>
        <w:rPr>
          <w:rStyle w:val="a3"/>
          <w:rFonts w:ascii="標楷體" w:eastAsia="標楷體" w:hAnsi="標楷體" w:cs="標楷體"/>
          <w:color w:val="000000"/>
          <w:sz w:val="28"/>
          <w:szCs w:val="28"/>
          <w:u w:val="single"/>
        </w:rPr>
        <w:t>各</w:t>
      </w:r>
      <w:r>
        <w:rPr>
          <w:rStyle w:val="a3"/>
          <w:rFonts w:ascii="標楷體" w:eastAsia="標楷體" w:hAnsi="標楷體"/>
          <w:color w:val="000000"/>
          <w:sz w:val="28"/>
          <w:szCs w:val="28"/>
          <w:u w:val="single"/>
        </w:rPr>
        <w:t>查核點應能對應出題單位出題計畫書內所訂之各項查核依據</w:t>
      </w:r>
    </w:p>
    <w:tbl>
      <w:tblPr>
        <w:tblW w:w="0" w:type="auto"/>
        <w:tblInd w:w="206" w:type="dxa"/>
        <w:tblLayout w:type="fixed"/>
        <w:tblLook w:val="0000" w:firstRow="0" w:lastRow="0" w:firstColumn="0" w:lastColumn="0" w:noHBand="0" w:noVBand="0"/>
      </w:tblPr>
      <w:tblGrid>
        <w:gridCol w:w="848"/>
        <w:gridCol w:w="4514"/>
        <w:gridCol w:w="1836"/>
        <w:gridCol w:w="1000"/>
      </w:tblGrid>
      <w:tr w:rsidR="00000000">
        <w:tc>
          <w:tcPr>
            <w:tcW w:w="848" w:type="dxa"/>
            <w:tcBorders>
              <w:top w:val="single" w:sz="4" w:space="0" w:color="000000"/>
              <w:left w:val="single" w:sz="4" w:space="0" w:color="000000"/>
              <w:bottom w:val="single" w:sz="4" w:space="0" w:color="000000"/>
            </w:tcBorders>
            <w:shd w:val="clear" w:color="auto" w:fill="auto"/>
          </w:tcPr>
          <w:p w:rsidR="00000000" w:rsidRDefault="001B604F">
            <w:pPr>
              <w:pStyle w:val="Standard"/>
              <w:spacing w:line="440" w:lineRule="exact"/>
              <w:jc w:val="center"/>
            </w:pPr>
            <w:r>
              <w:rPr>
                <w:rStyle w:val="a3"/>
                <w:rFonts w:ascii="標楷體" w:eastAsia="標楷體" w:hAnsi="標楷體"/>
                <w:color w:val="000000"/>
                <w:szCs w:val="24"/>
              </w:rPr>
              <w:t>編號</w:t>
            </w:r>
          </w:p>
        </w:tc>
        <w:tc>
          <w:tcPr>
            <w:tcW w:w="4514" w:type="dxa"/>
            <w:tcBorders>
              <w:top w:val="single" w:sz="4" w:space="0" w:color="000000"/>
              <w:left w:val="single" w:sz="4" w:space="0" w:color="000000"/>
              <w:bottom w:val="single" w:sz="4" w:space="0" w:color="000000"/>
            </w:tcBorders>
            <w:shd w:val="clear" w:color="auto" w:fill="auto"/>
          </w:tcPr>
          <w:p w:rsidR="00000000" w:rsidRDefault="001B604F">
            <w:pPr>
              <w:pStyle w:val="Standard"/>
              <w:spacing w:line="440" w:lineRule="exact"/>
              <w:jc w:val="center"/>
            </w:pPr>
            <w:r>
              <w:rPr>
                <w:rStyle w:val="a3"/>
                <w:rFonts w:ascii="標楷體" w:eastAsia="標楷體" w:hAnsi="標楷體"/>
                <w:color w:val="000000"/>
                <w:szCs w:val="24"/>
              </w:rPr>
              <w:t>查核點說明</w:t>
            </w:r>
          </w:p>
        </w:tc>
        <w:tc>
          <w:tcPr>
            <w:tcW w:w="1836" w:type="dxa"/>
            <w:tcBorders>
              <w:top w:val="single" w:sz="4" w:space="0" w:color="000000"/>
              <w:left w:val="single" w:sz="4" w:space="0" w:color="000000"/>
              <w:bottom w:val="single" w:sz="4" w:space="0" w:color="000000"/>
            </w:tcBorders>
            <w:shd w:val="clear" w:color="auto" w:fill="auto"/>
          </w:tcPr>
          <w:p w:rsidR="00000000" w:rsidRDefault="001B604F">
            <w:pPr>
              <w:pStyle w:val="Standard"/>
              <w:spacing w:line="440" w:lineRule="exact"/>
              <w:jc w:val="center"/>
            </w:pPr>
            <w:r>
              <w:rPr>
                <w:rStyle w:val="a3"/>
                <w:rFonts w:ascii="標楷體" w:eastAsia="標楷體" w:hAnsi="標楷體"/>
                <w:color w:val="000000"/>
                <w:szCs w:val="24"/>
              </w:rPr>
              <w:t>完成時間</w:t>
            </w: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pacing w:line="440" w:lineRule="exact"/>
              <w:jc w:val="center"/>
            </w:pPr>
            <w:r>
              <w:rPr>
                <w:rStyle w:val="a3"/>
                <w:rFonts w:ascii="標楷體" w:eastAsia="標楷體" w:hAnsi="標楷體"/>
                <w:color w:val="000000"/>
                <w:szCs w:val="24"/>
              </w:rPr>
              <w:t>比重</w:t>
            </w:r>
            <w:r>
              <w:rPr>
                <w:rStyle w:val="a3"/>
                <w:rFonts w:ascii="標楷體" w:eastAsia="標楷體" w:hAnsi="標楷體"/>
                <w:color w:val="000000"/>
                <w:szCs w:val="24"/>
              </w:rPr>
              <w:t>%</w:t>
            </w:r>
          </w:p>
        </w:tc>
      </w:tr>
      <w:tr w:rsidR="00000000">
        <w:tc>
          <w:tcPr>
            <w:tcW w:w="848" w:type="dxa"/>
            <w:tcBorders>
              <w:top w:val="single" w:sz="4" w:space="0" w:color="000000"/>
              <w:left w:val="single" w:sz="4" w:space="0" w:color="000000"/>
              <w:bottom w:val="single" w:sz="4" w:space="0" w:color="000000"/>
            </w:tcBorders>
            <w:shd w:val="clear" w:color="auto" w:fill="auto"/>
          </w:tcPr>
          <w:p w:rsidR="00000000" w:rsidRDefault="001B604F">
            <w:pPr>
              <w:pStyle w:val="Standard"/>
              <w:spacing w:line="440" w:lineRule="exact"/>
              <w:jc w:val="center"/>
            </w:pPr>
            <w:r>
              <w:rPr>
                <w:rStyle w:val="a3"/>
                <w:rFonts w:ascii="標楷體" w:eastAsia="標楷體" w:hAnsi="標楷體"/>
                <w:color w:val="000000"/>
                <w:szCs w:val="24"/>
              </w:rPr>
              <w:t>1</w:t>
            </w:r>
          </w:p>
        </w:tc>
        <w:tc>
          <w:tcPr>
            <w:tcW w:w="4514" w:type="dxa"/>
            <w:tcBorders>
              <w:top w:val="single" w:sz="4" w:space="0" w:color="000000"/>
              <w:left w:val="single" w:sz="4" w:space="0" w:color="000000"/>
              <w:bottom w:val="single" w:sz="4" w:space="0" w:color="000000"/>
            </w:tcBorders>
            <w:shd w:val="clear" w:color="auto" w:fill="auto"/>
          </w:tcPr>
          <w:p w:rsidR="00000000" w:rsidRDefault="001B604F">
            <w:pPr>
              <w:pStyle w:val="Standard"/>
              <w:snapToGrid w:val="0"/>
              <w:spacing w:line="440" w:lineRule="exact"/>
              <w:ind w:left="34"/>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Pr>
          <w:p w:rsidR="00000000" w:rsidRDefault="001B604F">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napToGrid w:val="0"/>
              <w:spacing w:line="440" w:lineRule="exact"/>
              <w:jc w:val="center"/>
              <w:rPr>
                <w:rFonts w:ascii="標楷體" w:eastAsia="標楷體" w:hAnsi="標楷體"/>
                <w:color w:val="000000"/>
                <w:szCs w:val="24"/>
              </w:rPr>
            </w:pPr>
          </w:p>
        </w:tc>
      </w:tr>
      <w:tr w:rsidR="00000000">
        <w:tc>
          <w:tcPr>
            <w:tcW w:w="848" w:type="dxa"/>
            <w:tcBorders>
              <w:top w:val="single" w:sz="4" w:space="0" w:color="000000"/>
              <w:left w:val="single" w:sz="4" w:space="0" w:color="000000"/>
              <w:bottom w:val="single" w:sz="4" w:space="0" w:color="000000"/>
            </w:tcBorders>
            <w:shd w:val="clear" w:color="auto" w:fill="auto"/>
          </w:tcPr>
          <w:p w:rsidR="00000000" w:rsidRDefault="001B604F">
            <w:pPr>
              <w:pStyle w:val="Standard"/>
              <w:spacing w:line="440" w:lineRule="exact"/>
              <w:jc w:val="center"/>
            </w:pPr>
            <w:r>
              <w:rPr>
                <w:rStyle w:val="a3"/>
                <w:rFonts w:ascii="標楷體" w:eastAsia="標楷體" w:hAnsi="標楷體"/>
                <w:color w:val="000000"/>
                <w:szCs w:val="24"/>
              </w:rPr>
              <w:t>2</w:t>
            </w:r>
          </w:p>
        </w:tc>
        <w:tc>
          <w:tcPr>
            <w:tcW w:w="4514" w:type="dxa"/>
            <w:tcBorders>
              <w:top w:val="single" w:sz="4" w:space="0" w:color="000000"/>
              <w:left w:val="single" w:sz="4" w:space="0" w:color="000000"/>
              <w:bottom w:val="single" w:sz="4" w:space="0" w:color="000000"/>
            </w:tcBorders>
            <w:shd w:val="clear" w:color="auto" w:fill="auto"/>
          </w:tcPr>
          <w:p w:rsidR="00000000" w:rsidRDefault="001B604F">
            <w:pPr>
              <w:pStyle w:val="Standard"/>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Pr>
          <w:p w:rsidR="00000000" w:rsidRDefault="001B604F">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napToGrid w:val="0"/>
              <w:spacing w:line="440" w:lineRule="exact"/>
              <w:jc w:val="center"/>
              <w:rPr>
                <w:rFonts w:ascii="標楷體" w:eastAsia="標楷體" w:hAnsi="標楷體"/>
                <w:color w:val="000000"/>
                <w:szCs w:val="24"/>
              </w:rPr>
            </w:pPr>
          </w:p>
        </w:tc>
      </w:tr>
      <w:tr w:rsidR="00000000">
        <w:tc>
          <w:tcPr>
            <w:tcW w:w="848" w:type="dxa"/>
            <w:tcBorders>
              <w:top w:val="single" w:sz="4" w:space="0" w:color="000000"/>
              <w:left w:val="single" w:sz="4" w:space="0" w:color="000000"/>
              <w:bottom w:val="single" w:sz="4" w:space="0" w:color="000000"/>
            </w:tcBorders>
            <w:shd w:val="clear" w:color="auto" w:fill="auto"/>
          </w:tcPr>
          <w:p w:rsidR="00000000" w:rsidRDefault="001B604F">
            <w:pPr>
              <w:pStyle w:val="Standard"/>
              <w:spacing w:line="440" w:lineRule="exact"/>
              <w:jc w:val="center"/>
            </w:pPr>
            <w:r>
              <w:rPr>
                <w:rStyle w:val="a3"/>
                <w:rFonts w:ascii="標楷體" w:eastAsia="標楷體" w:hAnsi="標楷體"/>
                <w:color w:val="000000"/>
                <w:szCs w:val="24"/>
              </w:rPr>
              <w:t>3</w:t>
            </w:r>
          </w:p>
        </w:tc>
        <w:tc>
          <w:tcPr>
            <w:tcW w:w="4514" w:type="dxa"/>
            <w:tcBorders>
              <w:top w:val="single" w:sz="4" w:space="0" w:color="000000"/>
              <w:left w:val="single" w:sz="4" w:space="0" w:color="000000"/>
              <w:bottom w:val="single" w:sz="4" w:space="0" w:color="000000"/>
            </w:tcBorders>
            <w:shd w:val="clear" w:color="auto" w:fill="auto"/>
          </w:tcPr>
          <w:p w:rsidR="00000000" w:rsidRDefault="001B604F">
            <w:pPr>
              <w:pStyle w:val="Standard"/>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Pr>
          <w:p w:rsidR="00000000" w:rsidRDefault="001B604F">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napToGrid w:val="0"/>
              <w:spacing w:line="440" w:lineRule="exact"/>
              <w:jc w:val="center"/>
              <w:rPr>
                <w:rFonts w:ascii="標楷體" w:eastAsia="標楷體" w:hAnsi="標楷體"/>
                <w:color w:val="000000"/>
                <w:szCs w:val="24"/>
              </w:rPr>
            </w:pPr>
          </w:p>
        </w:tc>
      </w:tr>
      <w:tr w:rsidR="00000000">
        <w:tc>
          <w:tcPr>
            <w:tcW w:w="848" w:type="dxa"/>
            <w:tcBorders>
              <w:top w:val="single" w:sz="4" w:space="0" w:color="000000"/>
              <w:left w:val="single" w:sz="4" w:space="0" w:color="000000"/>
              <w:bottom w:val="single" w:sz="4" w:space="0" w:color="000000"/>
            </w:tcBorders>
            <w:shd w:val="clear" w:color="auto" w:fill="auto"/>
          </w:tcPr>
          <w:p w:rsidR="00000000" w:rsidRDefault="001B604F">
            <w:pPr>
              <w:pStyle w:val="Standard"/>
              <w:spacing w:line="440" w:lineRule="exact"/>
              <w:jc w:val="center"/>
            </w:pPr>
            <w:r>
              <w:rPr>
                <w:rStyle w:val="a3"/>
                <w:rFonts w:ascii="標楷體" w:eastAsia="標楷體" w:hAnsi="標楷體"/>
                <w:color w:val="000000"/>
                <w:szCs w:val="24"/>
              </w:rPr>
              <w:t>4</w:t>
            </w:r>
          </w:p>
        </w:tc>
        <w:tc>
          <w:tcPr>
            <w:tcW w:w="4514" w:type="dxa"/>
            <w:tcBorders>
              <w:top w:val="single" w:sz="4" w:space="0" w:color="000000"/>
              <w:left w:val="single" w:sz="4" w:space="0" w:color="000000"/>
              <w:bottom w:val="single" w:sz="4" w:space="0" w:color="000000"/>
            </w:tcBorders>
            <w:shd w:val="clear" w:color="auto" w:fill="auto"/>
          </w:tcPr>
          <w:p w:rsidR="00000000" w:rsidRDefault="001B604F">
            <w:pPr>
              <w:pStyle w:val="Standard"/>
              <w:snapToGrid w:val="0"/>
              <w:spacing w:line="440" w:lineRule="exact"/>
              <w:jc w:val="center"/>
              <w:rPr>
                <w:rFonts w:ascii="標楷體" w:eastAsia="標楷體" w:hAnsi="標楷體"/>
                <w:color w:val="000000"/>
                <w:szCs w:val="24"/>
              </w:rPr>
            </w:pPr>
          </w:p>
        </w:tc>
        <w:tc>
          <w:tcPr>
            <w:tcW w:w="1836" w:type="dxa"/>
            <w:tcBorders>
              <w:top w:val="single" w:sz="4" w:space="0" w:color="000000"/>
              <w:left w:val="single" w:sz="4" w:space="0" w:color="000000"/>
              <w:bottom w:val="single" w:sz="4" w:space="0" w:color="000000"/>
            </w:tcBorders>
            <w:shd w:val="clear" w:color="auto" w:fill="auto"/>
          </w:tcPr>
          <w:p w:rsidR="00000000" w:rsidRDefault="001B604F">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napToGrid w:val="0"/>
              <w:spacing w:line="440" w:lineRule="exact"/>
              <w:jc w:val="center"/>
              <w:rPr>
                <w:rFonts w:ascii="標楷體" w:eastAsia="標楷體" w:hAnsi="標楷體"/>
                <w:color w:val="000000"/>
                <w:szCs w:val="24"/>
              </w:rPr>
            </w:pPr>
          </w:p>
        </w:tc>
      </w:tr>
      <w:tr w:rsidR="00000000">
        <w:tc>
          <w:tcPr>
            <w:tcW w:w="848" w:type="dxa"/>
            <w:tcBorders>
              <w:top w:val="single" w:sz="4" w:space="0" w:color="000000"/>
              <w:left w:val="single" w:sz="4" w:space="0" w:color="000000"/>
              <w:bottom w:val="single" w:sz="4" w:space="0" w:color="000000"/>
            </w:tcBorders>
            <w:shd w:val="clear" w:color="auto" w:fill="auto"/>
          </w:tcPr>
          <w:p w:rsidR="00000000" w:rsidRDefault="001B604F">
            <w:pPr>
              <w:pStyle w:val="Standard"/>
              <w:spacing w:line="440" w:lineRule="exact"/>
              <w:jc w:val="center"/>
            </w:pPr>
            <w:r>
              <w:rPr>
                <w:rStyle w:val="a3"/>
                <w:rFonts w:ascii="標楷體" w:eastAsia="標楷體" w:hAnsi="標楷體"/>
                <w:color w:val="000000"/>
                <w:szCs w:val="24"/>
              </w:rPr>
              <w:t>5</w:t>
            </w:r>
          </w:p>
        </w:tc>
        <w:tc>
          <w:tcPr>
            <w:tcW w:w="4514" w:type="dxa"/>
            <w:tcBorders>
              <w:top w:val="single" w:sz="4" w:space="0" w:color="000000"/>
              <w:left w:val="single" w:sz="4" w:space="0" w:color="000000"/>
              <w:bottom w:val="single" w:sz="4" w:space="0" w:color="000000"/>
            </w:tcBorders>
            <w:shd w:val="clear" w:color="auto" w:fill="auto"/>
          </w:tcPr>
          <w:p w:rsidR="00000000" w:rsidRDefault="001B604F">
            <w:pPr>
              <w:pStyle w:val="Standard"/>
              <w:spacing w:line="440" w:lineRule="exact"/>
              <w:jc w:val="center"/>
            </w:pPr>
            <w:r>
              <w:rPr>
                <w:rStyle w:val="a3"/>
                <w:rFonts w:ascii="標楷體" w:eastAsia="標楷體" w:hAnsi="標楷體"/>
                <w:color w:val="000000"/>
                <w:szCs w:val="24"/>
              </w:rPr>
              <w:t>不足填寫請自行增列</w:t>
            </w:r>
          </w:p>
        </w:tc>
        <w:tc>
          <w:tcPr>
            <w:tcW w:w="1836" w:type="dxa"/>
            <w:tcBorders>
              <w:top w:val="single" w:sz="4" w:space="0" w:color="000000"/>
              <w:left w:val="single" w:sz="4" w:space="0" w:color="000000"/>
              <w:bottom w:val="single" w:sz="4" w:space="0" w:color="000000"/>
            </w:tcBorders>
            <w:shd w:val="clear" w:color="auto" w:fill="auto"/>
          </w:tcPr>
          <w:p w:rsidR="00000000" w:rsidRDefault="001B604F">
            <w:pPr>
              <w:pStyle w:val="Standard"/>
              <w:snapToGrid w:val="0"/>
              <w:spacing w:line="440" w:lineRule="exact"/>
              <w:jc w:val="center"/>
              <w:rPr>
                <w:rFonts w:ascii="標楷體" w:eastAsia="標楷體" w:hAnsi="標楷體"/>
                <w:color w:val="000000"/>
                <w:szCs w:val="24"/>
              </w:rPr>
            </w:pPr>
          </w:p>
        </w:tc>
        <w:tc>
          <w:tcPr>
            <w:tcW w:w="100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napToGrid w:val="0"/>
              <w:spacing w:line="440" w:lineRule="exact"/>
              <w:jc w:val="center"/>
              <w:rPr>
                <w:rFonts w:ascii="標楷體" w:eastAsia="標楷體" w:hAnsi="標楷體"/>
                <w:color w:val="000000"/>
                <w:szCs w:val="24"/>
              </w:rPr>
            </w:pPr>
          </w:p>
        </w:tc>
      </w:tr>
    </w:tbl>
    <w:p w:rsidR="00000000" w:rsidRDefault="001B604F">
      <w:pPr>
        <w:pStyle w:val="Standard"/>
        <w:spacing w:line="440" w:lineRule="exact"/>
        <w:ind w:left="735" w:hanging="452"/>
        <w:jc w:val="both"/>
        <w:rPr>
          <w:rFonts w:ascii="標楷體" w:eastAsia="標楷體" w:hAnsi="標楷體"/>
          <w:color w:val="000000"/>
          <w:sz w:val="28"/>
          <w:szCs w:val="28"/>
        </w:rPr>
      </w:pPr>
    </w:p>
    <w:p w:rsidR="00000000" w:rsidRDefault="001B604F">
      <w:pPr>
        <w:pStyle w:val="Standard"/>
        <w:spacing w:line="440" w:lineRule="exact"/>
        <w:ind w:left="735" w:hanging="452"/>
        <w:jc w:val="both"/>
        <w:rPr>
          <w:rFonts w:ascii="標楷體" w:eastAsia="標楷體" w:hAnsi="標楷體"/>
          <w:color w:val="000000"/>
          <w:sz w:val="28"/>
          <w:szCs w:val="28"/>
        </w:rPr>
      </w:pPr>
    </w:p>
    <w:p w:rsidR="00000000" w:rsidRDefault="001B604F">
      <w:pPr>
        <w:pStyle w:val="Standard"/>
        <w:spacing w:line="440" w:lineRule="exact"/>
        <w:ind w:left="735" w:hanging="452"/>
        <w:jc w:val="both"/>
        <w:rPr>
          <w:rFonts w:ascii="標楷體" w:eastAsia="標楷體" w:hAnsi="標楷體"/>
          <w:color w:val="000000"/>
          <w:sz w:val="28"/>
          <w:szCs w:val="28"/>
        </w:rPr>
      </w:pPr>
    </w:p>
    <w:p w:rsidR="00000000" w:rsidRDefault="001B604F">
      <w:pPr>
        <w:pStyle w:val="Standard"/>
        <w:spacing w:line="440" w:lineRule="exact"/>
        <w:ind w:left="735" w:hanging="452"/>
        <w:jc w:val="both"/>
        <w:rPr>
          <w:rFonts w:ascii="標楷體" w:eastAsia="標楷體" w:hAnsi="標楷體"/>
          <w:color w:val="000000"/>
          <w:sz w:val="28"/>
          <w:szCs w:val="28"/>
        </w:rPr>
      </w:pPr>
    </w:p>
    <w:p w:rsidR="00000000" w:rsidRDefault="001B604F">
      <w:pPr>
        <w:pStyle w:val="Standard"/>
        <w:spacing w:line="440" w:lineRule="exact"/>
        <w:ind w:left="735" w:hanging="452"/>
        <w:jc w:val="both"/>
        <w:rPr>
          <w:rFonts w:ascii="標楷體" w:eastAsia="標楷體" w:hAnsi="標楷體"/>
          <w:color w:val="000000"/>
          <w:sz w:val="28"/>
          <w:szCs w:val="28"/>
        </w:rPr>
      </w:pPr>
    </w:p>
    <w:p w:rsidR="00000000" w:rsidRDefault="001B604F">
      <w:pPr>
        <w:pStyle w:val="Standard"/>
        <w:spacing w:line="440" w:lineRule="exact"/>
        <w:ind w:left="1"/>
        <w:jc w:val="both"/>
      </w:pPr>
      <w:r>
        <w:rPr>
          <w:rStyle w:val="a3"/>
          <w:rFonts w:ascii="標楷體" w:eastAsia="標楷體" w:hAnsi="標楷體"/>
          <w:color w:val="000000"/>
          <w:sz w:val="28"/>
          <w:szCs w:val="28"/>
        </w:rPr>
        <w:t>參、經費編列</w:t>
      </w:r>
    </w:p>
    <w:p w:rsidR="00000000" w:rsidRDefault="001B604F">
      <w:pPr>
        <w:pStyle w:val="Standard"/>
        <w:spacing w:line="440" w:lineRule="exact"/>
        <w:ind w:left="735" w:hanging="452"/>
        <w:jc w:val="both"/>
      </w:pPr>
      <w:r>
        <w:rPr>
          <w:rStyle w:val="a3"/>
          <w:rFonts w:ascii="標楷體" w:eastAsia="標楷體" w:hAnsi="標楷體"/>
          <w:color w:val="000000"/>
          <w:sz w:val="28"/>
          <w:szCs w:val="28"/>
        </w:rPr>
        <w:t>一、編列依據</w:t>
      </w:r>
    </w:p>
    <w:p w:rsidR="00000000" w:rsidRDefault="001B604F">
      <w:pPr>
        <w:pStyle w:val="Standard"/>
        <w:spacing w:line="440" w:lineRule="exact"/>
        <w:ind w:left="1133"/>
        <w:jc w:val="both"/>
      </w:pPr>
      <w:r>
        <w:rPr>
          <w:rStyle w:val="a3"/>
          <w:rFonts w:ascii="標楷體" w:eastAsia="標楷體" w:hAnsi="標楷體"/>
          <w:color w:val="000000"/>
          <w:sz w:val="28"/>
          <w:szCs w:val="28"/>
        </w:rPr>
        <w:t>編列原則請參閱「經濟部及所屬機關委辦計畫預算編列基準」，經費編列時，請謹慎預估計畫執行期間所需投入人力及各項成本、費用，若執行期間依據實際需求擬支出費用與編列經費不合而有需進行科目費用之增減，則需依計畫變更程序辦理且經本署同意後，始得為之。</w:t>
      </w:r>
      <w:r>
        <w:rPr>
          <w:rStyle w:val="a3"/>
          <w:rFonts w:ascii="標楷體" w:eastAsia="標楷體" w:hAnsi="標楷體"/>
          <w:b/>
          <w:color w:val="000000"/>
          <w:sz w:val="28"/>
          <w:szCs w:val="28"/>
        </w:rPr>
        <w:t>惟人事費不得流至其他科目或自其他科目流入。</w:t>
      </w:r>
    </w:p>
    <w:p w:rsidR="00000000" w:rsidRDefault="001B604F">
      <w:pPr>
        <w:pStyle w:val="Standard"/>
        <w:spacing w:line="440" w:lineRule="exact"/>
        <w:ind w:left="735" w:hanging="452"/>
        <w:jc w:val="both"/>
      </w:pPr>
      <w:r>
        <w:rPr>
          <w:rStyle w:val="a3"/>
          <w:rFonts w:ascii="標楷體" w:eastAsia="標楷體" w:hAnsi="標楷體"/>
          <w:color w:val="000000"/>
          <w:sz w:val="28"/>
          <w:szCs w:val="28"/>
        </w:rPr>
        <w:t>二、編列原則</w:t>
      </w:r>
    </w:p>
    <w:p w:rsidR="00000000" w:rsidRDefault="001B604F">
      <w:pPr>
        <w:pStyle w:val="Standard"/>
        <w:spacing w:line="440" w:lineRule="exact"/>
        <w:ind w:left="1133"/>
        <w:jc w:val="both"/>
      </w:pPr>
      <w:r>
        <w:rPr>
          <w:rStyle w:val="a3"/>
          <w:rFonts w:ascii="標楷體" w:eastAsia="標楷體" w:hAnsi="標楷體"/>
          <w:color w:val="000000"/>
          <w:sz w:val="28"/>
          <w:szCs w:val="28"/>
        </w:rPr>
        <w:t>經審查通過者，本計畫得補助所需人事費用及業務費用，申請</w:t>
      </w:r>
      <w:r>
        <w:rPr>
          <w:rStyle w:val="a3"/>
          <w:rFonts w:ascii="標楷體" w:eastAsia="標楷體" w:hAnsi="標楷體" w:cs="標楷體"/>
          <w:sz w:val="28"/>
        </w:rPr>
        <w:t>新創</w:t>
      </w:r>
      <w:r>
        <w:rPr>
          <w:rStyle w:val="a3"/>
          <w:rFonts w:ascii="標楷體" w:eastAsia="標楷體" w:hAnsi="標楷體"/>
          <w:color w:val="000000"/>
          <w:sz w:val="28"/>
          <w:szCs w:val="28"/>
        </w:rPr>
        <w:t>須提出相對應自籌款</w:t>
      </w:r>
      <w:r>
        <w:rPr>
          <w:rStyle w:val="a3"/>
          <w:rFonts w:ascii="標楷體" w:eastAsia="標楷體" w:hAnsi="標楷體"/>
          <w:color w:val="000000"/>
          <w:sz w:val="28"/>
          <w:szCs w:val="28"/>
        </w:rPr>
        <w:t>(</w:t>
      </w:r>
      <w:r>
        <w:rPr>
          <w:rStyle w:val="a3"/>
          <w:rFonts w:ascii="標楷體" w:eastAsia="標楷體" w:hAnsi="標楷體"/>
          <w:color w:val="000000"/>
          <w:sz w:val="28"/>
          <w:szCs w:val="28"/>
        </w:rPr>
        <w:t>自籌款不得為零</w:t>
      </w:r>
      <w:r>
        <w:rPr>
          <w:rStyle w:val="a3"/>
          <w:rFonts w:ascii="標楷體" w:eastAsia="標楷體" w:hAnsi="標楷體"/>
          <w:color w:val="000000"/>
          <w:sz w:val="28"/>
          <w:szCs w:val="28"/>
        </w:rPr>
        <w:t>)</w:t>
      </w:r>
      <w:r>
        <w:rPr>
          <w:rStyle w:val="a3"/>
          <w:rFonts w:ascii="標楷體" w:eastAsia="標楷體" w:hAnsi="標楷體"/>
          <w:color w:val="000000"/>
          <w:sz w:val="28"/>
          <w:szCs w:val="28"/>
        </w:rPr>
        <w:t>。</w:t>
      </w:r>
    </w:p>
    <w:p w:rsidR="00000000" w:rsidRDefault="001B604F">
      <w:pPr>
        <w:pStyle w:val="Standard"/>
        <w:spacing w:line="440" w:lineRule="exact"/>
        <w:ind w:left="1133"/>
        <w:jc w:val="both"/>
        <w:rPr>
          <w:rFonts w:ascii="標楷體" w:eastAsia="標楷體" w:hAnsi="標楷體"/>
          <w:color w:val="000000"/>
          <w:sz w:val="28"/>
          <w:szCs w:val="28"/>
        </w:rPr>
      </w:pPr>
    </w:p>
    <w:p w:rsidR="00000000" w:rsidRDefault="001B604F">
      <w:pPr>
        <w:pStyle w:val="Standard"/>
        <w:spacing w:line="440" w:lineRule="exact"/>
        <w:ind w:left="1133"/>
        <w:jc w:val="both"/>
        <w:rPr>
          <w:rFonts w:ascii="標楷體" w:eastAsia="標楷體" w:hAnsi="標楷體"/>
          <w:color w:val="000000"/>
          <w:sz w:val="28"/>
          <w:szCs w:val="28"/>
        </w:rPr>
      </w:pPr>
    </w:p>
    <w:p w:rsidR="00000000" w:rsidRDefault="001B604F">
      <w:pPr>
        <w:pStyle w:val="Standard"/>
        <w:spacing w:line="440" w:lineRule="exact"/>
        <w:ind w:left="735" w:hanging="452"/>
        <w:jc w:val="both"/>
      </w:pPr>
      <w:r>
        <w:rPr>
          <w:rStyle w:val="a3"/>
          <w:rFonts w:ascii="標楷體" w:eastAsia="標楷體" w:hAnsi="標楷體"/>
          <w:color w:val="000000"/>
          <w:sz w:val="28"/>
          <w:szCs w:val="28"/>
        </w:rPr>
        <w:lastRenderedPageBreak/>
        <w:t>三、經費編列表（可自行增減行列以清楚表述）</w:t>
      </w:r>
    </w:p>
    <w:p w:rsidR="00000000" w:rsidRDefault="001B604F">
      <w:pPr>
        <w:pStyle w:val="af6"/>
        <w:numPr>
          <w:ilvl w:val="0"/>
          <w:numId w:val="14"/>
        </w:numPr>
        <w:spacing w:line="480" w:lineRule="exact"/>
        <w:ind w:left="766" w:hanging="482"/>
        <w:jc w:val="both"/>
      </w:pPr>
      <w:r>
        <w:rPr>
          <w:rStyle w:val="a3"/>
          <w:rFonts w:ascii="標楷體" w:eastAsia="標楷體" w:hAnsi="標楷體"/>
          <w:color w:val="000000"/>
          <w:sz w:val="28"/>
          <w:szCs w:val="28"/>
        </w:rPr>
        <w:t>總表</w:t>
      </w:r>
    </w:p>
    <w:tbl>
      <w:tblPr>
        <w:tblW w:w="4900" w:type="pct"/>
        <w:tblInd w:w="18" w:type="dxa"/>
        <w:tblLayout w:type="fixed"/>
        <w:tblCellMar>
          <w:left w:w="28" w:type="dxa"/>
          <w:right w:w="28" w:type="dxa"/>
        </w:tblCellMar>
        <w:tblLook w:val="0000" w:firstRow="0" w:lastRow="0" w:firstColumn="0" w:lastColumn="0" w:noHBand="0" w:noVBand="0"/>
      </w:tblPr>
      <w:tblGrid>
        <w:gridCol w:w="3504"/>
        <w:gridCol w:w="1739"/>
        <w:gridCol w:w="1739"/>
        <w:gridCol w:w="1461"/>
        <w:gridCol w:w="1057"/>
      </w:tblGrid>
      <w:tr w:rsidR="00000000">
        <w:trPr>
          <w:trHeight w:val="402"/>
        </w:trPr>
        <w:tc>
          <w:tcPr>
            <w:tcW w:w="3483" w:type="dxa"/>
            <w:tcBorders>
              <w:top w:val="single" w:sz="8" w:space="0" w:color="000000"/>
              <w:left w:val="single" w:sz="8" w:space="0" w:color="000000"/>
              <w:bottom w:val="single" w:sz="4" w:space="0" w:color="000000"/>
            </w:tcBorders>
            <w:shd w:val="clear" w:color="auto" w:fill="auto"/>
            <w:vAlign w:val="center"/>
          </w:tcPr>
          <w:p w:rsidR="00000000" w:rsidRDefault="001B604F">
            <w:pPr>
              <w:pStyle w:val="Standard"/>
              <w:widowControl/>
              <w:jc w:val="center"/>
            </w:pPr>
            <w:r>
              <w:rPr>
                <w:rStyle w:val="a3"/>
                <w:rFonts w:ascii="標楷體" w:eastAsia="標楷體" w:hAnsi="標楷體"/>
                <w:color w:val="000000"/>
                <w:szCs w:val="24"/>
              </w:rPr>
              <w:t>會計科目</w:t>
            </w:r>
          </w:p>
        </w:tc>
        <w:tc>
          <w:tcPr>
            <w:tcW w:w="1729" w:type="dxa"/>
            <w:tcBorders>
              <w:top w:val="single" w:sz="8" w:space="0" w:color="000000"/>
              <w:left w:val="single" w:sz="4" w:space="0" w:color="000000"/>
              <w:bottom w:val="single" w:sz="4" w:space="0" w:color="000000"/>
            </w:tcBorders>
            <w:shd w:val="clear" w:color="auto" w:fill="auto"/>
            <w:vAlign w:val="center"/>
          </w:tcPr>
          <w:p w:rsidR="00000000" w:rsidRDefault="001B604F">
            <w:pPr>
              <w:pStyle w:val="Standard"/>
              <w:widowControl/>
              <w:jc w:val="center"/>
            </w:pPr>
            <w:r>
              <w:rPr>
                <w:rStyle w:val="a3"/>
                <w:rFonts w:ascii="標楷體" w:eastAsia="標楷體" w:hAnsi="標楷體"/>
                <w:color w:val="000000"/>
                <w:szCs w:val="24"/>
              </w:rPr>
              <w:t>補助款（元）</w:t>
            </w:r>
          </w:p>
        </w:tc>
        <w:tc>
          <w:tcPr>
            <w:tcW w:w="1729" w:type="dxa"/>
            <w:tcBorders>
              <w:top w:val="single" w:sz="8" w:space="0" w:color="000000"/>
              <w:left w:val="single" w:sz="4" w:space="0" w:color="000000"/>
              <w:bottom w:val="single" w:sz="4" w:space="0" w:color="000000"/>
            </w:tcBorders>
            <w:shd w:val="clear" w:color="auto" w:fill="auto"/>
            <w:vAlign w:val="center"/>
          </w:tcPr>
          <w:p w:rsidR="00000000" w:rsidRDefault="001B604F">
            <w:pPr>
              <w:pStyle w:val="Standard"/>
              <w:widowControl/>
              <w:jc w:val="center"/>
            </w:pPr>
            <w:r>
              <w:rPr>
                <w:rStyle w:val="a3"/>
                <w:rFonts w:ascii="標楷體" w:eastAsia="標楷體" w:hAnsi="標楷體"/>
                <w:color w:val="000000"/>
                <w:szCs w:val="24"/>
              </w:rPr>
              <w:t>自籌款（元）</w:t>
            </w:r>
          </w:p>
        </w:tc>
        <w:tc>
          <w:tcPr>
            <w:tcW w:w="1453" w:type="dxa"/>
            <w:tcBorders>
              <w:top w:val="single" w:sz="8" w:space="0" w:color="000000"/>
              <w:left w:val="single" w:sz="4" w:space="0" w:color="000000"/>
              <w:bottom w:val="single" w:sz="4" w:space="0" w:color="000000"/>
            </w:tcBorders>
            <w:shd w:val="clear" w:color="auto" w:fill="auto"/>
            <w:vAlign w:val="center"/>
          </w:tcPr>
          <w:p w:rsidR="00000000" w:rsidRDefault="001B604F">
            <w:pPr>
              <w:pStyle w:val="Standard"/>
              <w:widowControl/>
              <w:jc w:val="center"/>
            </w:pPr>
            <w:r>
              <w:rPr>
                <w:rStyle w:val="a3"/>
                <w:rFonts w:ascii="標楷體" w:eastAsia="標楷體" w:hAnsi="標楷體"/>
                <w:color w:val="000000"/>
                <w:szCs w:val="24"/>
              </w:rPr>
              <w:t>合計（元）</w:t>
            </w:r>
          </w:p>
        </w:tc>
        <w:tc>
          <w:tcPr>
            <w:tcW w:w="1051" w:type="dxa"/>
            <w:tcBorders>
              <w:top w:val="single" w:sz="8" w:space="0" w:color="000000"/>
              <w:left w:val="single" w:sz="4" w:space="0" w:color="000000"/>
              <w:bottom w:val="single" w:sz="4" w:space="0" w:color="000000"/>
              <w:right w:val="single" w:sz="8" w:space="0" w:color="000000"/>
            </w:tcBorders>
            <w:shd w:val="clear" w:color="auto" w:fill="auto"/>
            <w:vAlign w:val="center"/>
          </w:tcPr>
          <w:p w:rsidR="00000000" w:rsidRDefault="001B604F">
            <w:pPr>
              <w:pStyle w:val="Standard"/>
              <w:widowControl/>
              <w:jc w:val="center"/>
            </w:pPr>
            <w:r>
              <w:rPr>
                <w:rStyle w:val="a3"/>
                <w:rFonts w:ascii="標楷體" w:eastAsia="標楷體" w:hAnsi="標楷體" w:cs="Calibri"/>
                <w:color w:val="000000"/>
                <w:szCs w:val="24"/>
              </w:rPr>
              <w:t xml:space="preserve"> </w:t>
            </w:r>
            <w:r>
              <w:rPr>
                <w:rStyle w:val="a3"/>
                <w:rFonts w:ascii="標楷體" w:eastAsia="標楷體" w:hAnsi="標楷體"/>
                <w:color w:val="000000"/>
                <w:szCs w:val="24"/>
              </w:rPr>
              <w:t>%</w:t>
            </w:r>
          </w:p>
        </w:tc>
      </w:tr>
      <w:tr w:rsidR="00000000">
        <w:trPr>
          <w:trHeight w:val="402"/>
        </w:trPr>
        <w:tc>
          <w:tcPr>
            <w:tcW w:w="3483" w:type="dxa"/>
            <w:tcBorders>
              <w:left w:val="single" w:sz="8" w:space="0" w:color="000000"/>
            </w:tcBorders>
            <w:shd w:val="clear" w:color="auto" w:fill="auto"/>
            <w:vAlign w:val="center"/>
          </w:tcPr>
          <w:p w:rsidR="00000000" w:rsidRDefault="001B604F">
            <w:pPr>
              <w:pStyle w:val="Standard"/>
              <w:numPr>
                <w:ilvl w:val="1"/>
                <w:numId w:val="1"/>
              </w:numPr>
              <w:snapToGrid w:val="0"/>
              <w:jc w:val="both"/>
            </w:pPr>
            <w:r>
              <w:rPr>
                <w:rStyle w:val="a3"/>
                <w:rFonts w:ascii="標楷體" w:eastAsia="標楷體" w:hAnsi="標楷體"/>
                <w:color w:val="000000"/>
                <w:szCs w:val="24"/>
              </w:rPr>
              <w:t>1.</w:t>
            </w:r>
            <w:r>
              <w:rPr>
                <w:rStyle w:val="a3"/>
                <w:rFonts w:ascii="標楷體" w:eastAsia="標楷體" w:hAnsi="標楷體"/>
                <w:color w:val="000000"/>
              </w:rPr>
              <w:t>人事費</w:t>
            </w:r>
          </w:p>
        </w:tc>
        <w:tc>
          <w:tcPr>
            <w:tcW w:w="1729" w:type="dxa"/>
            <w:tcBorders>
              <w:left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729" w:type="dxa"/>
            <w:tcBorders>
              <w:left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453" w:type="dxa"/>
            <w:tcBorders>
              <w:left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051" w:type="dxa"/>
            <w:tcBorders>
              <w:left w:val="single" w:sz="4" w:space="0" w:color="000000"/>
              <w:right w:val="single" w:sz="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r w:rsidR="00000000">
        <w:trPr>
          <w:trHeight w:val="402"/>
        </w:trPr>
        <w:tc>
          <w:tcPr>
            <w:tcW w:w="3483" w:type="dxa"/>
            <w:tcBorders>
              <w:left w:val="single" w:sz="8" w:space="0" w:color="000000"/>
              <w:bottom w:val="single" w:sz="4" w:space="0" w:color="000000"/>
            </w:tcBorders>
            <w:shd w:val="clear" w:color="auto" w:fill="auto"/>
            <w:vAlign w:val="center"/>
          </w:tcPr>
          <w:p w:rsidR="00000000" w:rsidRDefault="001B604F">
            <w:pPr>
              <w:pStyle w:val="Standard"/>
              <w:numPr>
                <w:ilvl w:val="1"/>
                <w:numId w:val="1"/>
              </w:numPr>
              <w:snapToGrid w:val="0"/>
              <w:ind w:left="446" w:hanging="278"/>
              <w:jc w:val="both"/>
            </w:pPr>
            <w:r>
              <w:rPr>
                <w:rStyle w:val="a3"/>
                <w:rFonts w:ascii="標楷體" w:eastAsia="標楷體" w:hAnsi="標楷體"/>
                <w:color w:val="000000"/>
                <w:szCs w:val="24"/>
              </w:rPr>
              <w:t>(1)</w:t>
            </w:r>
            <w:r>
              <w:rPr>
                <w:rStyle w:val="a3"/>
                <w:rFonts w:ascii="標楷體" w:eastAsia="標楷體" w:hAnsi="標楷體" w:cs="標楷體"/>
                <w:color w:val="000000"/>
                <w:szCs w:val="24"/>
              </w:rPr>
              <w:t>○○○○</w:t>
            </w:r>
            <w:r>
              <w:rPr>
                <w:rStyle w:val="a3"/>
                <w:rFonts w:ascii="標楷體" w:eastAsia="標楷體" w:hAnsi="標楷體"/>
                <w:color w:val="000000"/>
                <w:szCs w:val="24"/>
              </w:rPr>
              <w:t>人員</w:t>
            </w:r>
          </w:p>
        </w:tc>
        <w:tc>
          <w:tcPr>
            <w:tcW w:w="1729"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729"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453"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051" w:type="dxa"/>
            <w:tcBorders>
              <w:left w:val="single" w:sz="4" w:space="0" w:color="000000"/>
              <w:bottom w:val="single" w:sz="4" w:space="0" w:color="000000"/>
              <w:right w:val="single" w:sz="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r w:rsidR="00000000">
        <w:trPr>
          <w:trHeight w:val="402"/>
        </w:trPr>
        <w:tc>
          <w:tcPr>
            <w:tcW w:w="3483"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numPr>
                <w:ilvl w:val="1"/>
                <w:numId w:val="1"/>
              </w:numPr>
              <w:snapToGrid w:val="0"/>
              <w:ind w:left="446" w:hanging="278"/>
              <w:jc w:val="both"/>
            </w:pPr>
            <w:r>
              <w:rPr>
                <w:rStyle w:val="a3"/>
                <w:rFonts w:ascii="標楷體" w:eastAsia="標楷體" w:hAnsi="標楷體"/>
                <w:color w:val="000000"/>
                <w:szCs w:val="24"/>
              </w:rPr>
              <w:t>(2)</w:t>
            </w:r>
            <w:r>
              <w:rPr>
                <w:rStyle w:val="a3"/>
                <w:rFonts w:ascii="標楷體" w:eastAsia="標楷體" w:hAnsi="標楷體" w:cs="標楷體"/>
                <w:color w:val="000000"/>
                <w:szCs w:val="24"/>
              </w:rPr>
              <w:t>○○○○</w:t>
            </w:r>
            <w:r>
              <w:rPr>
                <w:rStyle w:val="a3"/>
                <w:rFonts w:ascii="標楷體" w:eastAsia="標楷體" w:hAnsi="標楷體"/>
                <w:color w:val="000000"/>
                <w:szCs w:val="24"/>
              </w:rPr>
              <w:t>相關人員</w:t>
            </w:r>
          </w:p>
        </w:tc>
        <w:tc>
          <w:tcPr>
            <w:tcW w:w="1729"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729"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453"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r w:rsidR="00000000">
        <w:trPr>
          <w:trHeight w:val="402"/>
        </w:trPr>
        <w:tc>
          <w:tcPr>
            <w:tcW w:w="3483" w:type="dxa"/>
            <w:tcBorders>
              <w:left w:val="single" w:sz="8" w:space="0" w:color="000000"/>
              <w:bottom w:val="single" w:sz="4" w:space="0" w:color="000000"/>
            </w:tcBorders>
            <w:shd w:val="clear" w:color="auto" w:fill="auto"/>
            <w:vAlign w:val="center"/>
          </w:tcPr>
          <w:p w:rsidR="00000000" w:rsidRDefault="001B604F">
            <w:pPr>
              <w:pStyle w:val="Standard"/>
              <w:numPr>
                <w:ilvl w:val="1"/>
                <w:numId w:val="1"/>
              </w:numPr>
              <w:snapToGrid w:val="0"/>
            </w:pPr>
            <w:r>
              <w:rPr>
                <w:rStyle w:val="a3"/>
                <w:rFonts w:ascii="標楷體" w:eastAsia="標楷體" w:hAnsi="標楷體"/>
                <w:color w:val="000000"/>
                <w:szCs w:val="24"/>
              </w:rPr>
              <w:t>2.</w:t>
            </w:r>
            <w:r>
              <w:rPr>
                <w:rStyle w:val="a3"/>
                <w:rFonts w:ascii="標楷體" w:eastAsia="標楷體" w:hAnsi="標楷體"/>
                <w:color w:val="000000"/>
                <w:szCs w:val="24"/>
              </w:rPr>
              <w:t>差旅費</w:t>
            </w:r>
          </w:p>
        </w:tc>
        <w:tc>
          <w:tcPr>
            <w:tcW w:w="1729"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729"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453"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051" w:type="dxa"/>
            <w:tcBorders>
              <w:left w:val="single" w:sz="4" w:space="0" w:color="000000"/>
              <w:bottom w:val="single" w:sz="4" w:space="0" w:color="000000"/>
              <w:right w:val="single" w:sz="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r w:rsidR="00000000">
        <w:trPr>
          <w:trHeight w:val="402"/>
        </w:trPr>
        <w:tc>
          <w:tcPr>
            <w:tcW w:w="3483" w:type="dxa"/>
            <w:tcBorders>
              <w:left w:val="single" w:sz="8" w:space="0" w:color="000000"/>
              <w:bottom w:val="single" w:sz="4" w:space="0" w:color="000000"/>
            </w:tcBorders>
            <w:shd w:val="clear" w:color="auto" w:fill="auto"/>
            <w:vAlign w:val="center"/>
          </w:tcPr>
          <w:p w:rsidR="00000000" w:rsidRDefault="001B604F">
            <w:pPr>
              <w:pStyle w:val="Standard"/>
              <w:numPr>
                <w:ilvl w:val="1"/>
                <w:numId w:val="1"/>
              </w:numPr>
              <w:snapToGrid w:val="0"/>
              <w:jc w:val="both"/>
            </w:pPr>
            <w:r>
              <w:rPr>
                <w:rStyle w:val="a3"/>
                <w:rFonts w:ascii="標楷體" w:eastAsia="標楷體" w:hAnsi="標楷體"/>
                <w:color w:val="000000"/>
                <w:szCs w:val="24"/>
              </w:rPr>
              <w:t>3.</w:t>
            </w:r>
            <w:r>
              <w:rPr>
                <w:rStyle w:val="a3"/>
                <w:rFonts w:ascii="標楷體" w:eastAsia="標楷體" w:hAnsi="標楷體"/>
                <w:color w:val="000000"/>
                <w:szCs w:val="24"/>
              </w:rPr>
              <w:t>消耗性器材及原材料費</w:t>
            </w:r>
          </w:p>
        </w:tc>
        <w:tc>
          <w:tcPr>
            <w:tcW w:w="1729"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729"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453"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051" w:type="dxa"/>
            <w:tcBorders>
              <w:left w:val="single" w:sz="4" w:space="0" w:color="000000"/>
              <w:bottom w:val="single" w:sz="4" w:space="0" w:color="000000"/>
              <w:right w:val="single" w:sz="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r w:rsidR="00000000">
        <w:trPr>
          <w:trHeight w:val="402"/>
        </w:trPr>
        <w:tc>
          <w:tcPr>
            <w:tcW w:w="3483" w:type="dxa"/>
            <w:tcBorders>
              <w:left w:val="single" w:sz="8" w:space="0" w:color="000000"/>
              <w:bottom w:val="single" w:sz="4" w:space="0" w:color="000000"/>
            </w:tcBorders>
            <w:shd w:val="clear" w:color="auto" w:fill="auto"/>
            <w:vAlign w:val="center"/>
          </w:tcPr>
          <w:p w:rsidR="00000000" w:rsidRDefault="001B604F">
            <w:pPr>
              <w:pStyle w:val="Standard"/>
              <w:numPr>
                <w:ilvl w:val="1"/>
                <w:numId w:val="1"/>
              </w:numPr>
              <w:snapToGrid w:val="0"/>
              <w:jc w:val="both"/>
            </w:pPr>
            <w:r>
              <w:rPr>
                <w:rStyle w:val="a3"/>
                <w:rFonts w:ascii="標楷體" w:eastAsia="標楷體" w:hAnsi="標楷體"/>
                <w:color w:val="000000"/>
                <w:szCs w:val="24"/>
              </w:rPr>
              <w:t>4.</w:t>
            </w:r>
            <w:r>
              <w:rPr>
                <w:rStyle w:val="a3"/>
                <w:rFonts w:ascii="標楷體" w:eastAsia="標楷體" w:hAnsi="標楷體"/>
                <w:color w:val="000000"/>
              </w:rPr>
              <w:t>設備使用費用及維護費</w:t>
            </w:r>
          </w:p>
        </w:tc>
        <w:tc>
          <w:tcPr>
            <w:tcW w:w="1729"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729"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453"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051" w:type="dxa"/>
            <w:tcBorders>
              <w:left w:val="single" w:sz="4" w:space="0" w:color="000000"/>
              <w:bottom w:val="single" w:sz="4" w:space="0" w:color="000000"/>
              <w:right w:val="single" w:sz="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r w:rsidR="00000000">
        <w:trPr>
          <w:trHeight w:val="402"/>
        </w:trPr>
        <w:tc>
          <w:tcPr>
            <w:tcW w:w="3483" w:type="dxa"/>
            <w:tcBorders>
              <w:left w:val="single" w:sz="8" w:space="0" w:color="000000"/>
              <w:bottom w:val="single" w:sz="4" w:space="0" w:color="000000"/>
            </w:tcBorders>
            <w:shd w:val="clear" w:color="auto" w:fill="auto"/>
            <w:vAlign w:val="center"/>
          </w:tcPr>
          <w:p w:rsidR="00000000" w:rsidRDefault="001B604F">
            <w:pPr>
              <w:pStyle w:val="Standard"/>
              <w:numPr>
                <w:ilvl w:val="1"/>
                <w:numId w:val="1"/>
              </w:numPr>
              <w:snapToGrid w:val="0"/>
              <w:ind w:firstLine="130"/>
              <w:jc w:val="both"/>
            </w:pPr>
            <w:r>
              <w:rPr>
                <w:rStyle w:val="a3"/>
                <w:rFonts w:ascii="標楷體" w:eastAsia="標楷體" w:hAnsi="標楷體"/>
                <w:color w:val="000000"/>
                <w:szCs w:val="24"/>
              </w:rPr>
              <w:t>(1)</w:t>
            </w:r>
            <w:r>
              <w:rPr>
                <w:rStyle w:val="a3"/>
                <w:rFonts w:ascii="標楷體" w:eastAsia="標楷體" w:hAnsi="標楷體"/>
                <w:color w:val="000000"/>
                <w:szCs w:val="24"/>
              </w:rPr>
              <w:t>設備使用費</w:t>
            </w:r>
          </w:p>
        </w:tc>
        <w:tc>
          <w:tcPr>
            <w:tcW w:w="1729"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729"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453"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051" w:type="dxa"/>
            <w:tcBorders>
              <w:left w:val="single" w:sz="4" w:space="0" w:color="000000"/>
              <w:bottom w:val="single" w:sz="4" w:space="0" w:color="000000"/>
              <w:right w:val="single" w:sz="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r w:rsidR="00000000">
        <w:trPr>
          <w:trHeight w:val="402"/>
        </w:trPr>
        <w:tc>
          <w:tcPr>
            <w:tcW w:w="3483" w:type="dxa"/>
            <w:tcBorders>
              <w:left w:val="single" w:sz="8" w:space="0" w:color="000000"/>
              <w:bottom w:val="single" w:sz="4" w:space="0" w:color="000000"/>
            </w:tcBorders>
            <w:shd w:val="clear" w:color="auto" w:fill="auto"/>
            <w:vAlign w:val="center"/>
          </w:tcPr>
          <w:p w:rsidR="00000000" w:rsidRDefault="001B604F">
            <w:pPr>
              <w:pStyle w:val="Standard"/>
              <w:numPr>
                <w:ilvl w:val="1"/>
                <w:numId w:val="1"/>
              </w:numPr>
              <w:snapToGrid w:val="0"/>
              <w:ind w:firstLine="130"/>
              <w:jc w:val="both"/>
            </w:pPr>
            <w:r>
              <w:rPr>
                <w:rStyle w:val="a3"/>
                <w:rFonts w:ascii="標楷體" w:eastAsia="標楷體" w:hAnsi="標楷體"/>
                <w:color w:val="000000"/>
                <w:szCs w:val="24"/>
              </w:rPr>
              <w:t>(2)</w:t>
            </w:r>
            <w:r>
              <w:rPr>
                <w:rStyle w:val="a3"/>
                <w:rFonts w:ascii="標楷體" w:eastAsia="標楷體" w:hAnsi="標楷體"/>
                <w:color w:val="000000"/>
                <w:szCs w:val="24"/>
              </w:rPr>
              <w:t>設備維護費</w:t>
            </w:r>
          </w:p>
        </w:tc>
        <w:tc>
          <w:tcPr>
            <w:tcW w:w="1729"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729"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453"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051" w:type="dxa"/>
            <w:tcBorders>
              <w:left w:val="single" w:sz="4" w:space="0" w:color="000000"/>
              <w:bottom w:val="single" w:sz="4" w:space="0" w:color="000000"/>
              <w:right w:val="single" w:sz="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r w:rsidR="00000000">
        <w:trPr>
          <w:trHeight w:val="402"/>
        </w:trPr>
        <w:tc>
          <w:tcPr>
            <w:tcW w:w="3483" w:type="dxa"/>
            <w:tcBorders>
              <w:top w:val="dotted" w:sz="4" w:space="0" w:color="000000"/>
              <w:left w:val="single" w:sz="8" w:space="0" w:color="000000"/>
              <w:bottom w:val="single" w:sz="4" w:space="0" w:color="000000"/>
            </w:tcBorders>
            <w:shd w:val="clear" w:color="auto" w:fill="auto"/>
            <w:vAlign w:val="center"/>
          </w:tcPr>
          <w:p w:rsidR="00000000" w:rsidRDefault="001B604F">
            <w:pPr>
              <w:pStyle w:val="Standard"/>
              <w:numPr>
                <w:ilvl w:val="1"/>
                <w:numId w:val="1"/>
              </w:numPr>
              <w:snapToGrid w:val="0"/>
              <w:ind w:left="444" w:hanging="444"/>
              <w:jc w:val="both"/>
            </w:pPr>
            <w:r>
              <w:rPr>
                <w:rStyle w:val="a3"/>
                <w:rFonts w:ascii="標楷體" w:eastAsia="標楷體" w:hAnsi="標楷體"/>
                <w:color w:val="000000"/>
                <w:szCs w:val="24"/>
              </w:rPr>
              <w:t>5.</w:t>
            </w:r>
            <w:r>
              <w:rPr>
                <w:rStyle w:val="a3"/>
                <w:rFonts w:ascii="標楷體" w:eastAsia="標楷體" w:hAnsi="標楷體"/>
                <w:color w:val="000000"/>
                <w:szCs w:val="24"/>
              </w:rPr>
              <w:t>與研究有關之費用</w:t>
            </w:r>
          </w:p>
        </w:tc>
        <w:tc>
          <w:tcPr>
            <w:tcW w:w="1729" w:type="dxa"/>
            <w:tcBorders>
              <w:top w:val="dotted" w:sz="4"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729" w:type="dxa"/>
            <w:tcBorders>
              <w:top w:val="dotted" w:sz="4"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453" w:type="dxa"/>
            <w:tcBorders>
              <w:top w:val="dotted" w:sz="4"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051" w:type="dxa"/>
            <w:tcBorders>
              <w:top w:val="dotted" w:sz="4" w:space="0" w:color="000000"/>
              <w:left w:val="single" w:sz="4" w:space="0" w:color="000000"/>
              <w:bottom w:val="single" w:sz="4" w:space="0" w:color="000000"/>
              <w:right w:val="single" w:sz="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r w:rsidR="00000000">
        <w:trPr>
          <w:trHeight w:val="402"/>
        </w:trPr>
        <w:tc>
          <w:tcPr>
            <w:tcW w:w="3483" w:type="dxa"/>
            <w:tcBorders>
              <w:top w:val="dotted" w:sz="4" w:space="0" w:color="000000"/>
              <w:left w:val="single" w:sz="8" w:space="0" w:color="000000"/>
              <w:bottom w:val="single" w:sz="4" w:space="0" w:color="000000"/>
            </w:tcBorders>
            <w:shd w:val="clear" w:color="auto" w:fill="auto"/>
            <w:vAlign w:val="center"/>
          </w:tcPr>
          <w:p w:rsidR="00000000" w:rsidRDefault="001B604F">
            <w:pPr>
              <w:pStyle w:val="Standard"/>
              <w:numPr>
                <w:ilvl w:val="1"/>
                <w:numId w:val="1"/>
              </w:numPr>
              <w:snapToGrid w:val="0"/>
              <w:ind w:left="442" w:hanging="300"/>
              <w:jc w:val="both"/>
            </w:pPr>
            <w:r>
              <w:rPr>
                <w:rStyle w:val="a3"/>
                <w:rFonts w:ascii="標楷體" w:eastAsia="標楷體" w:hAnsi="標楷體"/>
                <w:color w:val="000000"/>
                <w:szCs w:val="24"/>
              </w:rPr>
              <w:t>(1)</w:t>
            </w:r>
            <w:r>
              <w:rPr>
                <w:rStyle w:val="a3"/>
                <w:rFonts w:ascii="標楷體" w:eastAsia="標楷體" w:hAnsi="標楷體"/>
                <w:color w:val="000000"/>
                <w:szCs w:val="24"/>
              </w:rPr>
              <w:t>顧問、專家費</w:t>
            </w:r>
          </w:p>
        </w:tc>
        <w:tc>
          <w:tcPr>
            <w:tcW w:w="1729" w:type="dxa"/>
            <w:tcBorders>
              <w:top w:val="dotted" w:sz="4"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729" w:type="dxa"/>
            <w:tcBorders>
              <w:top w:val="dotted" w:sz="4"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453" w:type="dxa"/>
            <w:tcBorders>
              <w:top w:val="dotted" w:sz="4"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051" w:type="dxa"/>
            <w:tcBorders>
              <w:top w:val="dotted" w:sz="4" w:space="0" w:color="000000"/>
              <w:left w:val="single" w:sz="4" w:space="0" w:color="000000"/>
              <w:bottom w:val="single" w:sz="4" w:space="0" w:color="000000"/>
              <w:right w:val="single" w:sz="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r w:rsidR="00000000">
        <w:trPr>
          <w:trHeight w:val="402"/>
        </w:trPr>
        <w:tc>
          <w:tcPr>
            <w:tcW w:w="3483" w:type="dxa"/>
            <w:tcBorders>
              <w:top w:val="dotted" w:sz="4" w:space="0" w:color="000000"/>
              <w:left w:val="single" w:sz="8" w:space="0" w:color="000000"/>
              <w:bottom w:val="single" w:sz="4" w:space="0" w:color="000000"/>
            </w:tcBorders>
            <w:shd w:val="clear" w:color="auto" w:fill="auto"/>
            <w:vAlign w:val="center"/>
          </w:tcPr>
          <w:p w:rsidR="00000000" w:rsidRDefault="001B604F">
            <w:pPr>
              <w:pStyle w:val="Standard"/>
              <w:numPr>
                <w:ilvl w:val="1"/>
                <w:numId w:val="1"/>
              </w:numPr>
              <w:snapToGrid w:val="0"/>
              <w:ind w:left="442" w:hanging="300"/>
              <w:jc w:val="both"/>
            </w:pPr>
            <w:r>
              <w:rPr>
                <w:rStyle w:val="a3"/>
                <w:rFonts w:ascii="標楷體" w:eastAsia="標楷體" w:hAnsi="標楷體"/>
                <w:color w:val="000000"/>
                <w:szCs w:val="24"/>
              </w:rPr>
              <w:t>(2)</w:t>
            </w:r>
            <w:r>
              <w:rPr>
                <w:rStyle w:val="a3"/>
                <w:rFonts w:ascii="標楷體" w:eastAsia="標楷體" w:hAnsi="標楷體" w:cs="標楷體"/>
                <w:color w:val="000000"/>
                <w:szCs w:val="24"/>
              </w:rPr>
              <w:t>委託勞務費</w:t>
            </w:r>
          </w:p>
        </w:tc>
        <w:tc>
          <w:tcPr>
            <w:tcW w:w="1729" w:type="dxa"/>
            <w:tcBorders>
              <w:top w:val="dotted" w:sz="4"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729" w:type="dxa"/>
            <w:tcBorders>
              <w:top w:val="dotted" w:sz="4"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453" w:type="dxa"/>
            <w:tcBorders>
              <w:top w:val="dotted" w:sz="4"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051" w:type="dxa"/>
            <w:tcBorders>
              <w:top w:val="dotted" w:sz="4" w:space="0" w:color="000000"/>
              <w:left w:val="single" w:sz="4" w:space="0" w:color="000000"/>
              <w:bottom w:val="single" w:sz="4" w:space="0" w:color="000000"/>
              <w:right w:val="single" w:sz="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r w:rsidR="00000000">
        <w:trPr>
          <w:trHeight w:val="402"/>
        </w:trPr>
        <w:tc>
          <w:tcPr>
            <w:tcW w:w="3483" w:type="dxa"/>
            <w:tcBorders>
              <w:top w:val="dotted" w:sz="4" w:space="0" w:color="000000"/>
              <w:left w:val="single" w:sz="8" w:space="0" w:color="000000"/>
              <w:bottom w:val="single" w:sz="4" w:space="0" w:color="000000"/>
            </w:tcBorders>
            <w:shd w:val="clear" w:color="auto" w:fill="auto"/>
            <w:vAlign w:val="center"/>
          </w:tcPr>
          <w:p w:rsidR="00000000" w:rsidRDefault="001B604F">
            <w:pPr>
              <w:pStyle w:val="Standard"/>
              <w:numPr>
                <w:ilvl w:val="1"/>
                <w:numId w:val="1"/>
              </w:numPr>
              <w:snapToGrid w:val="0"/>
              <w:ind w:left="442" w:hanging="300"/>
              <w:jc w:val="both"/>
            </w:pPr>
            <w:r>
              <w:rPr>
                <w:rStyle w:val="a3"/>
                <w:rFonts w:ascii="標楷體" w:eastAsia="標楷體" w:hAnsi="標楷體"/>
                <w:color w:val="000000"/>
                <w:szCs w:val="24"/>
              </w:rPr>
              <w:t>(3)</w:t>
            </w:r>
            <w:r>
              <w:rPr>
                <w:rStyle w:val="a3"/>
                <w:rFonts w:ascii="標楷體" w:eastAsia="標楷體" w:hAnsi="標楷體" w:cs="標楷體"/>
                <w:color w:val="000000"/>
                <w:szCs w:val="24"/>
              </w:rPr>
              <w:t>○○○</w:t>
            </w:r>
            <w:r>
              <w:rPr>
                <w:rStyle w:val="a3"/>
                <w:rFonts w:ascii="標楷體" w:eastAsia="標楷體" w:hAnsi="標楷體"/>
                <w:color w:val="000000"/>
                <w:szCs w:val="24"/>
              </w:rPr>
              <w:t>(</w:t>
            </w:r>
            <w:r>
              <w:rPr>
                <w:rStyle w:val="a3"/>
                <w:rFonts w:ascii="標楷體" w:eastAsia="標楷體" w:hAnsi="標楷體"/>
                <w:color w:val="000000"/>
                <w:szCs w:val="24"/>
              </w:rPr>
              <w:t>視需要增列</w:t>
            </w:r>
            <w:r>
              <w:rPr>
                <w:rStyle w:val="a3"/>
                <w:rFonts w:ascii="標楷體" w:eastAsia="標楷體" w:hAnsi="標楷體"/>
                <w:color w:val="000000"/>
                <w:szCs w:val="24"/>
              </w:rPr>
              <w:t>)</w:t>
            </w:r>
          </w:p>
        </w:tc>
        <w:tc>
          <w:tcPr>
            <w:tcW w:w="1729" w:type="dxa"/>
            <w:tcBorders>
              <w:top w:val="dotted" w:sz="4"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729" w:type="dxa"/>
            <w:tcBorders>
              <w:top w:val="dotted" w:sz="4"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453" w:type="dxa"/>
            <w:tcBorders>
              <w:top w:val="dotted" w:sz="4"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051" w:type="dxa"/>
            <w:tcBorders>
              <w:top w:val="dotted" w:sz="4" w:space="0" w:color="000000"/>
              <w:left w:val="single" w:sz="4" w:space="0" w:color="000000"/>
              <w:bottom w:val="single" w:sz="4" w:space="0" w:color="000000"/>
              <w:right w:val="single" w:sz="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r w:rsidR="00000000">
        <w:trPr>
          <w:trHeight w:val="402"/>
        </w:trPr>
        <w:tc>
          <w:tcPr>
            <w:tcW w:w="3483" w:type="dxa"/>
            <w:tcBorders>
              <w:left w:val="single" w:sz="8" w:space="0" w:color="000000"/>
              <w:bottom w:val="single" w:sz="4" w:space="0" w:color="000000"/>
            </w:tcBorders>
            <w:shd w:val="clear" w:color="auto" w:fill="auto"/>
            <w:vAlign w:val="center"/>
          </w:tcPr>
          <w:p w:rsidR="00000000" w:rsidRDefault="001B604F">
            <w:pPr>
              <w:pStyle w:val="Standard"/>
              <w:widowControl/>
              <w:jc w:val="center"/>
            </w:pPr>
            <w:r>
              <w:rPr>
                <w:rStyle w:val="a3"/>
                <w:rFonts w:ascii="標楷體" w:eastAsia="標楷體" w:hAnsi="標楷體"/>
                <w:color w:val="000000"/>
                <w:szCs w:val="24"/>
              </w:rPr>
              <w:t>總經費</w:t>
            </w:r>
          </w:p>
        </w:tc>
        <w:tc>
          <w:tcPr>
            <w:tcW w:w="1729"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729"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453"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051" w:type="dxa"/>
            <w:tcBorders>
              <w:left w:val="single" w:sz="4" w:space="0" w:color="000000"/>
              <w:bottom w:val="single" w:sz="4" w:space="0" w:color="000000"/>
              <w:right w:val="single" w:sz="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bl>
    <w:p w:rsidR="00000000" w:rsidRDefault="001B604F">
      <w:pPr>
        <w:pStyle w:val="af6"/>
        <w:numPr>
          <w:ilvl w:val="0"/>
          <w:numId w:val="14"/>
        </w:numPr>
        <w:spacing w:line="480" w:lineRule="exact"/>
        <w:ind w:left="766" w:hanging="482"/>
        <w:jc w:val="both"/>
      </w:pPr>
      <w:r>
        <w:rPr>
          <w:rStyle w:val="a3"/>
          <w:rFonts w:ascii="標楷體" w:eastAsia="標楷體" w:hAnsi="標楷體"/>
          <w:color w:val="000000"/>
          <w:sz w:val="28"/>
          <w:szCs w:val="28"/>
        </w:rPr>
        <w:t>人事費明細表</w:t>
      </w:r>
    </w:p>
    <w:tbl>
      <w:tblPr>
        <w:tblW w:w="5000" w:type="pct"/>
        <w:tblInd w:w="18" w:type="dxa"/>
        <w:tblLayout w:type="fixed"/>
        <w:tblCellMar>
          <w:left w:w="28" w:type="dxa"/>
          <w:right w:w="28" w:type="dxa"/>
        </w:tblCellMar>
        <w:tblLook w:val="0000" w:firstRow="0" w:lastRow="0" w:firstColumn="0" w:lastColumn="0" w:noHBand="0" w:noVBand="0"/>
      </w:tblPr>
      <w:tblGrid>
        <w:gridCol w:w="1546"/>
        <w:gridCol w:w="1548"/>
        <w:gridCol w:w="1313"/>
        <w:gridCol w:w="1315"/>
        <w:gridCol w:w="1316"/>
        <w:gridCol w:w="1316"/>
        <w:gridCol w:w="1340"/>
      </w:tblGrid>
      <w:tr w:rsidR="00000000">
        <w:trPr>
          <w:trHeight w:val="402"/>
        </w:trPr>
        <w:tc>
          <w:tcPr>
            <w:tcW w:w="1538" w:type="dxa"/>
            <w:tcBorders>
              <w:top w:val="single" w:sz="8" w:space="0" w:color="000000"/>
              <w:left w:val="single" w:sz="8" w:space="0" w:color="000000"/>
              <w:bottom w:val="single" w:sz="4" w:space="0" w:color="000000"/>
            </w:tcBorders>
            <w:shd w:val="clear" w:color="auto" w:fill="auto"/>
            <w:vAlign w:val="center"/>
          </w:tcPr>
          <w:p w:rsidR="00000000" w:rsidRDefault="001B604F">
            <w:pPr>
              <w:pStyle w:val="Standard"/>
              <w:widowControl/>
              <w:jc w:val="center"/>
            </w:pPr>
            <w:r>
              <w:rPr>
                <w:rStyle w:val="a3"/>
                <w:rFonts w:ascii="標楷體" w:eastAsia="標楷體" w:hAnsi="標楷體"/>
                <w:color w:val="000000"/>
                <w:szCs w:val="24"/>
              </w:rPr>
              <w:t>職稱</w:t>
            </w:r>
          </w:p>
        </w:tc>
        <w:tc>
          <w:tcPr>
            <w:tcW w:w="1540" w:type="dxa"/>
            <w:tcBorders>
              <w:top w:val="single" w:sz="4" w:space="0" w:color="000000"/>
              <w:left w:val="single" w:sz="4" w:space="0" w:color="000000"/>
              <w:bottom w:val="single" w:sz="4" w:space="0" w:color="000000"/>
            </w:tcBorders>
            <w:shd w:val="clear" w:color="auto" w:fill="auto"/>
          </w:tcPr>
          <w:p w:rsidR="00000000" w:rsidRDefault="001B604F">
            <w:pPr>
              <w:pStyle w:val="Standard"/>
              <w:widowControl/>
              <w:jc w:val="center"/>
            </w:pPr>
            <w:r>
              <w:rPr>
                <w:rStyle w:val="a3"/>
                <w:rFonts w:ascii="標楷體" w:eastAsia="標楷體" w:hAnsi="標楷體"/>
                <w:color w:val="000000"/>
                <w:szCs w:val="24"/>
              </w:rPr>
              <w:t>姓名</w:t>
            </w:r>
          </w:p>
        </w:tc>
        <w:tc>
          <w:tcPr>
            <w:tcW w:w="1305" w:type="dxa"/>
            <w:tcBorders>
              <w:top w:val="single" w:sz="8" w:space="0" w:color="000000"/>
              <w:left w:val="single" w:sz="4" w:space="0" w:color="000000"/>
              <w:bottom w:val="single" w:sz="4" w:space="0" w:color="000000"/>
            </w:tcBorders>
            <w:shd w:val="clear" w:color="auto" w:fill="auto"/>
            <w:vAlign w:val="center"/>
          </w:tcPr>
          <w:p w:rsidR="00000000" w:rsidRDefault="001B604F">
            <w:pPr>
              <w:pStyle w:val="Standard"/>
              <w:widowControl/>
              <w:jc w:val="center"/>
            </w:pPr>
            <w:r>
              <w:rPr>
                <w:rStyle w:val="a3"/>
                <w:rFonts w:ascii="標楷體" w:eastAsia="標楷體" w:hAnsi="標楷體"/>
                <w:color w:val="000000"/>
                <w:szCs w:val="24"/>
              </w:rPr>
              <w:t>月薪單價</w:t>
            </w:r>
          </w:p>
        </w:tc>
        <w:tc>
          <w:tcPr>
            <w:tcW w:w="1307" w:type="dxa"/>
            <w:tcBorders>
              <w:top w:val="single" w:sz="8" w:space="0" w:color="000000"/>
              <w:left w:val="single" w:sz="4" w:space="0" w:color="000000"/>
              <w:bottom w:val="single" w:sz="4" w:space="0" w:color="000000"/>
            </w:tcBorders>
            <w:shd w:val="clear" w:color="auto" w:fill="auto"/>
            <w:vAlign w:val="center"/>
          </w:tcPr>
          <w:p w:rsidR="00000000" w:rsidRDefault="001B604F">
            <w:pPr>
              <w:pStyle w:val="Standard"/>
              <w:widowControl/>
              <w:jc w:val="center"/>
            </w:pPr>
            <w:r>
              <w:rPr>
                <w:rStyle w:val="a3"/>
                <w:rFonts w:ascii="標楷體" w:eastAsia="標楷體" w:hAnsi="標楷體"/>
                <w:color w:val="000000"/>
                <w:szCs w:val="24"/>
              </w:rPr>
              <w:t>投入人月</w:t>
            </w:r>
          </w:p>
        </w:tc>
        <w:tc>
          <w:tcPr>
            <w:tcW w:w="1308" w:type="dxa"/>
            <w:tcBorders>
              <w:top w:val="single" w:sz="8" w:space="0" w:color="000000"/>
              <w:left w:val="single" w:sz="4" w:space="0" w:color="000000"/>
              <w:bottom w:val="single" w:sz="4" w:space="0" w:color="000000"/>
            </w:tcBorders>
            <w:shd w:val="clear" w:color="auto" w:fill="auto"/>
            <w:vAlign w:val="center"/>
          </w:tcPr>
          <w:p w:rsidR="00000000" w:rsidRDefault="001B604F">
            <w:pPr>
              <w:pStyle w:val="Standard"/>
              <w:widowControl/>
              <w:jc w:val="center"/>
            </w:pPr>
            <w:r>
              <w:rPr>
                <w:rStyle w:val="a3"/>
                <w:rFonts w:ascii="標楷體" w:eastAsia="標楷體" w:hAnsi="標楷體"/>
                <w:color w:val="000000"/>
                <w:szCs w:val="24"/>
              </w:rPr>
              <w:t>補助款</w:t>
            </w:r>
            <w:r>
              <w:rPr>
                <w:rStyle w:val="a3"/>
                <w:rFonts w:ascii="標楷體" w:eastAsia="標楷體" w:hAnsi="標楷體"/>
                <w:color w:val="000000"/>
                <w:szCs w:val="24"/>
              </w:rPr>
              <w:t>(</w:t>
            </w:r>
            <w:r>
              <w:rPr>
                <w:rStyle w:val="a3"/>
                <w:rFonts w:ascii="標楷體" w:eastAsia="標楷體" w:hAnsi="標楷體"/>
                <w:color w:val="000000"/>
                <w:szCs w:val="24"/>
              </w:rPr>
              <w:t>元</w:t>
            </w:r>
            <w:r>
              <w:rPr>
                <w:rStyle w:val="a3"/>
                <w:rFonts w:ascii="標楷體" w:eastAsia="標楷體" w:hAnsi="標楷體"/>
                <w:color w:val="000000"/>
                <w:szCs w:val="24"/>
              </w:rPr>
              <w:t>)</w:t>
            </w:r>
          </w:p>
        </w:tc>
        <w:tc>
          <w:tcPr>
            <w:tcW w:w="1308" w:type="dxa"/>
            <w:tcBorders>
              <w:top w:val="single" w:sz="4" w:space="0" w:color="000000"/>
              <w:left w:val="single" w:sz="4" w:space="0" w:color="000000"/>
              <w:bottom w:val="single" w:sz="4" w:space="0" w:color="000000"/>
            </w:tcBorders>
            <w:shd w:val="clear" w:color="auto" w:fill="auto"/>
          </w:tcPr>
          <w:p w:rsidR="00000000" w:rsidRDefault="001B604F">
            <w:pPr>
              <w:pStyle w:val="Standard"/>
              <w:widowControl/>
              <w:jc w:val="center"/>
            </w:pPr>
            <w:r>
              <w:rPr>
                <w:rStyle w:val="a3"/>
                <w:rFonts w:ascii="標楷體" w:eastAsia="標楷體" w:hAnsi="標楷體"/>
                <w:color w:val="000000"/>
                <w:szCs w:val="24"/>
              </w:rPr>
              <w:t>自籌款</w:t>
            </w:r>
            <w:r>
              <w:rPr>
                <w:rStyle w:val="a3"/>
                <w:rFonts w:ascii="標楷體" w:eastAsia="標楷體" w:hAnsi="標楷體"/>
                <w:color w:val="000000"/>
                <w:szCs w:val="24"/>
              </w:rPr>
              <w:t>(</w:t>
            </w:r>
            <w:r>
              <w:rPr>
                <w:rStyle w:val="a3"/>
                <w:rFonts w:ascii="標楷體" w:eastAsia="標楷體" w:hAnsi="標楷體"/>
                <w:color w:val="000000"/>
                <w:szCs w:val="24"/>
              </w:rPr>
              <w:t>元</w:t>
            </w:r>
            <w:r>
              <w:rPr>
                <w:rStyle w:val="a3"/>
                <w:rFonts w:ascii="標楷體" w:eastAsia="標楷體" w:hAnsi="標楷體"/>
                <w:color w:val="000000"/>
                <w:szCs w:val="24"/>
              </w:rPr>
              <w:t>)</w:t>
            </w:r>
          </w:p>
        </w:tc>
        <w:tc>
          <w:tcPr>
            <w:tcW w:w="1332" w:type="dxa"/>
            <w:tcBorders>
              <w:top w:val="single" w:sz="8" w:space="0" w:color="000000"/>
              <w:left w:val="single" w:sz="4" w:space="0" w:color="000000"/>
              <w:bottom w:val="single" w:sz="4" w:space="0" w:color="000000"/>
              <w:right w:val="single" w:sz="8" w:space="0" w:color="000000"/>
            </w:tcBorders>
            <w:shd w:val="clear" w:color="auto" w:fill="auto"/>
            <w:vAlign w:val="center"/>
          </w:tcPr>
          <w:p w:rsidR="00000000" w:rsidRDefault="001B604F">
            <w:pPr>
              <w:pStyle w:val="Standard"/>
              <w:widowControl/>
              <w:jc w:val="center"/>
            </w:pPr>
            <w:r>
              <w:rPr>
                <w:rStyle w:val="a3"/>
                <w:rFonts w:ascii="標楷體" w:eastAsia="標楷體" w:hAnsi="標楷體"/>
                <w:color w:val="000000"/>
                <w:szCs w:val="24"/>
              </w:rPr>
              <w:t>小計</w:t>
            </w:r>
          </w:p>
        </w:tc>
      </w:tr>
      <w:tr w:rsidR="00000000">
        <w:trPr>
          <w:trHeight w:val="470"/>
        </w:trPr>
        <w:tc>
          <w:tcPr>
            <w:tcW w:w="1538" w:type="dxa"/>
            <w:tcBorders>
              <w:left w:val="single" w:sz="8" w:space="0" w:color="000000"/>
            </w:tcBorders>
            <w:shd w:val="clear" w:color="auto" w:fill="auto"/>
            <w:vAlign w:val="center"/>
          </w:tcPr>
          <w:p w:rsidR="00000000" w:rsidRDefault="001B604F">
            <w:pPr>
              <w:pStyle w:val="Standard"/>
              <w:numPr>
                <w:ilvl w:val="1"/>
                <w:numId w:val="1"/>
              </w:numPr>
              <w:snapToGrid w:val="0"/>
              <w:rPr>
                <w:rFonts w:ascii="標楷體" w:eastAsia="標楷體" w:hAnsi="標楷體"/>
                <w:color w:val="000000"/>
                <w:szCs w:val="24"/>
              </w:rPr>
            </w:pPr>
          </w:p>
        </w:tc>
        <w:tc>
          <w:tcPr>
            <w:tcW w:w="1540" w:type="dxa"/>
            <w:tcBorders>
              <w:top w:val="single" w:sz="4" w:space="0" w:color="000000"/>
              <w:left w:val="single" w:sz="4" w:space="0" w:color="000000"/>
            </w:tcBorders>
            <w:shd w:val="clear" w:color="auto" w:fill="auto"/>
          </w:tcPr>
          <w:p w:rsidR="00000000" w:rsidRDefault="001B604F">
            <w:pPr>
              <w:pStyle w:val="Standard"/>
              <w:widowControl/>
              <w:snapToGrid w:val="0"/>
              <w:jc w:val="center"/>
              <w:rPr>
                <w:rFonts w:ascii="標楷體" w:eastAsia="標楷體" w:hAnsi="標楷體"/>
                <w:color w:val="000000"/>
                <w:szCs w:val="24"/>
              </w:rPr>
            </w:pPr>
          </w:p>
        </w:tc>
        <w:tc>
          <w:tcPr>
            <w:tcW w:w="1305" w:type="dxa"/>
            <w:tcBorders>
              <w:left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7" w:type="dxa"/>
            <w:tcBorders>
              <w:left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8" w:type="dxa"/>
            <w:tcBorders>
              <w:left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8" w:type="dxa"/>
            <w:tcBorders>
              <w:top w:val="single" w:sz="4" w:space="0" w:color="000000"/>
              <w:left w:val="single" w:sz="4" w:space="0" w:color="000000"/>
            </w:tcBorders>
            <w:shd w:val="clear" w:color="auto" w:fill="auto"/>
          </w:tcPr>
          <w:p w:rsidR="00000000" w:rsidRDefault="001B604F">
            <w:pPr>
              <w:pStyle w:val="Standard"/>
              <w:widowControl/>
              <w:snapToGrid w:val="0"/>
              <w:jc w:val="center"/>
              <w:rPr>
                <w:rFonts w:ascii="標楷體" w:eastAsia="標楷體" w:hAnsi="標楷體"/>
                <w:color w:val="000000"/>
                <w:szCs w:val="24"/>
              </w:rPr>
            </w:pPr>
          </w:p>
        </w:tc>
        <w:tc>
          <w:tcPr>
            <w:tcW w:w="1332" w:type="dxa"/>
            <w:tcBorders>
              <w:left w:val="single" w:sz="4" w:space="0" w:color="000000"/>
              <w:right w:val="single" w:sz="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r w:rsidR="00000000">
        <w:trPr>
          <w:trHeight w:val="470"/>
        </w:trPr>
        <w:tc>
          <w:tcPr>
            <w:tcW w:w="1538" w:type="dxa"/>
            <w:tcBorders>
              <w:top w:val="single" w:sz="4" w:space="0" w:color="000000"/>
              <w:left w:val="single" w:sz="4" w:space="0" w:color="000000"/>
              <w:bottom w:val="single" w:sz="4" w:space="0" w:color="000000"/>
            </w:tcBorders>
            <w:shd w:val="clear" w:color="auto" w:fill="auto"/>
            <w:tcMar>
              <w:top w:w="55" w:type="dxa"/>
              <w:left w:w="55" w:type="dxa"/>
              <w:bottom w:w="55" w:type="dxa"/>
              <w:right w:w="55" w:type="dxa"/>
            </w:tcMar>
            <w:vAlign w:val="center"/>
          </w:tcPr>
          <w:p w:rsidR="00000000" w:rsidRDefault="001B604F">
            <w:pPr>
              <w:pStyle w:val="Standard"/>
              <w:numPr>
                <w:ilvl w:val="1"/>
                <w:numId w:val="1"/>
              </w:numPr>
              <w:snapToGrid w:val="0"/>
              <w:rPr>
                <w:rFonts w:ascii="標楷體" w:eastAsia="標楷體" w:hAnsi="標楷體"/>
                <w:color w:val="000000"/>
                <w:szCs w:val="24"/>
              </w:rPr>
            </w:pPr>
          </w:p>
        </w:tc>
        <w:tc>
          <w:tcPr>
            <w:tcW w:w="1540" w:type="dxa"/>
            <w:tcBorders>
              <w:top w:val="single" w:sz="4" w:space="0" w:color="000000"/>
              <w:left w:val="single" w:sz="4" w:space="0" w:color="000000"/>
              <w:bottom w:val="single" w:sz="4" w:space="0" w:color="000000"/>
            </w:tcBorders>
            <w:shd w:val="clear" w:color="auto" w:fill="auto"/>
          </w:tcPr>
          <w:p w:rsidR="00000000" w:rsidRDefault="001B604F">
            <w:pPr>
              <w:pStyle w:val="Standard"/>
              <w:widowControl/>
              <w:snapToGrid w:val="0"/>
              <w:jc w:val="center"/>
              <w:rPr>
                <w:rFonts w:ascii="標楷體" w:eastAsia="標楷體" w:hAnsi="標楷體"/>
                <w:color w:val="000000"/>
                <w:szCs w:val="24"/>
              </w:rPr>
            </w:pPr>
          </w:p>
        </w:tc>
        <w:tc>
          <w:tcPr>
            <w:tcW w:w="1305"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7"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8"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8" w:type="dxa"/>
            <w:tcBorders>
              <w:top w:val="single" w:sz="4" w:space="0" w:color="000000"/>
              <w:left w:val="single" w:sz="4" w:space="0" w:color="000000"/>
              <w:bottom w:val="single" w:sz="4" w:space="0" w:color="000000"/>
            </w:tcBorders>
            <w:shd w:val="clear" w:color="auto" w:fill="auto"/>
          </w:tcPr>
          <w:p w:rsidR="00000000" w:rsidRDefault="001B604F">
            <w:pPr>
              <w:pStyle w:val="Standard"/>
              <w:widowControl/>
              <w:snapToGrid w:val="0"/>
              <w:jc w:val="center"/>
              <w:rPr>
                <w:rFonts w:ascii="標楷體" w:eastAsia="標楷體" w:hAnsi="標楷體"/>
                <w:color w:val="000000"/>
                <w:szCs w:val="24"/>
              </w:rPr>
            </w:pPr>
          </w:p>
        </w:tc>
        <w:tc>
          <w:tcPr>
            <w:tcW w:w="133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r w:rsidR="00000000">
        <w:trPr>
          <w:trHeight w:val="470"/>
        </w:trPr>
        <w:tc>
          <w:tcPr>
            <w:tcW w:w="1538" w:type="dxa"/>
            <w:tcBorders>
              <w:left w:val="single" w:sz="8" w:space="0" w:color="000000"/>
              <w:bottom w:val="single" w:sz="4" w:space="0" w:color="000000"/>
            </w:tcBorders>
            <w:shd w:val="clear" w:color="auto" w:fill="auto"/>
            <w:vAlign w:val="center"/>
          </w:tcPr>
          <w:p w:rsidR="00000000" w:rsidRDefault="001B604F">
            <w:pPr>
              <w:pStyle w:val="Standard"/>
              <w:numPr>
                <w:ilvl w:val="1"/>
                <w:numId w:val="1"/>
              </w:numPr>
              <w:snapToGrid w:val="0"/>
              <w:rPr>
                <w:rFonts w:ascii="標楷體" w:eastAsia="標楷體" w:hAnsi="標楷體"/>
                <w:color w:val="000000"/>
                <w:szCs w:val="24"/>
              </w:rPr>
            </w:pPr>
          </w:p>
        </w:tc>
        <w:tc>
          <w:tcPr>
            <w:tcW w:w="1540" w:type="dxa"/>
            <w:tcBorders>
              <w:top w:val="single" w:sz="4" w:space="0" w:color="000000"/>
              <w:left w:val="single" w:sz="4" w:space="0" w:color="000000"/>
              <w:bottom w:val="single" w:sz="4" w:space="0" w:color="000000"/>
            </w:tcBorders>
            <w:shd w:val="clear" w:color="auto" w:fill="auto"/>
          </w:tcPr>
          <w:p w:rsidR="00000000" w:rsidRDefault="001B604F">
            <w:pPr>
              <w:pStyle w:val="Standard"/>
              <w:widowControl/>
              <w:snapToGrid w:val="0"/>
              <w:jc w:val="center"/>
              <w:rPr>
                <w:rFonts w:ascii="標楷體" w:eastAsia="標楷體" w:hAnsi="標楷體"/>
                <w:color w:val="000000"/>
                <w:szCs w:val="24"/>
              </w:rPr>
            </w:pPr>
          </w:p>
        </w:tc>
        <w:tc>
          <w:tcPr>
            <w:tcW w:w="1305"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7"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8"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8" w:type="dxa"/>
            <w:tcBorders>
              <w:top w:val="single" w:sz="4" w:space="0" w:color="000000"/>
              <w:left w:val="single" w:sz="4" w:space="0" w:color="000000"/>
              <w:bottom w:val="single" w:sz="4" w:space="0" w:color="000000"/>
            </w:tcBorders>
            <w:shd w:val="clear" w:color="auto" w:fill="auto"/>
          </w:tcPr>
          <w:p w:rsidR="00000000" w:rsidRDefault="001B604F">
            <w:pPr>
              <w:pStyle w:val="Standard"/>
              <w:widowControl/>
              <w:snapToGrid w:val="0"/>
              <w:jc w:val="center"/>
              <w:rPr>
                <w:rFonts w:ascii="標楷體" w:eastAsia="標楷體" w:hAnsi="標楷體"/>
                <w:color w:val="000000"/>
                <w:szCs w:val="24"/>
              </w:rPr>
            </w:pPr>
          </w:p>
        </w:tc>
        <w:tc>
          <w:tcPr>
            <w:tcW w:w="1332" w:type="dxa"/>
            <w:tcBorders>
              <w:left w:val="single" w:sz="4" w:space="0" w:color="000000"/>
              <w:bottom w:val="single" w:sz="4" w:space="0" w:color="000000"/>
              <w:right w:val="single" w:sz="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r w:rsidR="00000000">
        <w:trPr>
          <w:trHeight w:val="470"/>
        </w:trPr>
        <w:tc>
          <w:tcPr>
            <w:tcW w:w="1538" w:type="dxa"/>
            <w:tcBorders>
              <w:left w:val="single" w:sz="8" w:space="0" w:color="000000"/>
              <w:bottom w:val="single" w:sz="4" w:space="0" w:color="000000"/>
            </w:tcBorders>
            <w:shd w:val="clear" w:color="auto" w:fill="auto"/>
            <w:vAlign w:val="center"/>
          </w:tcPr>
          <w:p w:rsidR="00000000" w:rsidRDefault="001B604F">
            <w:pPr>
              <w:pStyle w:val="Standard"/>
              <w:numPr>
                <w:ilvl w:val="1"/>
                <w:numId w:val="1"/>
              </w:numPr>
              <w:snapToGrid w:val="0"/>
              <w:rPr>
                <w:rFonts w:ascii="標楷體" w:eastAsia="標楷體" w:hAnsi="標楷體"/>
                <w:color w:val="000000"/>
                <w:szCs w:val="24"/>
              </w:rPr>
            </w:pPr>
          </w:p>
        </w:tc>
        <w:tc>
          <w:tcPr>
            <w:tcW w:w="1540" w:type="dxa"/>
            <w:tcBorders>
              <w:top w:val="single" w:sz="4" w:space="0" w:color="000000"/>
              <w:left w:val="single" w:sz="4" w:space="0" w:color="000000"/>
              <w:bottom w:val="single" w:sz="4" w:space="0" w:color="000000"/>
            </w:tcBorders>
            <w:shd w:val="clear" w:color="auto" w:fill="auto"/>
          </w:tcPr>
          <w:p w:rsidR="00000000" w:rsidRDefault="001B604F">
            <w:pPr>
              <w:pStyle w:val="Standard"/>
              <w:widowControl/>
              <w:snapToGrid w:val="0"/>
              <w:jc w:val="center"/>
              <w:rPr>
                <w:rFonts w:ascii="標楷體" w:eastAsia="標楷體" w:hAnsi="標楷體"/>
                <w:color w:val="000000"/>
                <w:szCs w:val="24"/>
              </w:rPr>
            </w:pPr>
          </w:p>
        </w:tc>
        <w:tc>
          <w:tcPr>
            <w:tcW w:w="1305"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7"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8"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8" w:type="dxa"/>
            <w:tcBorders>
              <w:top w:val="single" w:sz="4" w:space="0" w:color="000000"/>
              <w:left w:val="single" w:sz="4" w:space="0" w:color="000000"/>
              <w:bottom w:val="single" w:sz="4" w:space="0" w:color="000000"/>
            </w:tcBorders>
            <w:shd w:val="clear" w:color="auto" w:fill="auto"/>
          </w:tcPr>
          <w:p w:rsidR="00000000" w:rsidRDefault="001B604F">
            <w:pPr>
              <w:pStyle w:val="Standard"/>
              <w:widowControl/>
              <w:snapToGrid w:val="0"/>
              <w:jc w:val="center"/>
              <w:rPr>
                <w:rFonts w:ascii="標楷體" w:eastAsia="標楷體" w:hAnsi="標楷體"/>
                <w:color w:val="000000"/>
                <w:szCs w:val="24"/>
              </w:rPr>
            </w:pPr>
          </w:p>
        </w:tc>
        <w:tc>
          <w:tcPr>
            <w:tcW w:w="1332" w:type="dxa"/>
            <w:tcBorders>
              <w:left w:val="single" w:sz="4" w:space="0" w:color="000000"/>
              <w:bottom w:val="single" w:sz="4" w:space="0" w:color="000000"/>
              <w:right w:val="single" w:sz="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r w:rsidR="00000000">
        <w:trPr>
          <w:trHeight w:val="470"/>
        </w:trPr>
        <w:tc>
          <w:tcPr>
            <w:tcW w:w="1538" w:type="dxa"/>
            <w:tcBorders>
              <w:left w:val="single" w:sz="8" w:space="0" w:color="000000"/>
              <w:bottom w:val="single" w:sz="4" w:space="0" w:color="000000"/>
            </w:tcBorders>
            <w:shd w:val="clear" w:color="auto" w:fill="auto"/>
            <w:vAlign w:val="center"/>
          </w:tcPr>
          <w:p w:rsidR="00000000" w:rsidRDefault="001B604F">
            <w:pPr>
              <w:pStyle w:val="Standard"/>
              <w:numPr>
                <w:ilvl w:val="1"/>
                <w:numId w:val="1"/>
              </w:numPr>
              <w:snapToGrid w:val="0"/>
              <w:rPr>
                <w:rFonts w:ascii="標楷體" w:eastAsia="標楷體" w:hAnsi="標楷體"/>
                <w:color w:val="000000"/>
                <w:szCs w:val="24"/>
              </w:rPr>
            </w:pPr>
          </w:p>
        </w:tc>
        <w:tc>
          <w:tcPr>
            <w:tcW w:w="1540" w:type="dxa"/>
            <w:tcBorders>
              <w:top w:val="single" w:sz="4" w:space="0" w:color="000000"/>
              <w:left w:val="single" w:sz="4" w:space="0" w:color="000000"/>
              <w:bottom w:val="single" w:sz="4" w:space="0" w:color="000000"/>
            </w:tcBorders>
            <w:shd w:val="clear" w:color="auto" w:fill="auto"/>
          </w:tcPr>
          <w:p w:rsidR="00000000" w:rsidRDefault="001B604F">
            <w:pPr>
              <w:pStyle w:val="Standard"/>
              <w:widowControl/>
              <w:snapToGrid w:val="0"/>
              <w:jc w:val="center"/>
              <w:rPr>
                <w:rFonts w:ascii="標楷體" w:eastAsia="標楷體" w:hAnsi="標楷體"/>
                <w:color w:val="000000"/>
                <w:szCs w:val="24"/>
              </w:rPr>
            </w:pPr>
          </w:p>
        </w:tc>
        <w:tc>
          <w:tcPr>
            <w:tcW w:w="1305"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7"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8" w:type="dxa"/>
            <w:tcBorders>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8" w:type="dxa"/>
            <w:tcBorders>
              <w:top w:val="single" w:sz="4" w:space="0" w:color="000000"/>
              <w:left w:val="single" w:sz="4" w:space="0" w:color="000000"/>
              <w:bottom w:val="single" w:sz="4" w:space="0" w:color="000000"/>
            </w:tcBorders>
            <w:shd w:val="clear" w:color="auto" w:fill="auto"/>
          </w:tcPr>
          <w:p w:rsidR="00000000" w:rsidRDefault="001B604F">
            <w:pPr>
              <w:pStyle w:val="Standard"/>
              <w:widowControl/>
              <w:snapToGrid w:val="0"/>
              <w:jc w:val="center"/>
              <w:rPr>
                <w:rFonts w:ascii="標楷體" w:eastAsia="標楷體" w:hAnsi="標楷體"/>
                <w:color w:val="000000"/>
                <w:szCs w:val="24"/>
              </w:rPr>
            </w:pPr>
          </w:p>
        </w:tc>
        <w:tc>
          <w:tcPr>
            <w:tcW w:w="1332" w:type="dxa"/>
            <w:tcBorders>
              <w:left w:val="single" w:sz="4" w:space="0" w:color="000000"/>
              <w:bottom w:val="single" w:sz="4" w:space="0" w:color="000000"/>
              <w:right w:val="single" w:sz="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r w:rsidR="00000000">
        <w:trPr>
          <w:trHeight w:val="470"/>
        </w:trPr>
        <w:tc>
          <w:tcPr>
            <w:tcW w:w="1538" w:type="dxa"/>
            <w:tcBorders>
              <w:left w:val="single" w:sz="8" w:space="0" w:color="000000"/>
              <w:bottom w:val="single" w:sz="18" w:space="0" w:color="000000"/>
            </w:tcBorders>
            <w:shd w:val="clear" w:color="auto" w:fill="auto"/>
            <w:vAlign w:val="center"/>
          </w:tcPr>
          <w:p w:rsidR="00000000" w:rsidRDefault="001B604F">
            <w:pPr>
              <w:pStyle w:val="Standard"/>
              <w:numPr>
                <w:ilvl w:val="1"/>
                <w:numId w:val="1"/>
              </w:numPr>
              <w:snapToGrid w:val="0"/>
              <w:ind w:firstLine="130"/>
              <w:rPr>
                <w:rFonts w:ascii="標楷體" w:eastAsia="標楷體" w:hAnsi="標楷體"/>
                <w:color w:val="000000"/>
                <w:szCs w:val="24"/>
              </w:rPr>
            </w:pPr>
          </w:p>
        </w:tc>
        <w:tc>
          <w:tcPr>
            <w:tcW w:w="1540" w:type="dxa"/>
            <w:tcBorders>
              <w:top w:val="single" w:sz="4" w:space="0" w:color="000000"/>
              <w:left w:val="single" w:sz="4" w:space="0" w:color="000000"/>
              <w:bottom w:val="single" w:sz="18" w:space="0" w:color="000000"/>
            </w:tcBorders>
            <w:shd w:val="clear" w:color="auto" w:fill="auto"/>
          </w:tcPr>
          <w:p w:rsidR="00000000" w:rsidRDefault="001B604F">
            <w:pPr>
              <w:pStyle w:val="Standard"/>
              <w:widowControl/>
              <w:snapToGrid w:val="0"/>
              <w:jc w:val="center"/>
              <w:rPr>
                <w:rFonts w:ascii="標楷體" w:eastAsia="標楷體" w:hAnsi="標楷體"/>
                <w:color w:val="000000"/>
                <w:szCs w:val="24"/>
              </w:rPr>
            </w:pPr>
          </w:p>
        </w:tc>
        <w:tc>
          <w:tcPr>
            <w:tcW w:w="1305" w:type="dxa"/>
            <w:tcBorders>
              <w:left w:val="single" w:sz="4" w:space="0" w:color="000000"/>
              <w:bottom w:val="single" w:sz="1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7" w:type="dxa"/>
            <w:tcBorders>
              <w:left w:val="single" w:sz="4" w:space="0" w:color="000000"/>
              <w:bottom w:val="single" w:sz="1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8" w:type="dxa"/>
            <w:tcBorders>
              <w:left w:val="single" w:sz="4" w:space="0" w:color="000000"/>
              <w:bottom w:val="single" w:sz="1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8" w:type="dxa"/>
            <w:tcBorders>
              <w:top w:val="single" w:sz="4" w:space="0" w:color="000000"/>
              <w:left w:val="single" w:sz="4" w:space="0" w:color="000000"/>
              <w:bottom w:val="single" w:sz="18" w:space="0" w:color="000000"/>
            </w:tcBorders>
            <w:shd w:val="clear" w:color="auto" w:fill="auto"/>
          </w:tcPr>
          <w:p w:rsidR="00000000" w:rsidRDefault="001B604F">
            <w:pPr>
              <w:pStyle w:val="Standard"/>
              <w:widowControl/>
              <w:snapToGrid w:val="0"/>
              <w:jc w:val="center"/>
              <w:rPr>
                <w:rFonts w:ascii="標楷體" w:eastAsia="標楷體" w:hAnsi="標楷體"/>
                <w:color w:val="000000"/>
                <w:szCs w:val="24"/>
              </w:rPr>
            </w:pPr>
          </w:p>
        </w:tc>
        <w:tc>
          <w:tcPr>
            <w:tcW w:w="1332" w:type="dxa"/>
            <w:tcBorders>
              <w:left w:val="single" w:sz="4" w:space="0" w:color="000000"/>
              <w:bottom w:val="single" w:sz="18" w:space="0" w:color="000000"/>
              <w:right w:val="single" w:sz="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r w:rsidR="00000000">
        <w:trPr>
          <w:trHeight w:val="402"/>
        </w:trPr>
        <w:tc>
          <w:tcPr>
            <w:tcW w:w="4383" w:type="dxa"/>
            <w:gridSpan w:val="3"/>
            <w:tcBorders>
              <w:top w:val="single" w:sz="18" w:space="0" w:color="000000"/>
              <w:left w:val="single" w:sz="8" w:space="0" w:color="000000"/>
              <w:bottom w:val="single" w:sz="4" w:space="0" w:color="000000"/>
            </w:tcBorders>
            <w:shd w:val="clear" w:color="auto" w:fill="auto"/>
            <w:vAlign w:val="center"/>
          </w:tcPr>
          <w:p w:rsidR="00000000" w:rsidRDefault="001B604F">
            <w:pPr>
              <w:pStyle w:val="Standard"/>
              <w:widowControl/>
              <w:jc w:val="center"/>
            </w:pPr>
            <w:r>
              <w:rPr>
                <w:rStyle w:val="a3"/>
                <w:rFonts w:ascii="標楷體" w:eastAsia="標楷體" w:hAnsi="標楷體"/>
                <w:color w:val="000000"/>
                <w:szCs w:val="24"/>
              </w:rPr>
              <w:t>合計</w:t>
            </w:r>
          </w:p>
        </w:tc>
        <w:tc>
          <w:tcPr>
            <w:tcW w:w="1307" w:type="dxa"/>
            <w:tcBorders>
              <w:top w:val="single" w:sz="18"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8" w:type="dxa"/>
            <w:tcBorders>
              <w:top w:val="single" w:sz="18" w:space="0" w:color="000000"/>
              <w:left w:val="single" w:sz="4" w:space="0" w:color="000000"/>
              <w:bottom w:val="single" w:sz="4"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c>
          <w:tcPr>
            <w:tcW w:w="1308" w:type="dxa"/>
            <w:tcBorders>
              <w:top w:val="single" w:sz="18" w:space="0" w:color="000000"/>
              <w:left w:val="single" w:sz="4" w:space="0" w:color="000000"/>
              <w:bottom w:val="single" w:sz="4" w:space="0" w:color="000000"/>
            </w:tcBorders>
            <w:shd w:val="clear" w:color="auto" w:fill="auto"/>
          </w:tcPr>
          <w:p w:rsidR="00000000" w:rsidRDefault="001B604F">
            <w:pPr>
              <w:pStyle w:val="Standard"/>
              <w:widowControl/>
              <w:snapToGrid w:val="0"/>
              <w:jc w:val="center"/>
              <w:rPr>
                <w:rFonts w:ascii="標楷體" w:eastAsia="標楷體" w:hAnsi="標楷體"/>
                <w:color w:val="000000"/>
                <w:szCs w:val="24"/>
              </w:rPr>
            </w:pPr>
          </w:p>
        </w:tc>
        <w:tc>
          <w:tcPr>
            <w:tcW w:w="1332" w:type="dxa"/>
            <w:tcBorders>
              <w:top w:val="single" w:sz="18" w:space="0" w:color="000000"/>
              <w:left w:val="single" w:sz="4" w:space="0" w:color="000000"/>
              <w:bottom w:val="single" w:sz="4" w:space="0" w:color="000000"/>
              <w:right w:val="single" w:sz="8" w:space="0" w:color="000000"/>
            </w:tcBorders>
            <w:shd w:val="clear" w:color="auto" w:fill="auto"/>
            <w:vAlign w:val="center"/>
          </w:tcPr>
          <w:p w:rsidR="00000000" w:rsidRDefault="001B604F">
            <w:pPr>
              <w:pStyle w:val="Standard"/>
              <w:widowControl/>
              <w:snapToGrid w:val="0"/>
              <w:jc w:val="center"/>
              <w:rPr>
                <w:rFonts w:ascii="標楷體" w:eastAsia="標楷體" w:hAnsi="標楷體"/>
                <w:color w:val="000000"/>
                <w:szCs w:val="24"/>
              </w:rPr>
            </w:pPr>
          </w:p>
        </w:tc>
      </w:tr>
    </w:tbl>
    <w:p w:rsidR="00000000" w:rsidRDefault="001B604F">
      <w:pPr>
        <w:pStyle w:val="Standard"/>
        <w:spacing w:line="440" w:lineRule="exact"/>
        <w:ind w:left="1"/>
        <w:jc w:val="both"/>
      </w:pPr>
      <w:r>
        <w:rPr>
          <w:rStyle w:val="a3"/>
          <w:rFonts w:ascii="標楷體" w:eastAsia="標楷體" w:hAnsi="標楷體"/>
          <w:color w:val="000000"/>
          <w:sz w:val="28"/>
          <w:szCs w:val="28"/>
        </w:rPr>
        <w:t>肆、其他</w:t>
      </w:r>
    </w:p>
    <w:p w:rsidR="00000000" w:rsidRDefault="001B604F">
      <w:pPr>
        <w:pStyle w:val="Standard"/>
        <w:ind w:firstLine="423"/>
        <w:jc w:val="both"/>
      </w:pPr>
      <w:r>
        <w:rPr>
          <w:rStyle w:val="a3"/>
          <w:rFonts w:ascii="標楷體" w:eastAsia="標楷體" w:hAnsi="標楷體"/>
          <w:color w:val="000000"/>
          <w:sz w:val="28"/>
          <w:szCs w:val="28"/>
        </w:rPr>
        <w:t>公司執行團隊及執行能力</w:t>
      </w:r>
    </w:p>
    <w:p w:rsidR="00000000" w:rsidRDefault="001B604F">
      <w:pPr>
        <w:pStyle w:val="Standard"/>
        <w:spacing w:line="440" w:lineRule="exact"/>
        <w:ind w:left="567"/>
        <w:jc w:val="both"/>
      </w:pPr>
      <w:r>
        <w:rPr>
          <w:rStyle w:val="a3"/>
          <w:rFonts w:ascii="標楷體" w:eastAsia="標楷體" w:hAnsi="標楷體"/>
          <w:color w:val="000000"/>
          <w:sz w:val="28"/>
          <w:szCs w:val="28"/>
        </w:rPr>
        <w:t>（公司經營理念或策略、計畫人力說明、歷年來研發成果、獲獎、或顯著客戶經驗回饋）</w:t>
      </w:r>
    </w:p>
    <w:p w:rsidR="00000000" w:rsidRDefault="001B604F">
      <w:pPr>
        <w:pStyle w:val="Standard"/>
        <w:spacing w:line="440" w:lineRule="exact"/>
        <w:ind w:left="1"/>
        <w:jc w:val="both"/>
        <w:rPr>
          <w:rFonts w:ascii="標楷體" w:eastAsia="標楷體" w:hAnsi="標楷體"/>
          <w:color w:val="000000"/>
          <w:sz w:val="28"/>
          <w:szCs w:val="28"/>
        </w:rPr>
      </w:pPr>
    </w:p>
    <w:p w:rsidR="00000000" w:rsidRDefault="001B604F">
      <w:pPr>
        <w:pStyle w:val="Standard"/>
        <w:spacing w:line="440" w:lineRule="exact"/>
        <w:ind w:left="1" w:firstLine="423"/>
        <w:jc w:val="both"/>
        <w:sectPr w:rsidR="00000000">
          <w:headerReference w:type="even" r:id="rId23"/>
          <w:headerReference w:type="default" r:id="rId24"/>
          <w:footerReference w:type="even" r:id="rId25"/>
          <w:footerReference w:type="default" r:id="rId26"/>
          <w:headerReference w:type="first" r:id="rId27"/>
          <w:footerReference w:type="first" r:id="rId28"/>
          <w:pgSz w:w="11906" w:h="16838"/>
          <w:pgMar w:top="1440" w:right="1134" w:bottom="1440" w:left="1134" w:header="851" w:footer="992" w:gutter="0"/>
          <w:cols w:space="720"/>
          <w:docGrid w:linePitch="600" w:charSpace="32768"/>
        </w:sectPr>
      </w:pPr>
      <w:r>
        <w:rPr>
          <w:rStyle w:val="a3"/>
          <w:rFonts w:ascii="標楷體" w:eastAsia="標楷體" w:hAnsi="標楷體"/>
          <w:color w:val="000000"/>
          <w:sz w:val="28"/>
          <w:szCs w:val="28"/>
        </w:rPr>
        <w:t>得自由補述與本計畫執行有關資料</w:t>
      </w:r>
    </w:p>
    <w:p w:rsidR="00000000" w:rsidRDefault="001B604F">
      <w:pPr>
        <w:pStyle w:val="Standard"/>
        <w:pageBreakBefore/>
        <w:snapToGrid w:val="0"/>
        <w:spacing w:line="440" w:lineRule="exact"/>
        <w:ind w:left="369" w:right="-323" w:hanging="284"/>
        <w:rPr>
          <w:rFonts w:ascii="標楷體" w:eastAsia="標楷體" w:hAnsi="標楷體"/>
        </w:rPr>
      </w:pPr>
    </w:p>
    <w:p w:rsidR="00000000" w:rsidRDefault="00792D18">
      <w:pPr>
        <w:pStyle w:val="Standard"/>
        <w:snapToGrid w:val="0"/>
        <w:spacing w:line="440" w:lineRule="exact"/>
        <w:ind w:left="369" w:right="-323" w:hanging="284"/>
      </w:pPr>
      <w:r>
        <w:rPr>
          <w:noProof/>
        </w:rPr>
        <mc:AlternateContent>
          <mc:Choice Requires="wps">
            <w:drawing>
              <wp:anchor distT="0" distB="0" distL="0" distR="0" simplePos="0" relativeHeight="251663360" behindDoc="0" locked="0" layoutInCell="1" allowOverlap="1">
                <wp:simplePos x="0" y="0"/>
                <wp:positionH relativeFrom="column">
                  <wp:posOffset>154305</wp:posOffset>
                </wp:positionH>
                <wp:positionV relativeFrom="paragraph">
                  <wp:posOffset>-76200</wp:posOffset>
                </wp:positionV>
                <wp:extent cx="5970905" cy="309245"/>
                <wp:effectExtent l="7620" t="12700" r="12700" b="11430"/>
                <wp:wrapSquare wrapText="bothSides"/>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0905" cy="309245"/>
                        </a:xfrm>
                        <a:prstGeom prst="rect">
                          <a:avLst/>
                        </a:prstGeom>
                        <a:solidFill>
                          <a:srgbClr val="FFFFFF"/>
                        </a:solidFill>
                        <a:ln w="635" cmpd="sng">
                          <a:solidFill>
                            <a:srgbClr val="000000"/>
                          </a:solidFill>
                          <a:prstDash val="solid"/>
                          <a:miter lim="800000"/>
                          <a:headEnd/>
                          <a:tailEnd/>
                        </a:ln>
                      </wps:spPr>
                      <wps:txbx>
                        <w:txbxContent>
                          <w:p w:rsidR="00000000" w:rsidRDefault="001B604F">
                            <w:pPr>
                              <w:pStyle w:val="af4"/>
                            </w:pPr>
                            <w:r>
                              <w:rPr>
                                <w:rStyle w:val="a3"/>
                                <w:rFonts w:ascii="標楷體" w:eastAsia="標楷體" w:hAnsi="標楷體" w:cs="標楷體"/>
                                <w:sz w:val="28"/>
                                <w:szCs w:val="28"/>
                              </w:rPr>
                              <w:t>【附件三】契約書（請勿自行更動契約條文內容）</w:t>
                            </w:r>
                          </w:p>
                          <w:p w:rsidR="00000000" w:rsidRDefault="001B604F">
                            <w:pPr>
                              <w:pStyle w:val="af4"/>
                              <w:spacing w:line="300" w:lineRule="exact"/>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12.15pt;margin-top:-6pt;width:470.15pt;height:24.35pt;z-index:2516633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" strokeweight=".05pt">
                <v:textbox inset="7.25pt,3.65pt,7.25pt,3.65pt">
                  <w:txbxContent>
                    <w:p w:rsidR="00000000" w:rsidRDefault="001B604F">
                      <w:pPr>
                        <w:pStyle w:val="af4"/>
                      </w:pPr>
                      <w:r>
                        <w:rPr>
                          <w:rStyle w:val="a3"/>
                          <w:rFonts w:ascii="標楷體" w:eastAsia="標楷體" w:hAnsi="標楷體" w:cs="標楷體"/>
                          <w:sz w:val="28"/>
                          <w:szCs w:val="28"/>
                        </w:rPr>
                        <w:t>【附件三】契約書（請勿自行更動契約條文內容）</w:t>
                      </w:r>
                    </w:p>
                    <w:p w:rsidR="00000000" w:rsidRDefault="001B604F">
                      <w:pPr>
                        <w:pStyle w:val="af4"/>
                        <w:spacing w:line="300" w:lineRule="exact"/>
                      </w:pPr>
                    </w:p>
                  </w:txbxContent>
                </v:textbox>
                <w10:wrap type="square"/>
              </v:shape>
            </w:pict>
          </mc:Fallback>
        </mc:AlternateContent>
      </w:r>
    </w:p>
    <w:p w:rsidR="00000000" w:rsidRDefault="001B604F">
      <w:pPr>
        <w:pStyle w:val="Default"/>
        <w:jc w:val="center"/>
      </w:pPr>
      <w:r>
        <w:rPr>
          <w:sz w:val="32"/>
          <w:szCs w:val="32"/>
        </w:rPr>
        <w:t>經濟部中小及新創企業署</w:t>
      </w:r>
    </w:p>
    <w:p w:rsidR="00000000" w:rsidRDefault="001B604F">
      <w:pPr>
        <w:pStyle w:val="Default"/>
        <w:jc w:val="center"/>
      </w:pPr>
      <w:r>
        <w:rPr>
          <w:rStyle w:val="a3"/>
          <w:sz w:val="32"/>
          <w:szCs w:val="32"/>
        </w:rPr>
        <w:t>「場域實證</w:t>
      </w:r>
      <w:r>
        <w:rPr>
          <w:rStyle w:val="a3"/>
          <w:sz w:val="32"/>
          <w:szCs w:val="32"/>
        </w:rPr>
        <w:t>‧</w:t>
      </w:r>
      <w:r>
        <w:rPr>
          <w:rStyle w:val="a3"/>
          <w:sz w:val="32"/>
          <w:szCs w:val="32"/>
        </w:rPr>
        <w:t>共創解題」</w:t>
      </w:r>
      <w:r>
        <w:rPr>
          <w:rStyle w:val="a3"/>
          <w:rFonts w:cs="Times New Roman"/>
          <w:sz w:val="32"/>
          <w:szCs w:val="32"/>
        </w:rPr>
        <w:t>專案契約書</w:t>
      </w:r>
    </w:p>
    <w:p w:rsidR="00000000" w:rsidRDefault="001B604F">
      <w:pPr>
        <w:pStyle w:val="Default"/>
        <w:ind w:firstLine="6378"/>
      </w:pPr>
      <w:r>
        <w:rPr>
          <w:rStyle w:val="a3"/>
          <w:rFonts w:cs="Times New Roman"/>
          <w:sz w:val="23"/>
          <w:szCs w:val="23"/>
        </w:rPr>
        <w:t xml:space="preserve">        </w:t>
      </w:r>
      <w:r>
        <w:rPr>
          <w:rStyle w:val="a3"/>
          <w:rFonts w:cs="Times New Roman"/>
          <w:sz w:val="23"/>
          <w:szCs w:val="23"/>
        </w:rPr>
        <w:t>契約編號：</w:t>
      </w:r>
    </w:p>
    <w:p w:rsidR="00000000" w:rsidRDefault="001B604F">
      <w:pPr>
        <w:pStyle w:val="Default"/>
        <w:ind w:firstLine="6803"/>
        <w:rPr>
          <w:rFonts w:cs="Times New Roman"/>
          <w:sz w:val="23"/>
          <w:szCs w:val="23"/>
        </w:rPr>
      </w:pPr>
    </w:p>
    <w:p w:rsidR="00000000" w:rsidRDefault="001B604F">
      <w:pPr>
        <w:pStyle w:val="Default"/>
        <w:spacing w:line="480" w:lineRule="exact"/>
        <w:ind w:firstLine="2391"/>
      </w:pPr>
      <w:r>
        <w:rPr>
          <w:rStyle w:val="a3"/>
          <w:rFonts w:cs="Times New Roman"/>
          <w:sz w:val="28"/>
          <w:szCs w:val="28"/>
        </w:rPr>
        <w:t>經濟部中小及新創企業署</w:t>
      </w:r>
      <w:r>
        <w:rPr>
          <w:rStyle w:val="a3"/>
          <w:rFonts w:cs="Times New Roman"/>
          <w:sz w:val="28"/>
          <w:szCs w:val="28"/>
        </w:rPr>
        <w:t xml:space="preserve"> </w:t>
      </w:r>
      <w:r>
        <w:rPr>
          <w:rStyle w:val="a3"/>
          <w:rFonts w:cs="Times New Roman"/>
          <w:sz w:val="28"/>
          <w:szCs w:val="28"/>
        </w:rPr>
        <w:t>（以下簡稱「甲方」）</w:t>
      </w:r>
    </w:p>
    <w:p w:rsidR="00000000" w:rsidRDefault="001B604F">
      <w:pPr>
        <w:pStyle w:val="Default"/>
        <w:spacing w:line="480" w:lineRule="exact"/>
      </w:pPr>
      <w:r>
        <w:rPr>
          <w:rStyle w:val="a3"/>
          <w:rFonts w:cs="Times New Roman"/>
          <w:sz w:val="28"/>
          <w:szCs w:val="28"/>
        </w:rPr>
        <w:t>立契約書人</w:t>
      </w:r>
      <w:r>
        <w:rPr>
          <w:rStyle w:val="a3"/>
          <w:rFonts w:cs="Times New Roman"/>
          <w:sz w:val="28"/>
          <w:szCs w:val="28"/>
        </w:rPr>
        <w:t xml:space="preserve">                                        </w:t>
      </w:r>
    </w:p>
    <w:p w:rsidR="00000000" w:rsidRDefault="001B604F">
      <w:pPr>
        <w:pStyle w:val="Default"/>
        <w:spacing w:line="480" w:lineRule="exact"/>
      </w:pPr>
      <w:r>
        <w:rPr>
          <w:rStyle w:val="a3"/>
          <w:rFonts w:cs="Times New Roman"/>
          <w:sz w:val="28"/>
          <w:szCs w:val="28"/>
        </w:rPr>
        <w:t xml:space="preserve">　　</w:t>
      </w:r>
      <w:r>
        <w:rPr>
          <w:rStyle w:val="a3"/>
          <w:rFonts w:cs="Times New Roman"/>
          <w:sz w:val="28"/>
          <w:szCs w:val="28"/>
        </w:rPr>
        <w:t xml:space="preserve">　　　　</w:t>
      </w:r>
      <w:r>
        <w:rPr>
          <w:rStyle w:val="a3"/>
          <w:rFonts w:cs="Times New Roman"/>
          <w:sz w:val="28"/>
          <w:szCs w:val="28"/>
        </w:rPr>
        <w:t xml:space="preserve">    </w:t>
      </w:r>
      <w:r>
        <w:rPr>
          <w:rStyle w:val="a3"/>
          <w:rFonts w:cs="Times New Roman"/>
          <w:sz w:val="28"/>
          <w:szCs w:val="28"/>
          <w:u w:val="single"/>
        </w:rPr>
        <w:t>（</w:t>
      </w:r>
      <w:r>
        <w:rPr>
          <w:rStyle w:val="a3"/>
          <w:sz w:val="28"/>
          <w:szCs w:val="28"/>
          <w:u w:val="single"/>
        </w:rPr>
        <w:t>公司</w:t>
      </w:r>
      <w:r>
        <w:rPr>
          <w:rStyle w:val="a3"/>
          <w:rFonts w:cs="Times New Roman"/>
          <w:sz w:val="28"/>
          <w:szCs w:val="28"/>
          <w:u w:val="single"/>
        </w:rPr>
        <w:t xml:space="preserve">名稱）　　</w:t>
      </w:r>
      <w:r>
        <w:rPr>
          <w:rStyle w:val="a3"/>
          <w:rFonts w:cs="Times New Roman"/>
          <w:sz w:val="28"/>
          <w:szCs w:val="28"/>
          <w:u w:val="single"/>
        </w:rPr>
        <w:t xml:space="preserve">  </w:t>
      </w:r>
      <w:r>
        <w:rPr>
          <w:rStyle w:val="a3"/>
          <w:rFonts w:cs="Times New Roman"/>
          <w:sz w:val="28"/>
          <w:szCs w:val="28"/>
        </w:rPr>
        <w:t xml:space="preserve"> </w:t>
      </w:r>
      <w:r>
        <w:rPr>
          <w:rStyle w:val="a3"/>
          <w:rFonts w:cs="Times New Roman"/>
          <w:sz w:val="28"/>
          <w:szCs w:val="28"/>
        </w:rPr>
        <w:t>(</w:t>
      </w:r>
      <w:r>
        <w:rPr>
          <w:rStyle w:val="a3"/>
          <w:rFonts w:cs="Times New Roman"/>
          <w:sz w:val="28"/>
          <w:szCs w:val="28"/>
        </w:rPr>
        <w:t>以下簡稱「乙方」</w:t>
      </w:r>
      <w:r>
        <w:rPr>
          <w:rStyle w:val="a3"/>
          <w:rFonts w:cs="Times New Roman"/>
          <w:sz w:val="28"/>
          <w:szCs w:val="28"/>
        </w:rPr>
        <w:t>)</w:t>
      </w:r>
    </w:p>
    <w:p w:rsidR="00000000" w:rsidRDefault="001B604F">
      <w:pPr>
        <w:pStyle w:val="Default"/>
        <w:spacing w:line="480" w:lineRule="exact"/>
        <w:ind w:firstLine="566"/>
      </w:pPr>
      <w:r>
        <w:rPr>
          <w:rStyle w:val="a3"/>
          <w:rFonts w:cs="Times New Roman"/>
          <w:sz w:val="28"/>
          <w:szCs w:val="28"/>
        </w:rPr>
        <w:t>為進行經濟部中小及新創企業署「場域實證</w:t>
      </w:r>
      <w:r>
        <w:rPr>
          <w:rStyle w:val="a3"/>
          <w:rFonts w:cs="Times New Roman"/>
          <w:sz w:val="28"/>
          <w:szCs w:val="28"/>
        </w:rPr>
        <w:t>‧</w:t>
      </w:r>
      <w:r>
        <w:rPr>
          <w:rStyle w:val="a3"/>
          <w:rFonts w:cs="Times New Roman"/>
          <w:sz w:val="28"/>
          <w:szCs w:val="28"/>
        </w:rPr>
        <w:t xml:space="preserve">共創解題」實施計畫下之「　</w:t>
      </w:r>
      <w:r>
        <w:rPr>
          <w:rStyle w:val="a3"/>
          <w:rFonts w:cs="Times New Roman"/>
          <w:sz w:val="28"/>
          <w:szCs w:val="28"/>
        </w:rPr>
        <w:t xml:space="preserve">                            </w:t>
      </w:r>
      <w:r>
        <w:rPr>
          <w:rStyle w:val="a3"/>
          <w:rFonts w:cs="Times New Roman"/>
          <w:sz w:val="28"/>
          <w:szCs w:val="28"/>
        </w:rPr>
        <w:t>」（以下簡稱本計畫），由甲方提供乙方補助款，雙方同意遵照本契約，並訂立本契約書共同遵守。</w:t>
      </w:r>
    </w:p>
    <w:p w:rsidR="00000000" w:rsidRDefault="001B604F">
      <w:pPr>
        <w:pStyle w:val="Default"/>
        <w:spacing w:before="180" w:after="180" w:line="480" w:lineRule="exact"/>
      </w:pPr>
      <w:r>
        <w:rPr>
          <w:rStyle w:val="a3"/>
          <w:rFonts w:cs="Times New Roman"/>
          <w:sz w:val="28"/>
          <w:szCs w:val="28"/>
        </w:rPr>
        <w:t>第一條：執行依據</w:t>
      </w:r>
    </w:p>
    <w:p w:rsidR="00000000" w:rsidRDefault="001B604F">
      <w:pPr>
        <w:pStyle w:val="Default"/>
        <w:spacing w:line="480" w:lineRule="exact"/>
        <w:ind w:left="1176" w:hanging="610"/>
      </w:pPr>
      <w:r>
        <w:rPr>
          <w:rStyle w:val="a3"/>
          <w:rFonts w:cs="Times New Roman"/>
          <w:sz w:val="28"/>
          <w:szCs w:val="28"/>
        </w:rPr>
        <w:t>一、乙方執行本計畫之權利與義務悉依本契約之約定，本契約未規定者，依據「經濟部協助產業創新活動補助及輔導辦法」及甲方「經濟部中小及新創企業署新創採購</w:t>
      </w:r>
      <w:r>
        <w:rPr>
          <w:rStyle w:val="a3"/>
          <w:rFonts w:cs="Times New Roman"/>
          <w:sz w:val="28"/>
          <w:szCs w:val="28"/>
        </w:rPr>
        <w:t>-</w:t>
      </w:r>
      <w:r>
        <w:rPr>
          <w:rStyle w:val="a3"/>
          <w:rFonts w:cs="Times New Roman"/>
          <w:sz w:val="28"/>
          <w:szCs w:val="28"/>
        </w:rPr>
        <w:t>場域實證</w:t>
      </w:r>
      <w:r>
        <w:rPr>
          <w:rStyle w:val="a3"/>
          <w:rFonts w:cs="Times New Roman"/>
          <w:sz w:val="28"/>
          <w:szCs w:val="28"/>
        </w:rPr>
        <w:t>‧</w:t>
      </w:r>
      <w:r>
        <w:rPr>
          <w:rStyle w:val="a3"/>
          <w:rFonts w:cs="Times New Roman"/>
          <w:sz w:val="28"/>
          <w:szCs w:val="28"/>
        </w:rPr>
        <w:t>共創解題實施計畫新創補助申請須知」</w:t>
      </w:r>
      <w:r>
        <w:rPr>
          <w:rStyle w:val="a3"/>
          <w:rFonts w:cs="Times New Roman"/>
          <w:sz w:val="28"/>
          <w:szCs w:val="28"/>
        </w:rPr>
        <w:t>(</w:t>
      </w:r>
      <w:r>
        <w:rPr>
          <w:rStyle w:val="a3"/>
          <w:rFonts w:cs="Times New Roman"/>
          <w:sz w:val="28"/>
          <w:szCs w:val="28"/>
        </w:rPr>
        <w:t>以下簡稱「申請須知」</w:t>
      </w:r>
      <w:r>
        <w:rPr>
          <w:rStyle w:val="a3"/>
          <w:rFonts w:cs="Times New Roman"/>
          <w:sz w:val="28"/>
          <w:szCs w:val="28"/>
        </w:rPr>
        <w:t>)</w:t>
      </w:r>
      <w:r>
        <w:rPr>
          <w:rStyle w:val="a3"/>
          <w:rFonts w:cs="Times New Roman"/>
          <w:sz w:val="28"/>
          <w:szCs w:val="28"/>
        </w:rPr>
        <w:t>與其他</w:t>
      </w:r>
      <w:r>
        <w:rPr>
          <w:rStyle w:val="a3"/>
          <w:rFonts w:cs="Times New Roman"/>
          <w:sz w:val="28"/>
          <w:szCs w:val="28"/>
        </w:rPr>
        <w:t>相關法令之規定辦理。前述「申請須知」之規定與本契約條款牴觸者，以本契約條款為準。</w:t>
      </w:r>
    </w:p>
    <w:p w:rsidR="00000000" w:rsidRDefault="001B604F">
      <w:pPr>
        <w:pStyle w:val="Default"/>
        <w:spacing w:line="480" w:lineRule="exact"/>
        <w:ind w:left="1176" w:hanging="610"/>
      </w:pPr>
      <w:r>
        <w:rPr>
          <w:rStyle w:val="a3"/>
          <w:rFonts w:cs="Times New Roman"/>
          <w:sz w:val="28"/>
          <w:szCs w:val="28"/>
        </w:rPr>
        <w:t>二、前項所列各項法規、辦法或其他相關法令視為本契約之一部分，如有修正，乙方不得主張依新規定辦理，但法令另有規定或經甲方同意者不在此限。</w:t>
      </w:r>
    </w:p>
    <w:p w:rsidR="00000000" w:rsidRDefault="001B604F">
      <w:pPr>
        <w:pStyle w:val="Default"/>
        <w:spacing w:before="180" w:after="180" w:line="480" w:lineRule="exact"/>
      </w:pPr>
      <w:r>
        <w:rPr>
          <w:rStyle w:val="a3"/>
          <w:rFonts w:cs="Times New Roman"/>
          <w:sz w:val="28"/>
          <w:szCs w:val="28"/>
        </w:rPr>
        <w:t>第二條：計畫內容</w:t>
      </w:r>
    </w:p>
    <w:p w:rsidR="00000000" w:rsidRDefault="001B604F">
      <w:pPr>
        <w:pStyle w:val="Default"/>
        <w:spacing w:line="480" w:lineRule="exact"/>
        <w:ind w:left="1176" w:hanging="610"/>
      </w:pPr>
      <w:r>
        <w:rPr>
          <w:rStyle w:val="a3"/>
          <w:rFonts w:cs="Times New Roman"/>
          <w:sz w:val="28"/>
          <w:szCs w:val="28"/>
        </w:rPr>
        <w:t>一、本契約所補助之計畫內容詳如本契約附件計畫書。</w:t>
      </w:r>
    </w:p>
    <w:p w:rsidR="00000000" w:rsidRDefault="001B604F">
      <w:pPr>
        <w:pStyle w:val="Default"/>
        <w:spacing w:line="480" w:lineRule="exact"/>
        <w:ind w:left="1176" w:hanging="610"/>
      </w:pPr>
      <w:r>
        <w:rPr>
          <w:rStyle w:val="a3"/>
          <w:rFonts w:cs="Times New Roman"/>
          <w:sz w:val="28"/>
          <w:szCs w:val="28"/>
        </w:rPr>
        <w:t>二、前項附件為本契約之一部份，附件內容與契約本文有牴觸時，以本契約為準。</w:t>
      </w:r>
    </w:p>
    <w:p w:rsidR="00000000" w:rsidRDefault="001B604F">
      <w:pPr>
        <w:pStyle w:val="Default"/>
        <w:spacing w:before="180" w:after="180" w:line="480" w:lineRule="exact"/>
      </w:pPr>
      <w:r>
        <w:rPr>
          <w:rStyle w:val="a3"/>
          <w:rFonts w:cs="Times New Roman"/>
          <w:sz w:val="28"/>
          <w:szCs w:val="28"/>
        </w:rPr>
        <w:t>第三條：期間</w:t>
      </w:r>
    </w:p>
    <w:p w:rsidR="00000000" w:rsidRDefault="001B604F">
      <w:pPr>
        <w:pStyle w:val="Default"/>
        <w:spacing w:line="480" w:lineRule="exact"/>
        <w:ind w:left="1176" w:hanging="610"/>
      </w:pPr>
      <w:r>
        <w:rPr>
          <w:rStyle w:val="a3"/>
          <w:rFonts w:cs="Times New Roman"/>
          <w:sz w:val="28"/>
          <w:szCs w:val="28"/>
        </w:rPr>
        <w:lastRenderedPageBreak/>
        <w:t>一、契約期間：</w:t>
      </w:r>
      <w:r>
        <w:rPr>
          <w:rStyle w:val="a3"/>
          <w:kern w:val="0"/>
          <w:sz w:val="28"/>
          <w:szCs w:val="28"/>
        </w:rPr>
        <w:t>自本計畫核准公告日起，至甲方認定乙方為履行本契約計畫完成所有應盡義務時止。</w:t>
      </w:r>
    </w:p>
    <w:p w:rsidR="00000000" w:rsidRDefault="001B604F">
      <w:pPr>
        <w:pStyle w:val="Default"/>
        <w:spacing w:line="480" w:lineRule="exact"/>
        <w:ind w:left="1272" w:hanging="708"/>
      </w:pPr>
      <w:r>
        <w:rPr>
          <w:rStyle w:val="a3"/>
          <w:rFonts w:cs="Times New Roman"/>
          <w:sz w:val="28"/>
          <w:szCs w:val="28"/>
        </w:rPr>
        <w:t>二、計畫執行期間：</w:t>
      </w:r>
      <w:r>
        <w:rPr>
          <w:rStyle w:val="a3"/>
          <w:kern w:val="0"/>
          <w:sz w:val="28"/>
          <w:szCs w:val="28"/>
        </w:rPr>
        <w:t>自中華民國</w:t>
      </w:r>
      <w:r>
        <w:rPr>
          <w:rStyle w:val="a3"/>
          <w:kern w:val="0"/>
          <w:sz w:val="28"/>
          <w:szCs w:val="28"/>
          <w:u w:val="single"/>
        </w:rPr>
        <w:t xml:space="preserve"> </w:t>
      </w:r>
      <w:r>
        <w:rPr>
          <w:rStyle w:val="a3"/>
          <w:kern w:val="0"/>
          <w:sz w:val="28"/>
          <w:szCs w:val="28"/>
          <w:u w:val="single"/>
        </w:rPr>
        <w:t xml:space="preserve">113 </w:t>
      </w:r>
      <w:r>
        <w:rPr>
          <w:rStyle w:val="a3"/>
          <w:kern w:val="0"/>
          <w:sz w:val="28"/>
          <w:szCs w:val="28"/>
        </w:rPr>
        <w:t>年</w:t>
      </w:r>
      <w:r>
        <w:rPr>
          <w:rStyle w:val="a3"/>
          <w:kern w:val="0"/>
          <w:sz w:val="28"/>
          <w:szCs w:val="28"/>
          <w:u w:val="single"/>
        </w:rPr>
        <w:t xml:space="preserve"> ○○ </w:t>
      </w:r>
      <w:r>
        <w:rPr>
          <w:rStyle w:val="a3"/>
          <w:kern w:val="0"/>
          <w:sz w:val="28"/>
          <w:szCs w:val="28"/>
        </w:rPr>
        <w:t>月</w:t>
      </w:r>
      <w:r>
        <w:rPr>
          <w:rStyle w:val="a3"/>
          <w:kern w:val="0"/>
          <w:sz w:val="28"/>
          <w:szCs w:val="28"/>
          <w:u w:val="single"/>
        </w:rPr>
        <w:t xml:space="preserve"> ○○ </w:t>
      </w:r>
      <w:r>
        <w:rPr>
          <w:rStyle w:val="a3"/>
          <w:kern w:val="0"/>
          <w:sz w:val="28"/>
          <w:szCs w:val="28"/>
        </w:rPr>
        <w:t>日起至中華民國</w:t>
      </w:r>
      <w:r>
        <w:rPr>
          <w:rStyle w:val="a3"/>
          <w:kern w:val="0"/>
          <w:sz w:val="28"/>
          <w:szCs w:val="28"/>
          <w:u w:val="single"/>
        </w:rPr>
        <w:t xml:space="preserve"> </w:t>
      </w:r>
      <w:r>
        <w:rPr>
          <w:rStyle w:val="a3"/>
          <w:kern w:val="0"/>
          <w:sz w:val="28"/>
          <w:szCs w:val="28"/>
          <w:u w:val="single"/>
        </w:rPr>
        <w:t xml:space="preserve">113 </w:t>
      </w:r>
      <w:r>
        <w:rPr>
          <w:rStyle w:val="a3"/>
          <w:kern w:val="0"/>
          <w:sz w:val="28"/>
          <w:szCs w:val="28"/>
          <w:u w:val="single"/>
        </w:rPr>
        <w:t>年</w:t>
      </w:r>
      <w:r>
        <w:rPr>
          <w:rStyle w:val="a3"/>
          <w:kern w:val="0"/>
          <w:sz w:val="28"/>
          <w:szCs w:val="28"/>
          <w:u w:val="single"/>
        </w:rPr>
        <w:t xml:space="preserve"> </w:t>
      </w:r>
      <w:r>
        <w:rPr>
          <w:rStyle w:val="a3"/>
          <w:kern w:val="0"/>
          <w:sz w:val="28"/>
          <w:szCs w:val="28"/>
          <w:u w:val="single"/>
        </w:rPr>
        <w:t xml:space="preserve">12 </w:t>
      </w:r>
      <w:r>
        <w:rPr>
          <w:rStyle w:val="a3"/>
          <w:kern w:val="0"/>
          <w:sz w:val="28"/>
          <w:szCs w:val="28"/>
          <w:u w:val="single"/>
        </w:rPr>
        <w:t>月</w:t>
      </w:r>
      <w:r>
        <w:rPr>
          <w:rStyle w:val="a3"/>
          <w:kern w:val="0"/>
          <w:sz w:val="28"/>
          <w:szCs w:val="28"/>
          <w:u w:val="single"/>
        </w:rPr>
        <w:t xml:space="preserve"> </w:t>
      </w:r>
      <w:r>
        <w:rPr>
          <w:rStyle w:val="a3"/>
          <w:kern w:val="0"/>
          <w:sz w:val="28"/>
          <w:szCs w:val="28"/>
          <w:u w:val="single"/>
        </w:rPr>
        <w:t xml:space="preserve">20 </w:t>
      </w:r>
      <w:r>
        <w:rPr>
          <w:rStyle w:val="a3"/>
          <w:kern w:val="0"/>
          <w:sz w:val="28"/>
          <w:szCs w:val="28"/>
          <w:u w:val="single"/>
        </w:rPr>
        <w:t>日止。</w:t>
      </w:r>
    </w:p>
    <w:p w:rsidR="00000000" w:rsidRDefault="001B604F">
      <w:pPr>
        <w:pStyle w:val="Default"/>
        <w:spacing w:before="180" w:after="180" w:line="480" w:lineRule="exact"/>
      </w:pPr>
      <w:r>
        <w:rPr>
          <w:rStyle w:val="a3"/>
          <w:rFonts w:cs="Times New Roman"/>
          <w:sz w:val="28"/>
          <w:szCs w:val="28"/>
        </w:rPr>
        <w:t>第四條：計畫經費與補助款（含尾款）</w:t>
      </w:r>
    </w:p>
    <w:p w:rsidR="00000000" w:rsidRDefault="001B604F">
      <w:pPr>
        <w:pStyle w:val="Default"/>
        <w:spacing w:line="480" w:lineRule="exact"/>
        <w:ind w:left="1176" w:hanging="610"/>
      </w:pPr>
      <w:r>
        <w:rPr>
          <w:rStyle w:val="a3"/>
          <w:rFonts w:cs="Times New Roman"/>
          <w:sz w:val="28"/>
          <w:szCs w:val="28"/>
        </w:rPr>
        <w:t>一、本計畫經費計新臺幣</w:t>
      </w:r>
      <w:r>
        <w:rPr>
          <w:rStyle w:val="a3"/>
          <w:rFonts w:cs="Times New Roman"/>
          <w:sz w:val="28"/>
          <w:szCs w:val="28"/>
          <w:u w:val="single"/>
        </w:rPr>
        <w:t xml:space="preserve">         </w:t>
      </w:r>
      <w:r>
        <w:rPr>
          <w:rStyle w:val="a3"/>
          <w:rFonts w:cs="Times New Roman"/>
          <w:sz w:val="28"/>
          <w:szCs w:val="28"/>
        </w:rPr>
        <w:t>元整，包括甲方撥給乙方之補助款（以下簡稱「補助款」）新臺幣</w:t>
      </w:r>
      <w:r>
        <w:rPr>
          <w:rStyle w:val="a3"/>
          <w:rFonts w:cs="Times New Roman"/>
          <w:sz w:val="28"/>
          <w:szCs w:val="28"/>
          <w:u w:val="single"/>
        </w:rPr>
        <w:t xml:space="preserve">         </w:t>
      </w:r>
      <w:r>
        <w:rPr>
          <w:rStyle w:val="a3"/>
          <w:rFonts w:cs="Times New Roman"/>
          <w:sz w:val="28"/>
          <w:szCs w:val="28"/>
        </w:rPr>
        <w:t>元整，乙方自籌新臺幣</w:t>
      </w:r>
      <w:r>
        <w:rPr>
          <w:rStyle w:val="a3"/>
          <w:rFonts w:cs="Times New Roman"/>
          <w:sz w:val="28"/>
          <w:szCs w:val="28"/>
          <w:u w:val="single"/>
        </w:rPr>
        <w:t xml:space="preserve">         </w:t>
      </w:r>
      <w:r>
        <w:rPr>
          <w:rStyle w:val="a3"/>
          <w:rFonts w:cs="Times New Roman"/>
          <w:sz w:val="28"/>
          <w:szCs w:val="28"/>
        </w:rPr>
        <w:t>元整，經費內容詳如所附經費預算分配表。</w:t>
      </w:r>
    </w:p>
    <w:p w:rsidR="00000000" w:rsidRDefault="001B604F">
      <w:pPr>
        <w:pStyle w:val="Default"/>
        <w:spacing w:line="480" w:lineRule="exact"/>
        <w:ind w:left="1176" w:hanging="610"/>
      </w:pPr>
      <w:r>
        <w:rPr>
          <w:rStyle w:val="a3"/>
          <w:rFonts w:cs="Times New Roman"/>
          <w:sz w:val="28"/>
          <w:szCs w:val="28"/>
        </w:rPr>
        <w:t>二、本計畫經費分</w:t>
      </w:r>
      <w:r>
        <w:rPr>
          <w:rStyle w:val="a3"/>
          <w:rFonts w:cs="Times New Roman"/>
          <w:sz w:val="28"/>
          <w:szCs w:val="28"/>
          <w:u w:val="single"/>
        </w:rPr>
        <w:t xml:space="preserve">  </w:t>
      </w:r>
      <w:r>
        <w:rPr>
          <w:rStyle w:val="a3"/>
          <w:rFonts w:cs="Times New Roman"/>
          <w:sz w:val="28"/>
          <w:szCs w:val="28"/>
          <w:u w:val="single"/>
        </w:rPr>
        <w:t xml:space="preserve">2  </w:t>
      </w:r>
      <w:r>
        <w:rPr>
          <w:rStyle w:val="a3"/>
          <w:rFonts w:cs="Times New Roman"/>
          <w:sz w:val="28"/>
          <w:szCs w:val="28"/>
        </w:rPr>
        <w:t>期分配如下：</w:t>
      </w:r>
    </w:p>
    <w:p w:rsidR="00000000" w:rsidRDefault="001B604F">
      <w:pPr>
        <w:pStyle w:val="Default"/>
        <w:spacing w:line="480" w:lineRule="exact"/>
        <w:ind w:left="1474" w:hanging="1020"/>
      </w:pPr>
      <w:r>
        <w:rPr>
          <w:rStyle w:val="a3"/>
          <w:rFonts w:cs="Times New Roman"/>
          <w:sz w:val="28"/>
          <w:szCs w:val="28"/>
        </w:rPr>
        <w:t xml:space="preserve">   </w:t>
      </w:r>
      <w:r>
        <w:rPr>
          <w:rStyle w:val="a3"/>
          <w:rFonts w:cs="Times New Roman"/>
          <w:sz w:val="28"/>
          <w:szCs w:val="28"/>
        </w:rPr>
        <w:t>(</w:t>
      </w:r>
      <w:r>
        <w:rPr>
          <w:rStyle w:val="a3"/>
          <w:rFonts w:cs="Times New Roman"/>
          <w:sz w:val="28"/>
          <w:szCs w:val="28"/>
        </w:rPr>
        <w:t>一</w:t>
      </w:r>
      <w:r>
        <w:rPr>
          <w:rStyle w:val="a3"/>
          <w:rFonts w:cs="Times New Roman"/>
          <w:sz w:val="28"/>
          <w:szCs w:val="28"/>
        </w:rPr>
        <w:t>)</w:t>
      </w:r>
      <w:r>
        <w:rPr>
          <w:rStyle w:val="a3"/>
          <w:rFonts w:cs="Times New Roman"/>
          <w:sz w:val="28"/>
          <w:szCs w:val="28"/>
        </w:rPr>
        <w:t>第</w:t>
      </w:r>
      <w:r>
        <w:rPr>
          <w:rStyle w:val="a3"/>
          <w:rFonts w:cs="Times New Roman"/>
          <w:sz w:val="28"/>
          <w:szCs w:val="28"/>
          <w:u w:val="single"/>
        </w:rPr>
        <w:t xml:space="preserve">  </w:t>
      </w:r>
      <w:r>
        <w:rPr>
          <w:rStyle w:val="a3"/>
          <w:rFonts w:cs="Times New Roman"/>
          <w:sz w:val="28"/>
          <w:szCs w:val="28"/>
          <w:u w:val="single"/>
        </w:rPr>
        <w:t xml:space="preserve">1  </w:t>
      </w:r>
      <w:r>
        <w:rPr>
          <w:rStyle w:val="a3"/>
          <w:rFonts w:cs="Times New Roman"/>
          <w:sz w:val="28"/>
          <w:szCs w:val="28"/>
        </w:rPr>
        <w:t>期款：乙方應於</w:t>
      </w:r>
      <w:r>
        <w:rPr>
          <w:rStyle w:val="a3"/>
          <w:sz w:val="28"/>
          <w:szCs w:val="28"/>
        </w:rPr>
        <w:t>113</w:t>
      </w:r>
      <w:r>
        <w:rPr>
          <w:rStyle w:val="a3"/>
          <w:rFonts w:cs="Times New Roman"/>
          <w:sz w:val="28"/>
          <w:szCs w:val="28"/>
        </w:rPr>
        <w:t>年</w:t>
      </w:r>
      <w:r>
        <w:rPr>
          <w:rStyle w:val="a3"/>
          <w:sz w:val="28"/>
          <w:szCs w:val="28"/>
        </w:rPr>
        <w:t>8</w:t>
      </w:r>
      <w:r>
        <w:rPr>
          <w:rStyle w:val="a3"/>
          <w:rFonts w:cs="Times New Roman"/>
          <w:sz w:val="28"/>
          <w:szCs w:val="28"/>
        </w:rPr>
        <w:t>月</w:t>
      </w:r>
      <w:r>
        <w:rPr>
          <w:rStyle w:val="a3"/>
          <w:sz w:val="28"/>
          <w:szCs w:val="28"/>
        </w:rPr>
        <w:t>31</w:t>
      </w:r>
      <w:r>
        <w:rPr>
          <w:rStyle w:val="a3"/>
          <w:rFonts w:cs="Times New Roman"/>
          <w:sz w:val="28"/>
          <w:szCs w:val="28"/>
        </w:rPr>
        <w:t>日前，請函文併同契約影本</w:t>
      </w:r>
      <w:r>
        <w:rPr>
          <w:rStyle w:val="a3"/>
          <w:rFonts w:cs="Times New Roman"/>
          <w:sz w:val="28"/>
          <w:szCs w:val="28"/>
        </w:rPr>
        <w:t>1</w:t>
      </w:r>
      <w:r>
        <w:rPr>
          <w:rStyle w:val="a3"/>
          <w:rFonts w:cs="Times New Roman"/>
          <w:sz w:val="28"/>
          <w:szCs w:val="28"/>
        </w:rPr>
        <w:t>份、開立第</w:t>
      </w:r>
      <w:r>
        <w:rPr>
          <w:rStyle w:val="a3"/>
          <w:rFonts w:cs="Times New Roman"/>
          <w:sz w:val="28"/>
          <w:szCs w:val="28"/>
        </w:rPr>
        <w:t xml:space="preserve"> </w:t>
      </w:r>
      <w:r>
        <w:rPr>
          <w:rStyle w:val="a3"/>
          <w:rFonts w:cs="Times New Roman"/>
          <w:sz w:val="28"/>
          <w:szCs w:val="28"/>
        </w:rPr>
        <w:t xml:space="preserve">1 </w:t>
      </w:r>
      <w:r>
        <w:rPr>
          <w:rStyle w:val="a3"/>
          <w:rFonts w:cs="Times New Roman"/>
          <w:sz w:val="28"/>
          <w:szCs w:val="28"/>
        </w:rPr>
        <w:t>期款領款憑證等相關資料向</w:t>
      </w:r>
      <w:r>
        <w:rPr>
          <w:rStyle w:val="a3"/>
          <w:rFonts w:cs="Times New Roman"/>
          <w:sz w:val="28"/>
          <w:szCs w:val="28"/>
        </w:rPr>
        <w:t>本署申請</w:t>
      </w:r>
      <w:r>
        <w:rPr>
          <w:rStyle w:val="a3"/>
          <w:rFonts w:cs="Times New Roman"/>
          <w:sz w:val="28"/>
          <w:szCs w:val="28"/>
        </w:rPr>
        <w:t>撥付補助經費</w:t>
      </w:r>
      <w:r>
        <w:rPr>
          <w:rStyle w:val="a3"/>
          <w:rFonts w:cs="Times New Roman"/>
          <w:sz w:val="28"/>
          <w:szCs w:val="28"/>
        </w:rPr>
        <w:t>30%</w:t>
      </w:r>
      <w:r>
        <w:rPr>
          <w:rStyle w:val="a3"/>
          <w:rFonts w:cs="Times New Roman"/>
          <w:sz w:val="28"/>
          <w:szCs w:val="28"/>
        </w:rPr>
        <w:t>。</w:t>
      </w:r>
    </w:p>
    <w:p w:rsidR="00000000" w:rsidRDefault="001B604F">
      <w:pPr>
        <w:pStyle w:val="Default"/>
        <w:spacing w:line="480" w:lineRule="exact"/>
        <w:ind w:left="1474" w:hanging="1020"/>
      </w:pPr>
      <w:r>
        <w:rPr>
          <w:rStyle w:val="a3"/>
          <w:rFonts w:cs="Times New Roman"/>
          <w:sz w:val="28"/>
          <w:szCs w:val="28"/>
        </w:rPr>
        <w:t xml:space="preserve">   </w:t>
      </w:r>
      <w:r>
        <w:rPr>
          <w:rStyle w:val="a3"/>
          <w:rFonts w:cs="Times New Roman"/>
          <w:sz w:val="28"/>
          <w:szCs w:val="28"/>
        </w:rPr>
        <w:t>(</w:t>
      </w:r>
      <w:r>
        <w:rPr>
          <w:rStyle w:val="a3"/>
          <w:rFonts w:cs="Times New Roman"/>
          <w:sz w:val="28"/>
          <w:szCs w:val="28"/>
        </w:rPr>
        <w:t>二</w:t>
      </w:r>
      <w:r>
        <w:rPr>
          <w:rStyle w:val="a3"/>
          <w:rFonts w:cs="Times New Roman"/>
          <w:sz w:val="28"/>
          <w:szCs w:val="28"/>
        </w:rPr>
        <w:t>)</w:t>
      </w:r>
      <w:r>
        <w:rPr>
          <w:rStyle w:val="a3"/>
          <w:rFonts w:cs="Times New Roman"/>
          <w:sz w:val="28"/>
          <w:szCs w:val="28"/>
        </w:rPr>
        <w:t>第</w:t>
      </w:r>
      <w:r>
        <w:rPr>
          <w:rStyle w:val="a3"/>
          <w:rFonts w:cs="Times New Roman"/>
          <w:sz w:val="28"/>
          <w:szCs w:val="28"/>
          <w:u w:val="single"/>
        </w:rPr>
        <w:t xml:space="preserve">  </w:t>
      </w:r>
      <w:r>
        <w:rPr>
          <w:rStyle w:val="a3"/>
          <w:rFonts w:cs="Times New Roman"/>
          <w:sz w:val="28"/>
          <w:szCs w:val="28"/>
          <w:u w:val="single"/>
        </w:rPr>
        <w:t xml:space="preserve">2  </w:t>
      </w:r>
      <w:r>
        <w:rPr>
          <w:rStyle w:val="a3"/>
          <w:rFonts w:cs="Times New Roman"/>
          <w:sz w:val="28"/>
          <w:szCs w:val="28"/>
        </w:rPr>
        <w:t>期款：</w:t>
      </w:r>
      <w:r>
        <w:rPr>
          <w:rStyle w:val="a3"/>
          <w:rFonts w:cs="Times New Roman"/>
          <w:sz w:val="28"/>
          <w:szCs w:val="28"/>
        </w:rPr>
        <w:t>乙方依甲方通知辦理結案（或展延結案）審查，於甲方通知審查通過後</w:t>
      </w:r>
      <w:r>
        <w:rPr>
          <w:rStyle w:val="a3"/>
          <w:rFonts w:cs="Times New Roman"/>
          <w:sz w:val="28"/>
          <w:szCs w:val="28"/>
        </w:rPr>
        <w:t>10</w:t>
      </w:r>
      <w:r>
        <w:rPr>
          <w:rStyle w:val="a3"/>
          <w:rFonts w:cs="Times New Roman"/>
          <w:sz w:val="28"/>
          <w:szCs w:val="28"/>
        </w:rPr>
        <w:t>日內，檢具</w:t>
      </w:r>
      <w:r>
        <w:rPr>
          <w:rStyle w:val="a3"/>
          <w:rFonts w:cs="Times New Roman"/>
          <w:sz w:val="28"/>
          <w:szCs w:val="28"/>
        </w:rPr>
        <w:t>函文與</w:t>
      </w:r>
      <w:r>
        <w:rPr>
          <w:rStyle w:val="a3"/>
          <w:rFonts w:cs="Times New Roman"/>
          <w:sz w:val="28"/>
          <w:szCs w:val="28"/>
        </w:rPr>
        <w:t>依結案審查建議修訂之結案報告</w:t>
      </w:r>
      <w:r>
        <w:rPr>
          <w:rStyle w:val="a3"/>
          <w:rFonts w:cs="Times New Roman"/>
          <w:sz w:val="28"/>
          <w:szCs w:val="28"/>
        </w:rPr>
        <w:t>1</w:t>
      </w:r>
      <w:r>
        <w:rPr>
          <w:rStyle w:val="a3"/>
          <w:rFonts w:cs="Times New Roman"/>
          <w:sz w:val="28"/>
          <w:szCs w:val="28"/>
        </w:rPr>
        <w:t>式</w:t>
      </w:r>
      <w:r>
        <w:rPr>
          <w:rStyle w:val="a3"/>
          <w:rFonts w:cs="Times New Roman"/>
          <w:sz w:val="28"/>
          <w:szCs w:val="28"/>
        </w:rPr>
        <w:t>3</w:t>
      </w:r>
      <w:r>
        <w:rPr>
          <w:rStyle w:val="a3"/>
          <w:rFonts w:cs="Times New Roman"/>
          <w:sz w:val="28"/>
          <w:szCs w:val="28"/>
        </w:rPr>
        <w:t>份、全程之經費支出明細表及開立第</w:t>
      </w:r>
      <w:r>
        <w:rPr>
          <w:rStyle w:val="a3"/>
          <w:rFonts w:cs="Times New Roman"/>
          <w:sz w:val="28"/>
          <w:szCs w:val="28"/>
        </w:rPr>
        <w:t>2</w:t>
      </w:r>
      <w:r>
        <w:rPr>
          <w:rStyle w:val="a3"/>
          <w:rFonts w:cs="Times New Roman"/>
          <w:sz w:val="28"/>
          <w:szCs w:val="28"/>
        </w:rPr>
        <w:t>期款領款憑證向本署申請撥款，</w:t>
      </w:r>
      <w:r>
        <w:rPr>
          <w:rStyle w:val="a3"/>
          <w:kern w:val="0"/>
          <w:sz w:val="28"/>
          <w:szCs w:val="28"/>
        </w:rPr>
        <w:t>經甲方依乙方實際履約成本、契約書（含計畫書各項規定）及技術達成情形，核算全案實際經費，據以撥付尾款。</w:t>
      </w:r>
    </w:p>
    <w:p w:rsidR="00000000" w:rsidRDefault="001B604F">
      <w:pPr>
        <w:pStyle w:val="Default"/>
        <w:spacing w:line="480" w:lineRule="exact"/>
        <w:ind w:left="1176" w:hanging="610"/>
      </w:pPr>
      <w:r>
        <w:rPr>
          <w:rStyle w:val="a3"/>
          <w:rFonts w:cs="Times New Roman"/>
          <w:sz w:val="28"/>
          <w:szCs w:val="28"/>
        </w:rPr>
        <w:t>三、除有特殊原因經本署同意得延長上述請款期限外，乙方未依上述時限檢附請款文件（含結案報告、</w:t>
      </w:r>
      <w:r>
        <w:rPr>
          <w:rStyle w:val="a3"/>
          <w:sz w:val="28"/>
          <w:szCs w:val="28"/>
        </w:rPr>
        <w:t>審查意見修正回復對照表</w:t>
      </w:r>
      <w:r>
        <w:rPr>
          <w:rStyle w:val="a3"/>
          <w:rFonts w:cs="Times New Roman"/>
          <w:sz w:val="28"/>
          <w:szCs w:val="28"/>
        </w:rPr>
        <w:t>）辦理請款，則自期限屆至之次日起算，每延遲</w:t>
      </w:r>
      <w:r>
        <w:rPr>
          <w:rStyle w:val="a3"/>
          <w:rFonts w:cs="Times New Roman"/>
          <w:sz w:val="28"/>
          <w:szCs w:val="28"/>
        </w:rPr>
        <w:t>1</w:t>
      </w:r>
      <w:r>
        <w:rPr>
          <w:rStyle w:val="a3"/>
          <w:rFonts w:cs="Times New Roman"/>
          <w:sz w:val="28"/>
          <w:szCs w:val="28"/>
        </w:rPr>
        <w:t>日扣減新臺幣</w:t>
      </w:r>
      <w:r>
        <w:rPr>
          <w:rStyle w:val="a3"/>
          <w:rFonts w:cs="Times New Roman"/>
          <w:sz w:val="28"/>
          <w:szCs w:val="28"/>
        </w:rPr>
        <w:t>1,000</w:t>
      </w:r>
      <w:r>
        <w:rPr>
          <w:rStyle w:val="a3"/>
          <w:rFonts w:cs="Times New Roman"/>
          <w:sz w:val="28"/>
          <w:szCs w:val="28"/>
        </w:rPr>
        <w:t>元直至文件齊備日，惟此項逾期罰款以新臺幣</w:t>
      </w:r>
      <w:r>
        <w:rPr>
          <w:rStyle w:val="a3"/>
          <w:rFonts w:cs="Times New Roman"/>
          <w:sz w:val="28"/>
          <w:szCs w:val="28"/>
        </w:rPr>
        <w:t>2</w:t>
      </w:r>
      <w:r>
        <w:rPr>
          <w:rStyle w:val="a3"/>
          <w:rFonts w:cs="Times New Roman"/>
          <w:sz w:val="28"/>
          <w:szCs w:val="28"/>
        </w:rPr>
        <w:t>萬元為限。</w:t>
      </w:r>
    </w:p>
    <w:p w:rsidR="00000000" w:rsidRDefault="001B604F">
      <w:pPr>
        <w:pStyle w:val="Default"/>
        <w:spacing w:before="180" w:after="180" w:line="480" w:lineRule="exact"/>
      </w:pPr>
      <w:r>
        <w:rPr>
          <w:rStyle w:val="a3"/>
          <w:rFonts w:cs="Times New Roman"/>
          <w:sz w:val="28"/>
          <w:szCs w:val="28"/>
        </w:rPr>
        <w:t>第五條：經費撥付之進度控管</w:t>
      </w:r>
    </w:p>
    <w:p w:rsidR="00000000" w:rsidRDefault="001B604F">
      <w:pPr>
        <w:pStyle w:val="Standard"/>
        <w:spacing w:line="480" w:lineRule="exact"/>
        <w:ind w:left="1176" w:hanging="610"/>
      </w:pPr>
      <w:r>
        <w:rPr>
          <w:rStyle w:val="a3"/>
          <w:rFonts w:ascii="標楷體" w:eastAsia="標楷體" w:hAnsi="標楷體" w:cs="標楷體"/>
          <w:color w:val="000000"/>
          <w:kern w:val="0"/>
          <w:sz w:val="28"/>
          <w:szCs w:val="28"/>
        </w:rPr>
        <w:t>一、經費採分期給付時，乙方依甲方要求應提送的工作報告或執行計畫之任何內容未獲甲方審查通過、或計畫執行進度落後或已撥款經費動支進度未達</w:t>
      </w:r>
      <w:r>
        <w:rPr>
          <w:rStyle w:val="a3"/>
          <w:rFonts w:ascii="標楷體" w:eastAsia="標楷體" w:hAnsi="標楷體" w:cs="標楷體"/>
          <w:color w:val="000000"/>
          <w:kern w:val="0"/>
          <w:sz w:val="28"/>
          <w:szCs w:val="28"/>
        </w:rPr>
        <w:t>70%</w:t>
      </w:r>
      <w:r>
        <w:rPr>
          <w:rStyle w:val="a3"/>
          <w:rFonts w:ascii="標楷體" w:eastAsia="標楷體" w:hAnsi="標楷體" w:cs="標楷體"/>
          <w:color w:val="000000"/>
          <w:kern w:val="0"/>
          <w:sz w:val="28"/>
          <w:szCs w:val="28"/>
        </w:rPr>
        <w:t>以上者，甲方得順延撥款期限至乙方改善前述之行為，經甲方認可後，再予撥付。乙方應於甲方通知改善之期限內完成前述</w:t>
      </w:r>
      <w:r>
        <w:rPr>
          <w:rStyle w:val="a3"/>
          <w:rFonts w:ascii="標楷體" w:eastAsia="標楷體" w:hAnsi="標楷體" w:cs="標楷體"/>
          <w:color w:val="000000"/>
          <w:kern w:val="0"/>
          <w:sz w:val="28"/>
          <w:szCs w:val="28"/>
        </w:rPr>
        <w:lastRenderedPageBreak/>
        <w:t>改善；逾期未改善者，甲方得依第十三條第一項第二款之規定解除本契約，乙方並應退還已領取之該期補助款。</w:t>
      </w:r>
    </w:p>
    <w:p w:rsidR="00000000" w:rsidRDefault="001B604F">
      <w:pPr>
        <w:pStyle w:val="Standard"/>
        <w:spacing w:line="480" w:lineRule="exact"/>
        <w:ind w:left="1176" w:hanging="610"/>
      </w:pPr>
      <w:r>
        <w:rPr>
          <w:rStyle w:val="a3"/>
          <w:rFonts w:ascii="標楷體" w:eastAsia="標楷體" w:hAnsi="標楷體" w:cs="標楷體"/>
          <w:color w:val="000000"/>
          <w:kern w:val="0"/>
          <w:sz w:val="28"/>
          <w:szCs w:val="28"/>
        </w:rPr>
        <w:t>二、本契約應撥付之補助款項，如遇有補助款預算刪減時，甲方得依立法院刪減凍結之經費比率撥款、或延後撥款時程、或經通知後逕自終止補助契約且不負</w:t>
      </w:r>
      <w:r>
        <w:rPr>
          <w:rStyle w:val="a3"/>
          <w:rFonts w:ascii="標楷體" w:eastAsia="標楷體" w:hAnsi="標楷體" w:cs="標楷體"/>
          <w:color w:val="000000"/>
          <w:kern w:val="0"/>
          <w:sz w:val="28"/>
          <w:szCs w:val="28"/>
        </w:rPr>
        <w:t>任何賠償責任。</w:t>
      </w:r>
    </w:p>
    <w:p w:rsidR="00000000" w:rsidRDefault="001B604F">
      <w:pPr>
        <w:pStyle w:val="Default"/>
        <w:spacing w:before="180" w:after="180" w:line="480" w:lineRule="exact"/>
      </w:pPr>
      <w:r>
        <w:rPr>
          <w:rStyle w:val="a3"/>
          <w:rFonts w:cs="Times New Roman"/>
          <w:sz w:val="28"/>
          <w:szCs w:val="28"/>
        </w:rPr>
        <w:t>第六條　經費收支處理</w:t>
      </w:r>
    </w:p>
    <w:p w:rsidR="00000000" w:rsidRDefault="001B604F">
      <w:pPr>
        <w:pStyle w:val="Default"/>
        <w:spacing w:line="480" w:lineRule="exact"/>
        <w:ind w:left="1176" w:hanging="610"/>
      </w:pPr>
      <w:r>
        <w:rPr>
          <w:rStyle w:val="a3"/>
          <w:rFonts w:cs="Times New Roman"/>
          <w:sz w:val="28"/>
          <w:szCs w:val="28"/>
        </w:rPr>
        <w:t>一、本計畫之補助款，乙方須設專戶存儲</w:t>
      </w:r>
      <w:r>
        <w:rPr>
          <w:rStyle w:val="a3"/>
          <w:rFonts w:cs="Times New Roman"/>
          <w:sz w:val="28"/>
          <w:szCs w:val="28"/>
        </w:rPr>
        <w:t xml:space="preserve"> </w:t>
      </w:r>
      <w:r>
        <w:rPr>
          <w:rStyle w:val="a3"/>
          <w:rFonts w:cs="Times New Roman"/>
          <w:sz w:val="28"/>
          <w:szCs w:val="28"/>
        </w:rPr>
        <w:t>(</w:t>
      </w:r>
      <w:r>
        <w:rPr>
          <w:rStyle w:val="a3"/>
          <w:rFonts w:cs="Times New Roman"/>
          <w:sz w:val="28"/>
          <w:szCs w:val="28"/>
          <w:u w:val="single"/>
        </w:rPr>
        <w:t xml:space="preserve">   </w:t>
      </w:r>
      <w:r>
        <w:rPr>
          <w:rStyle w:val="a3"/>
          <w:rFonts w:cs="Times New Roman"/>
          <w:sz w:val="28"/>
          <w:szCs w:val="28"/>
          <w:u w:val="single"/>
        </w:rPr>
        <w:t xml:space="preserve">　</w:t>
      </w:r>
      <w:r>
        <w:rPr>
          <w:rStyle w:val="a3"/>
          <w:rFonts w:cs="Times New Roman"/>
          <w:sz w:val="28"/>
          <w:szCs w:val="28"/>
        </w:rPr>
        <w:t>銀行</w:t>
      </w:r>
      <w:r>
        <w:rPr>
          <w:rStyle w:val="a3"/>
          <w:rFonts w:cs="Times New Roman"/>
          <w:sz w:val="28"/>
          <w:szCs w:val="28"/>
          <w:u w:val="single"/>
        </w:rPr>
        <w:t xml:space="preserve">   </w:t>
      </w:r>
      <w:r>
        <w:rPr>
          <w:rStyle w:val="a3"/>
          <w:rFonts w:cs="Times New Roman"/>
          <w:sz w:val="28"/>
          <w:szCs w:val="28"/>
          <w:u w:val="single"/>
        </w:rPr>
        <w:t xml:space="preserve">　</w:t>
      </w:r>
      <w:r>
        <w:rPr>
          <w:rStyle w:val="a3"/>
          <w:rFonts w:cs="Times New Roman"/>
          <w:sz w:val="28"/>
          <w:szCs w:val="28"/>
        </w:rPr>
        <w:t>分行</w:t>
      </w:r>
      <w:r>
        <w:rPr>
          <w:rStyle w:val="a3"/>
          <w:rFonts w:cs="Times New Roman"/>
          <w:sz w:val="28"/>
          <w:szCs w:val="28"/>
          <w:u w:val="single"/>
        </w:rPr>
        <w:t xml:space="preserve">   </w:t>
      </w:r>
      <w:r>
        <w:rPr>
          <w:rStyle w:val="a3"/>
          <w:rFonts w:cs="Times New Roman"/>
          <w:sz w:val="28"/>
          <w:szCs w:val="28"/>
          <w:u w:val="single"/>
        </w:rPr>
        <w:t xml:space="preserve">　</w:t>
      </w:r>
      <w:r>
        <w:rPr>
          <w:rStyle w:val="a3"/>
          <w:rFonts w:cs="Times New Roman"/>
          <w:sz w:val="28"/>
          <w:szCs w:val="28"/>
        </w:rPr>
        <w:t>號帳戶</w:t>
      </w:r>
      <w:r>
        <w:rPr>
          <w:rStyle w:val="a3"/>
          <w:rFonts w:cs="Times New Roman"/>
          <w:sz w:val="28"/>
          <w:szCs w:val="28"/>
        </w:rPr>
        <w:t>)</w:t>
      </w:r>
      <w:r>
        <w:rPr>
          <w:rStyle w:val="a3"/>
          <w:rFonts w:cs="Times New Roman"/>
          <w:sz w:val="28"/>
          <w:szCs w:val="28"/>
        </w:rPr>
        <w:t>並設帳管理；非經甲方同意不得另存入其他帳戶，亦不得將非補助款之款項存入專戶內。專戶存儲之利息收入均歸甲方所有，乙方應於計畫結束時結清帳戶，並悉數提領交甲方。乙方擅自將補助款移存專戶以外之其他帳戶或自專戶中溢領補助款者，經甲方通知仍未改善，視為違反本契約規定，甲方得隨時終止或解除本契約。</w:t>
      </w:r>
    </w:p>
    <w:p w:rsidR="00000000" w:rsidRDefault="001B604F">
      <w:pPr>
        <w:pStyle w:val="Default"/>
        <w:spacing w:line="480" w:lineRule="exact"/>
        <w:ind w:left="1176" w:hanging="610"/>
      </w:pPr>
      <w:r>
        <w:rPr>
          <w:rStyle w:val="a3"/>
          <w:rFonts w:cs="Times New Roman"/>
          <w:sz w:val="28"/>
          <w:szCs w:val="28"/>
        </w:rPr>
        <w:t>二、乙方執行本計畫各項費用之支出應取具合法之原始憑證，其內部憑證應依內部核准程序辦理，並具備本計畫相關負責</w:t>
      </w:r>
      <w:r>
        <w:rPr>
          <w:rStyle w:val="a3"/>
          <w:rFonts w:cs="Times New Roman"/>
          <w:sz w:val="28"/>
          <w:szCs w:val="28"/>
        </w:rPr>
        <w:t>人員之簽署。</w:t>
      </w:r>
    </w:p>
    <w:p w:rsidR="00000000" w:rsidRDefault="001B604F">
      <w:pPr>
        <w:pStyle w:val="Default"/>
        <w:spacing w:line="480" w:lineRule="exact"/>
        <w:ind w:left="1176" w:hanging="610"/>
      </w:pPr>
      <w:r>
        <w:rPr>
          <w:rStyle w:val="a3"/>
          <w:rFonts w:cs="Times New Roman"/>
          <w:sz w:val="28"/>
          <w:szCs w:val="28"/>
        </w:rPr>
        <w:t>三、乙方應依本契約附件計畫書各年度所列之用途，運用補助款。其中人事費用乙方應依法扣繳及申報薪資所得稅，其餘事項悉依甲方所訂經費支出原則或相關稅法規定辦理。</w:t>
      </w:r>
    </w:p>
    <w:p w:rsidR="00000000" w:rsidRDefault="001B604F">
      <w:pPr>
        <w:pStyle w:val="Default"/>
        <w:spacing w:line="480" w:lineRule="exact"/>
        <w:ind w:left="1176" w:hanging="610"/>
      </w:pPr>
      <w:r>
        <w:rPr>
          <w:rStyle w:val="a3"/>
          <w:rFonts w:cs="Times New Roman"/>
          <w:sz w:val="28"/>
          <w:szCs w:val="28"/>
        </w:rPr>
        <w:t>四、本計畫完成或本契約經終止、解除時，乙方應辦理專戶、專帳結清，如有須繳回補助款者，應於本計畫完成或契約終止、解除後</w:t>
      </w:r>
      <w:r>
        <w:rPr>
          <w:rStyle w:val="a3"/>
          <w:rFonts w:cs="Times New Roman"/>
          <w:sz w:val="28"/>
          <w:szCs w:val="28"/>
        </w:rPr>
        <w:t xml:space="preserve"> </w:t>
      </w:r>
      <w:r>
        <w:rPr>
          <w:rStyle w:val="a3"/>
          <w:rFonts w:cs="Times New Roman"/>
          <w:sz w:val="28"/>
          <w:szCs w:val="28"/>
        </w:rPr>
        <w:t xml:space="preserve">15 </w:t>
      </w:r>
      <w:r>
        <w:rPr>
          <w:rStyle w:val="a3"/>
          <w:rFonts w:cs="Times New Roman"/>
          <w:sz w:val="28"/>
          <w:szCs w:val="28"/>
        </w:rPr>
        <w:t>日內一併繳回甲方，如經逾一個月仍未繳送者，甲方得提交仲裁或提出訴訟。因乙方未繳或延遲繳回，致甲方所產生訴訟費、律師費、顧問費或其他之損失及相關費用、利息等，概由乙方全額負擔。</w:t>
      </w:r>
    </w:p>
    <w:p w:rsidR="00000000" w:rsidRDefault="001B604F">
      <w:pPr>
        <w:pStyle w:val="Default"/>
        <w:spacing w:line="480" w:lineRule="exact"/>
        <w:ind w:left="1176" w:hanging="610"/>
      </w:pPr>
      <w:r>
        <w:rPr>
          <w:rStyle w:val="a3"/>
          <w:rFonts w:cs="Times New Roman"/>
          <w:sz w:val="28"/>
          <w:szCs w:val="28"/>
        </w:rPr>
        <w:t>五、有關所得稅及其他稅負之扣繳責任，應由乙</w:t>
      </w:r>
      <w:r>
        <w:rPr>
          <w:rStyle w:val="a3"/>
          <w:rFonts w:cs="Times New Roman"/>
          <w:sz w:val="28"/>
          <w:szCs w:val="28"/>
        </w:rPr>
        <w:t>方負擔。</w:t>
      </w:r>
    </w:p>
    <w:p w:rsidR="00000000" w:rsidRDefault="001B604F">
      <w:pPr>
        <w:pStyle w:val="Default"/>
        <w:spacing w:before="180" w:after="180" w:line="480" w:lineRule="exact"/>
      </w:pPr>
      <w:r>
        <w:rPr>
          <w:rStyle w:val="a3"/>
          <w:rFonts w:cs="Times New Roman"/>
          <w:sz w:val="28"/>
          <w:szCs w:val="28"/>
        </w:rPr>
        <w:t>第七條：工作報告及會計報告</w:t>
      </w:r>
    </w:p>
    <w:p w:rsidR="00000000" w:rsidRDefault="001B604F">
      <w:pPr>
        <w:pStyle w:val="Default"/>
        <w:spacing w:line="480" w:lineRule="exact"/>
        <w:ind w:left="1176" w:hanging="610"/>
      </w:pPr>
      <w:r>
        <w:rPr>
          <w:rStyle w:val="a3"/>
          <w:rFonts w:cs="Times New Roman"/>
          <w:sz w:val="28"/>
          <w:szCs w:val="28"/>
        </w:rPr>
        <w:t>一、甲方得視需求通知乙方提出工作報告、會計報告並製作影音紀錄檔案。乙方並應參與出題單位召集與本計畫執行有關之會議或實證演練，並做成會議紀錄，併附於前項工作報告中。</w:t>
      </w:r>
    </w:p>
    <w:p w:rsidR="00000000" w:rsidRDefault="001B604F">
      <w:pPr>
        <w:pStyle w:val="Default"/>
        <w:spacing w:line="480" w:lineRule="exact"/>
        <w:ind w:left="1176" w:hanging="610"/>
      </w:pPr>
      <w:r>
        <w:rPr>
          <w:rStyle w:val="a3"/>
          <w:rFonts w:cs="Times New Roman"/>
          <w:sz w:val="28"/>
          <w:szCs w:val="28"/>
        </w:rPr>
        <w:lastRenderedPageBreak/>
        <w:t>二、期中審查與報告：乙方應於</w:t>
      </w:r>
      <w:r>
        <w:rPr>
          <w:rStyle w:val="a3"/>
          <w:rFonts w:cs="Times New Roman"/>
          <w:sz w:val="28"/>
          <w:szCs w:val="28"/>
        </w:rPr>
        <w:t xml:space="preserve"> </w:t>
      </w:r>
      <w:r>
        <w:rPr>
          <w:rStyle w:val="a3"/>
          <w:rFonts w:cs="Times New Roman"/>
          <w:sz w:val="28"/>
          <w:szCs w:val="28"/>
        </w:rPr>
        <w:t>審查前</w:t>
      </w:r>
      <w:r>
        <w:rPr>
          <w:rStyle w:val="a3"/>
          <w:rFonts w:cs="Times New Roman"/>
          <w:sz w:val="28"/>
          <w:szCs w:val="28"/>
        </w:rPr>
        <w:t>20</w:t>
      </w:r>
      <w:r>
        <w:rPr>
          <w:rStyle w:val="a3"/>
          <w:rFonts w:cs="Times New Roman"/>
          <w:sz w:val="28"/>
          <w:szCs w:val="28"/>
        </w:rPr>
        <w:t>工作日前，依甲方規定之格式，提送期中簡報予甲方，甲方得召集有關人員予以討論或實地實物考察或書面審查，並得要求乙方舉行簡報，如有缺失，甲方得要求乙方改善。</w:t>
      </w:r>
    </w:p>
    <w:p w:rsidR="00000000" w:rsidRDefault="001B604F">
      <w:pPr>
        <w:pStyle w:val="Default"/>
        <w:spacing w:line="480" w:lineRule="exact"/>
        <w:ind w:left="1176" w:hanging="610"/>
      </w:pPr>
      <w:r>
        <w:rPr>
          <w:rStyle w:val="a3"/>
          <w:rFonts w:cs="Times New Roman"/>
          <w:sz w:val="28"/>
          <w:szCs w:val="28"/>
        </w:rPr>
        <w:t>三、結案審查與報告：乙方應於結案（或展延結案）審查前</w:t>
      </w:r>
      <w:r>
        <w:rPr>
          <w:rStyle w:val="a3"/>
          <w:rFonts w:cs="Times New Roman"/>
          <w:sz w:val="28"/>
          <w:szCs w:val="28"/>
        </w:rPr>
        <w:t>20</w:t>
      </w:r>
      <w:r>
        <w:rPr>
          <w:rStyle w:val="a3"/>
          <w:rFonts w:cs="Times New Roman"/>
          <w:sz w:val="28"/>
          <w:szCs w:val="28"/>
        </w:rPr>
        <w:t>工作日前繳交結案報告</w:t>
      </w:r>
      <w:r>
        <w:rPr>
          <w:rStyle w:val="a3"/>
          <w:rFonts w:cs="Times New Roman"/>
          <w:sz w:val="28"/>
          <w:szCs w:val="28"/>
        </w:rPr>
        <w:t>(</w:t>
      </w:r>
      <w:r>
        <w:rPr>
          <w:rStyle w:val="a3"/>
          <w:rFonts w:cs="Times New Roman"/>
          <w:sz w:val="28"/>
          <w:szCs w:val="28"/>
        </w:rPr>
        <w:t>草案</w:t>
      </w:r>
      <w:r>
        <w:rPr>
          <w:rStyle w:val="a3"/>
          <w:rFonts w:cs="Times New Roman"/>
          <w:sz w:val="28"/>
          <w:szCs w:val="28"/>
        </w:rPr>
        <w:t>)</w:t>
      </w:r>
      <w:r>
        <w:rPr>
          <w:rStyle w:val="a3"/>
          <w:rFonts w:cs="Times New Roman"/>
          <w:sz w:val="28"/>
          <w:szCs w:val="28"/>
        </w:rPr>
        <w:t>2</w:t>
      </w:r>
      <w:r>
        <w:rPr>
          <w:rStyle w:val="a3"/>
          <w:rFonts w:cs="Times New Roman"/>
          <w:sz w:val="28"/>
          <w:szCs w:val="28"/>
        </w:rPr>
        <w:t>份</w:t>
      </w:r>
      <w:r>
        <w:rPr>
          <w:rStyle w:val="a3"/>
          <w:rFonts w:cs="Times New Roman"/>
          <w:sz w:val="28"/>
          <w:szCs w:val="28"/>
        </w:rPr>
        <w:t>及經費動支報告</w:t>
      </w:r>
      <w:r>
        <w:rPr>
          <w:rStyle w:val="a3"/>
          <w:rFonts w:cs="Times New Roman"/>
          <w:sz w:val="28"/>
          <w:szCs w:val="28"/>
        </w:rPr>
        <w:t>(</w:t>
      </w:r>
      <w:r>
        <w:rPr>
          <w:rStyle w:val="a3"/>
          <w:rFonts w:cs="Times New Roman"/>
          <w:sz w:val="28"/>
          <w:szCs w:val="28"/>
        </w:rPr>
        <w:t>草案</w:t>
      </w:r>
      <w:r>
        <w:rPr>
          <w:rStyle w:val="a3"/>
          <w:rFonts w:cs="Times New Roman"/>
          <w:sz w:val="28"/>
          <w:szCs w:val="28"/>
        </w:rPr>
        <w:t>)</w:t>
      </w:r>
      <w:r>
        <w:rPr>
          <w:rStyle w:val="a3"/>
          <w:rFonts w:cs="Times New Roman"/>
          <w:sz w:val="28"/>
          <w:szCs w:val="28"/>
        </w:rPr>
        <w:t>2</w:t>
      </w:r>
      <w:r>
        <w:rPr>
          <w:rStyle w:val="a3"/>
          <w:rFonts w:cs="Times New Roman"/>
          <w:sz w:val="28"/>
          <w:szCs w:val="28"/>
        </w:rPr>
        <w:t>份</w:t>
      </w:r>
      <w:r>
        <w:rPr>
          <w:rStyle w:val="a3"/>
          <w:rFonts w:cs="Times New Roman"/>
          <w:sz w:val="28"/>
          <w:szCs w:val="28"/>
        </w:rPr>
        <w:t>函</w:t>
      </w:r>
      <w:r>
        <w:rPr>
          <w:rStyle w:val="a3"/>
          <w:rFonts w:cs="Times New Roman"/>
          <w:sz w:val="28"/>
          <w:szCs w:val="28"/>
        </w:rPr>
        <w:t>送甲方，以備甲方召集辦理結案審查，乙方應於被通知審查通過後</w:t>
      </w:r>
      <w:r>
        <w:rPr>
          <w:rStyle w:val="a3"/>
          <w:rFonts w:cs="Times New Roman"/>
          <w:sz w:val="28"/>
          <w:szCs w:val="28"/>
        </w:rPr>
        <w:t>10</w:t>
      </w:r>
      <w:r>
        <w:rPr>
          <w:rStyle w:val="a3"/>
          <w:rFonts w:cs="Times New Roman"/>
          <w:sz w:val="28"/>
          <w:szCs w:val="28"/>
        </w:rPr>
        <w:t>日內依審查結果提出修訂後之經費動支報告及結案總報告，並依本契約第四條第二項辦理最後一期款之請領。乙方未於上開期限內交付第一項之報告、或本項之報告，則自期限次日連續每日罰金新臺幣</w:t>
      </w:r>
      <w:r>
        <w:rPr>
          <w:rStyle w:val="a3"/>
          <w:rFonts w:cs="Times New Roman"/>
          <w:sz w:val="28"/>
          <w:szCs w:val="28"/>
        </w:rPr>
        <w:t>1,000</w:t>
      </w:r>
      <w:r>
        <w:rPr>
          <w:rStyle w:val="a3"/>
          <w:rFonts w:cs="Times New Roman"/>
          <w:sz w:val="28"/>
          <w:szCs w:val="28"/>
        </w:rPr>
        <w:t>元直至繳交為止，惟此項罰款加計第四條第三項之逾期罰款以新臺幣</w:t>
      </w:r>
      <w:r>
        <w:rPr>
          <w:rStyle w:val="a3"/>
          <w:rFonts w:cs="Times New Roman"/>
          <w:sz w:val="28"/>
          <w:szCs w:val="28"/>
        </w:rPr>
        <w:t>2</w:t>
      </w:r>
      <w:r>
        <w:rPr>
          <w:rStyle w:val="a3"/>
          <w:rFonts w:cs="Times New Roman"/>
          <w:sz w:val="28"/>
          <w:szCs w:val="28"/>
        </w:rPr>
        <w:t>萬元為限。</w:t>
      </w:r>
    </w:p>
    <w:p w:rsidR="00000000" w:rsidRDefault="001B604F">
      <w:pPr>
        <w:pStyle w:val="Default"/>
        <w:spacing w:line="480" w:lineRule="exact"/>
        <w:ind w:left="1176" w:hanging="610"/>
      </w:pPr>
      <w:r>
        <w:rPr>
          <w:rStyle w:val="a3"/>
          <w:rFonts w:cs="Times New Roman"/>
          <w:sz w:val="28"/>
          <w:szCs w:val="28"/>
        </w:rPr>
        <w:t>四、結案審查會議：係由甲方召集審查委員及通知出出題單位列席審查，乙方於審查會議須提出</w:t>
      </w:r>
      <w:r>
        <w:rPr>
          <w:rStyle w:val="a3"/>
          <w:rFonts w:cs="Times New Roman"/>
          <w:sz w:val="28"/>
          <w:szCs w:val="28"/>
          <w:u w:val="single"/>
        </w:rPr>
        <w:t>結案簡報</w:t>
      </w:r>
      <w:r>
        <w:rPr>
          <w:rStyle w:val="a3"/>
          <w:rFonts w:cs="Times New Roman"/>
          <w:sz w:val="28"/>
          <w:szCs w:val="28"/>
        </w:rPr>
        <w:t>、</w:t>
      </w:r>
      <w:r>
        <w:rPr>
          <w:rStyle w:val="a3"/>
          <w:rFonts w:cs="Times New Roman"/>
          <w:sz w:val="28"/>
          <w:szCs w:val="28"/>
          <w:u w:val="single"/>
        </w:rPr>
        <w:t>展示或演練，乙方非因不可抗力事由無故不出席者，得逕由審查委員依書面資料認定實證結果，不得異議</w:t>
      </w:r>
      <w:r>
        <w:rPr>
          <w:rStyle w:val="a3"/>
          <w:rFonts w:cs="Times New Roman"/>
          <w:sz w:val="28"/>
          <w:szCs w:val="28"/>
        </w:rPr>
        <w:t>。出</w:t>
      </w:r>
      <w:r>
        <w:rPr>
          <w:rStyle w:val="a3"/>
          <w:rFonts w:cs="Times New Roman"/>
          <w:sz w:val="28"/>
          <w:szCs w:val="28"/>
        </w:rPr>
        <w:t>題單位列席結案審查會議得提供意見，作為審查委員認定實證結果之參考。依審查委員之審查結論，得分為甲、建議同意結案：</w:t>
      </w:r>
      <w:r>
        <w:rPr>
          <w:rStyle w:val="a3"/>
          <w:sz w:val="28"/>
          <w:szCs w:val="28"/>
        </w:rPr>
        <w:t>□</w:t>
      </w:r>
      <w:r>
        <w:rPr>
          <w:rStyle w:val="a3"/>
          <w:rFonts w:cs="Times New Roman"/>
          <w:sz w:val="28"/>
          <w:szCs w:val="28"/>
        </w:rPr>
        <w:t>有不符情形須予以減價</w:t>
      </w:r>
      <w:r>
        <w:rPr>
          <w:rStyle w:val="a3"/>
          <w:rFonts w:cs="Times New Roman"/>
          <w:sz w:val="28"/>
          <w:szCs w:val="28"/>
        </w:rPr>
        <w:t xml:space="preserve"> </w:t>
      </w:r>
      <w:r>
        <w:rPr>
          <w:rStyle w:val="a3"/>
          <w:sz w:val="28"/>
          <w:szCs w:val="28"/>
        </w:rPr>
        <w:t>□</w:t>
      </w:r>
      <w:r>
        <w:rPr>
          <w:rStyle w:val="a3"/>
          <w:rFonts w:cs="Times New Roman"/>
          <w:sz w:val="28"/>
          <w:szCs w:val="28"/>
        </w:rPr>
        <w:t>依委員建議修改後結案；乙、暫緩結案，再行安排複驗；丙、其他。</w:t>
      </w:r>
    </w:p>
    <w:p w:rsidR="00000000" w:rsidRDefault="001B604F">
      <w:pPr>
        <w:pStyle w:val="Default"/>
        <w:spacing w:line="480" w:lineRule="exact"/>
        <w:ind w:left="1176" w:hanging="610"/>
      </w:pPr>
      <w:r>
        <w:rPr>
          <w:rStyle w:val="a3"/>
          <w:rFonts w:cs="Times New Roman"/>
          <w:sz w:val="28"/>
          <w:szCs w:val="28"/>
        </w:rPr>
        <w:t>五、乙方須配合甲方需求提供本計畫相關資料，除期中或期末查證外，甲方並得不定期派員或委派專業機構至乙方進行實地查訪及查核帳目，以了解計畫進行情況，必要時得請乙方報告本計畫執行情形，乙方之計畫主持人、聯絡人與重要研發人員均應出席配合查訪或作成果發表，乙方應予配合。</w:t>
      </w:r>
    </w:p>
    <w:p w:rsidR="00000000" w:rsidRDefault="001B604F">
      <w:pPr>
        <w:pStyle w:val="Default"/>
        <w:spacing w:before="180" w:after="180" w:line="480" w:lineRule="exact"/>
      </w:pPr>
      <w:r>
        <w:rPr>
          <w:rStyle w:val="a3"/>
          <w:rFonts w:cs="Times New Roman"/>
          <w:sz w:val="28"/>
          <w:szCs w:val="28"/>
        </w:rPr>
        <w:t>第八條：經費查核</w:t>
      </w:r>
    </w:p>
    <w:p w:rsidR="00000000" w:rsidRDefault="001B604F">
      <w:pPr>
        <w:pStyle w:val="Default"/>
        <w:spacing w:line="480" w:lineRule="exact"/>
        <w:ind w:left="1176" w:hanging="610"/>
      </w:pPr>
      <w:r>
        <w:rPr>
          <w:rStyle w:val="a3"/>
          <w:rFonts w:cs="Times New Roman"/>
          <w:sz w:val="28"/>
          <w:szCs w:val="28"/>
        </w:rPr>
        <w:t>一、甲方及受甲方委派之會計稽核人</w:t>
      </w:r>
      <w:r>
        <w:rPr>
          <w:rStyle w:val="a3"/>
          <w:rFonts w:cs="Times New Roman"/>
          <w:sz w:val="28"/>
          <w:szCs w:val="28"/>
        </w:rPr>
        <w:t>員及審計機關或出題單位之相關人員得隨時查閱乙方與本計畫相關之文件、單據及帳冊，如有不符合本計畫用途之經費，有權不予核銷。</w:t>
      </w:r>
    </w:p>
    <w:p w:rsidR="00000000" w:rsidRDefault="001B604F">
      <w:pPr>
        <w:pStyle w:val="Default"/>
        <w:spacing w:line="480" w:lineRule="exact"/>
        <w:ind w:left="1176" w:hanging="610"/>
      </w:pPr>
      <w:r>
        <w:rPr>
          <w:rStyle w:val="a3"/>
          <w:rFonts w:cs="Times New Roman"/>
          <w:sz w:val="28"/>
          <w:szCs w:val="28"/>
        </w:rPr>
        <w:lastRenderedPageBreak/>
        <w:t>二、本計畫經費於查核時，乙方實際支出之金額如有超過本計畫經費時，乙方不得要求甲方再增加撥付任何款項；如有未達本計畫經費時，乙方應依照甲方要求時限內改善其動支方式或辦理繳還手續。</w:t>
      </w:r>
    </w:p>
    <w:p w:rsidR="00000000" w:rsidRDefault="001B604F">
      <w:pPr>
        <w:pStyle w:val="Default"/>
        <w:spacing w:line="480" w:lineRule="exact"/>
        <w:ind w:left="1176" w:hanging="610"/>
      </w:pPr>
      <w:r>
        <w:rPr>
          <w:rStyle w:val="a3"/>
          <w:rFonts w:cs="Times New Roman"/>
          <w:sz w:val="28"/>
          <w:szCs w:val="28"/>
        </w:rPr>
        <w:t>三、乙方應將本計畫經費查核所需之相關憑證妥為保管，如甲方認為憑證非屬適當或無法查核時得不予承認核銷。</w:t>
      </w:r>
    </w:p>
    <w:p w:rsidR="00000000" w:rsidRDefault="001B604F">
      <w:pPr>
        <w:pStyle w:val="Default"/>
        <w:spacing w:line="480" w:lineRule="exact"/>
        <w:ind w:left="1176" w:hanging="610"/>
      </w:pPr>
      <w:r>
        <w:rPr>
          <w:rStyle w:val="a3"/>
          <w:rFonts w:cs="Times New Roman"/>
          <w:sz w:val="28"/>
          <w:szCs w:val="28"/>
        </w:rPr>
        <w:t>四、乙方應將原始憑證附同記帳憑證，按記帳憑證類別與日期順序彙訂成冊，各種會計憑證、會計報告、帳簿及重要備查簿與</w:t>
      </w:r>
      <w:r>
        <w:rPr>
          <w:rStyle w:val="a3"/>
          <w:rFonts w:cs="Times New Roman"/>
          <w:sz w:val="28"/>
          <w:szCs w:val="28"/>
        </w:rPr>
        <w:t>機器處理會計資料儲存體暨處理手冊等應依會計法規定妥為保管備查。</w:t>
      </w:r>
    </w:p>
    <w:p w:rsidR="00000000" w:rsidRDefault="001B604F">
      <w:pPr>
        <w:pStyle w:val="Default"/>
        <w:spacing w:line="480" w:lineRule="exact"/>
        <w:ind w:left="1176" w:hanging="610"/>
      </w:pPr>
      <w:r>
        <w:rPr>
          <w:rStyle w:val="a3"/>
          <w:rFonts w:cs="Times New Roman"/>
          <w:sz w:val="28"/>
          <w:szCs w:val="28"/>
        </w:rPr>
        <w:t>五、甲方得視需要請乙方提送經權責人員製作、簽具之原始憑證影本予甲方查核。甲方認為有必要時，乙方並應提送銀行對帳單、銀行存款調節表及動支清冊。</w:t>
      </w:r>
    </w:p>
    <w:p w:rsidR="00000000" w:rsidRDefault="001B604F">
      <w:pPr>
        <w:pStyle w:val="Default"/>
        <w:spacing w:line="480" w:lineRule="exact"/>
        <w:ind w:left="1176" w:hanging="610"/>
      </w:pPr>
      <w:r>
        <w:rPr>
          <w:rStyle w:val="a3"/>
          <w:rFonts w:cs="Times New Roman"/>
          <w:sz w:val="28"/>
          <w:szCs w:val="28"/>
        </w:rPr>
        <w:t>六、乙方如委任會計師辦理財務簽證，其審計委任書應訂明政府審計人員得向會計師調閱與本計畫有關之查核工作底稿，並得諮詢之。</w:t>
      </w:r>
    </w:p>
    <w:p w:rsidR="00000000" w:rsidRDefault="001B604F">
      <w:pPr>
        <w:pStyle w:val="Default"/>
        <w:spacing w:line="480" w:lineRule="exact"/>
        <w:ind w:left="1089" w:hanging="523"/>
      </w:pPr>
    </w:p>
    <w:p w:rsidR="00000000" w:rsidRDefault="001B604F">
      <w:pPr>
        <w:pStyle w:val="Default"/>
        <w:spacing w:before="180" w:after="180" w:line="480" w:lineRule="exact"/>
      </w:pPr>
      <w:r>
        <w:rPr>
          <w:rStyle w:val="a3"/>
          <w:rFonts w:cs="Times New Roman"/>
          <w:sz w:val="28"/>
          <w:szCs w:val="28"/>
        </w:rPr>
        <w:t>第九條：研發管理制度</w:t>
      </w:r>
    </w:p>
    <w:p w:rsidR="00000000" w:rsidRDefault="001B604F">
      <w:pPr>
        <w:pStyle w:val="Default"/>
        <w:spacing w:line="480" w:lineRule="exact"/>
        <w:ind w:left="1133" w:firstLine="1"/>
      </w:pPr>
      <w:r>
        <w:rPr>
          <w:rStyle w:val="a3"/>
          <w:rFonts w:cs="Times New Roman"/>
          <w:sz w:val="28"/>
          <w:szCs w:val="28"/>
        </w:rPr>
        <w:t>乙方應配合本計畫之執行，建立或改善公司研發管理制度。甲方或甲方委託之機構得對乙方之研發管理制度進行審查。</w:t>
      </w:r>
    </w:p>
    <w:p w:rsidR="00000000" w:rsidRDefault="001B604F">
      <w:pPr>
        <w:pStyle w:val="Default"/>
        <w:spacing w:before="180" w:after="180" w:line="480" w:lineRule="exact"/>
      </w:pPr>
      <w:r>
        <w:rPr>
          <w:rStyle w:val="a3"/>
          <w:rFonts w:cs="Times New Roman"/>
          <w:sz w:val="28"/>
          <w:szCs w:val="28"/>
        </w:rPr>
        <w:t>第十條：研究成果之歸屬、維護、管理與實施</w:t>
      </w:r>
    </w:p>
    <w:p w:rsidR="00000000" w:rsidRDefault="001B604F">
      <w:pPr>
        <w:pStyle w:val="Default"/>
        <w:spacing w:line="480" w:lineRule="exact"/>
        <w:ind w:left="1176" w:hanging="610"/>
      </w:pPr>
      <w:r>
        <w:rPr>
          <w:rStyle w:val="a3"/>
          <w:rFonts w:cs="Times New Roman"/>
          <w:sz w:val="28"/>
          <w:szCs w:val="28"/>
        </w:rPr>
        <w:t>一、乙方執行本</w:t>
      </w:r>
      <w:r>
        <w:rPr>
          <w:rStyle w:val="a3"/>
          <w:rFonts w:cs="Times New Roman"/>
          <w:sz w:val="28"/>
          <w:szCs w:val="28"/>
        </w:rPr>
        <w:t>計畫，所取得之知識、技術及各種智慧財產權等研究成果</w:t>
      </w:r>
      <w:r>
        <w:rPr>
          <w:rStyle w:val="a3"/>
          <w:rFonts w:cs="Times New Roman"/>
          <w:sz w:val="28"/>
          <w:szCs w:val="28"/>
        </w:rPr>
        <w:t>(</w:t>
      </w:r>
      <w:r>
        <w:rPr>
          <w:rStyle w:val="a3"/>
          <w:rFonts w:cs="Times New Roman"/>
          <w:sz w:val="28"/>
          <w:szCs w:val="28"/>
        </w:rPr>
        <w:t>以下簡稱「本研究成果」</w:t>
      </w:r>
      <w:r>
        <w:rPr>
          <w:rStyle w:val="a3"/>
          <w:rFonts w:cs="Times New Roman"/>
          <w:sz w:val="28"/>
          <w:szCs w:val="28"/>
        </w:rPr>
        <w:t>)</w:t>
      </w:r>
      <w:r>
        <w:rPr>
          <w:rStyle w:val="a3"/>
          <w:rFonts w:cs="Times New Roman"/>
          <w:sz w:val="28"/>
          <w:szCs w:val="28"/>
        </w:rPr>
        <w:t>，歸屬乙方所有。</w:t>
      </w:r>
    </w:p>
    <w:p w:rsidR="00000000" w:rsidRDefault="001B604F">
      <w:pPr>
        <w:pStyle w:val="Default"/>
        <w:spacing w:line="480" w:lineRule="exact"/>
        <w:ind w:left="1176" w:hanging="610"/>
      </w:pPr>
      <w:r>
        <w:rPr>
          <w:rStyle w:val="a3"/>
          <w:rFonts w:cs="Times New Roman"/>
          <w:sz w:val="28"/>
          <w:szCs w:val="28"/>
        </w:rPr>
        <w:t>二、乙方有下列情形之一者，甲方得以公開方式徵求，無償或有償授權第三人實施本研究成果，乙方應無條件配合辦理。前述授權，在有償授權實施之情形，其所得之代價歸甲方所有，</w:t>
      </w:r>
      <w:r>
        <w:rPr>
          <w:rStyle w:val="a3"/>
          <w:rFonts w:cs="Times New Roman"/>
          <w:sz w:val="28"/>
          <w:szCs w:val="28"/>
        </w:rPr>
        <w:t xml:space="preserve"> </w:t>
      </w:r>
      <w:r>
        <w:rPr>
          <w:rStyle w:val="a3"/>
          <w:rFonts w:cs="Times New Roman"/>
          <w:sz w:val="28"/>
          <w:szCs w:val="28"/>
        </w:rPr>
        <w:t>甲方對之有直接請求給付之權利。</w:t>
      </w:r>
    </w:p>
    <w:p w:rsidR="00000000" w:rsidRDefault="001B604F">
      <w:pPr>
        <w:pStyle w:val="Textbody"/>
        <w:spacing w:before="43" w:line="360" w:lineRule="exact"/>
        <w:ind w:left="1985" w:right="542" w:hanging="851"/>
      </w:pPr>
      <w:r>
        <w:rPr>
          <w:rStyle w:val="a3"/>
          <w:rFonts w:ascii="標楷體" w:eastAsia="標楷體" w:hAnsi="標楷體"/>
          <w:color w:val="000000"/>
          <w:sz w:val="28"/>
          <w:szCs w:val="28"/>
        </w:rPr>
        <w:t>（一）在本契約執行期間或契約滿期後</w:t>
      </w:r>
      <w:r>
        <w:rPr>
          <w:rStyle w:val="a3"/>
          <w:rFonts w:ascii="標楷體" w:eastAsia="標楷體" w:hAnsi="標楷體" w:cs="Times New Roman"/>
          <w:color w:val="000000"/>
          <w:sz w:val="28"/>
          <w:szCs w:val="28"/>
        </w:rPr>
        <w:t xml:space="preserve"> </w:t>
      </w:r>
      <w:r>
        <w:rPr>
          <w:rStyle w:val="a3"/>
          <w:rFonts w:ascii="標楷體" w:eastAsia="標楷體" w:hAnsi="標楷體" w:cs="Times New Roman"/>
          <w:color w:val="000000"/>
          <w:sz w:val="28"/>
          <w:szCs w:val="28"/>
        </w:rPr>
        <w:t xml:space="preserve">5 </w:t>
      </w:r>
      <w:r>
        <w:rPr>
          <w:rStyle w:val="a3"/>
          <w:rFonts w:ascii="標楷體" w:eastAsia="標楷體" w:hAnsi="標楷體"/>
          <w:color w:val="000000"/>
          <w:sz w:val="28"/>
          <w:szCs w:val="28"/>
        </w:rPr>
        <w:t>年內，無正當理由不實施本研究成果，或實施後無正當理由中止者。</w:t>
      </w:r>
    </w:p>
    <w:p w:rsidR="00000000" w:rsidRDefault="001B604F">
      <w:pPr>
        <w:pStyle w:val="Textbody"/>
        <w:spacing w:before="40" w:line="360" w:lineRule="exact"/>
        <w:ind w:left="1985" w:right="610" w:hanging="851"/>
      </w:pPr>
      <w:r>
        <w:rPr>
          <w:rStyle w:val="a3"/>
          <w:rFonts w:ascii="標楷體" w:eastAsia="標楷體" w:hAnsi="標楷體"/>
          <w:color w:val="000000"/>
          <w:sz w:val="28"/>
          <w:szCs w:val="28"/>
        </w:rPr>
        <w:t>（二）</w:t>
      </w:r>
      <w:r>
        <w:rPr>
          <w:rStyle w:val="a3"/>
          <w:rFonts w:ascii="標楷體" w:eastAsia="標楷體" w:hAnsi="標楷體"/>
          <w:color w:val="000000"/>
          <w:w w:val="95"/>
          <w:sz w:val="28"/>
          <w:szCs w:val="28"/>
        </w:rPr>
        <w:t>乙方以妨礙環境保護、公共安全及衛生等不當之方式實施本研究</w:t>
      </w:r>
      <w:r>
        <w:rPr>
          <w:rStyle w:val="a3"/>
          <w:rFonts w:ascii="標楷體" w:eastAsia="標楷體" w:hAnsi="標楷體"/>
          <w:color w:val="000000"/>
          <w:sz w:val="28"/>
          <w:szCs w:val="28"/>
        </w:rPr>
        <w:t>成果者。</w:t>
      </w:r>
    </w:p>
    <w:p w:rsidR="00000000" w:rsidRDefault="001B604F">
      <w:pPr>
        <w:pStyle w:val="Textbody"/>
        <w:spacing w:line="360" w:lineRule="exact"/>
        <w:ind w:left="1985" w:hanging="851"/>
      </w:pPr>
      <w:r>
        <w:rPr>
          <w:rStyle w:val="a3"/>
          <w:rFonts w:ascii="標楷體" w:eastAsia="標楷體" w:hAnsi="標楷體"/>
          <w:color w:val="000000"/>
          <w:sz w:val="28"/>
          <w:szCs w:val="28"/>
        </w:rPr>
        <w:lastRenderedPageBreak/>
        <w:t>（三）為增進重大公共利益所必須者。</w:t>
      </w:r>
    </w:p>
    <w:p w:rsidR="00000000" w:rsidRDefault="001B604F">
      <w:pPr>
        <w:pStyle w:val="Default"/>
        <w:spacing w:line="480" w:lineRule="exact"/>
        <w:ind w:left="1176" w:hanging="610"/>
      </w:pPr>
      <w:r>
        <w:rPr>
          <w:rStyle w:val="a3"/>
          <w:rFonts w:cs="Times New Roman"/>
          <w:sz w:val="28"/>
          <w:szCs w:val="28"/>
        </w:rPr>
        <w:t>三、甲方基於</w:t>
      </w:r>
      <w:r>
        <w:rPr>
          <w:rStyle w:val="a3"/>
          <w:rFonts w:cs="Times New Roman"/>
          <w:sz w:val="28"/>
          <w:szCs w:val="28"/>
        </w:rPr>
        <w:t>國家之利益，得為研究之目的，無償、不可轉讓及非專屬實施本研究成果。乙方於授權或轉讓第三人實施本研究成果時，亦應為相同之約定。</w:t>
      </w:r>
    </w:p>
    <w:p w:rsidR="00000000" w:rsidRDefault="001B604F">
      <w:pPr>
        <w:pStyle w:val="Default"/>
        <w:spacing w:line="480" w:lineRule="exact"/>
        <w:ind w:left="1176" w:hanging="610"/>
      </w:pPr>
      <w:r>
        <w:rPr>
          <w:rStyle w:val="a3"/>
          <w:rFonts w:cs="Times New Roman"/>
          <w:sz w:val="28"/>
          <w:szCs w:val="28"/>
        </w:rPr>
        <w:t>四、本計畫執行期間，研究開發案參與計畫之執行過程應作成工作紀錄，得由計畫主持人代表據實填寫工作紀錄。對於本研究成果，乙方應建立完整之技術資料管理檔案，甲方得隨時調閱，乙方應無條件配合。</w:t>
      </w:r>
    </w:p>
    <w:p w:rsidR="00000000" w:rsidRDefault="001B604F">
      <w:pPr>
        <w:pStyle w:val="Default"/>
        <w:spacing w:line="480" w:lineRule="exact"/>
        <w:ind w:left="1176" w:hanging="610"/>
      </w:pPr>
      <w:r>
        <w:rPr>
          <w:rStyle w:val="a3"/>
          <w:rFonts w:cs="Times New Roman"/>
          <w:sz w:val="28"/>
          <w:szCs w:val="28"/>
        </w:rPr>
        <w:t>五、受補助計畫之研發成果，於產生之日起二年內，不得於我國管轄區域外生產或使用。但甲方核准或事先於補助契約另有約定者，不在此限。</w:t>
      </w:r>
    </w:p>
    <w:p w:rsidR="00000000" w:rsidRDefault="001B604F">
      <w:pPr>
        <w:pStyle w:val="Default"/>
        <w:spacing w:line="480" w:lineRule="exact"/>
        <w:ind w:left="1176" w:hanging="610"/>
      </w:pPr>
      <w:r>
        <w:rPr>
          <w:rStyle w:val="a3"/>
          <w:rFonts w:cs="Times New Roman"/>
          <w:sz w:val="28"/>
          <w:szCs w:val="28"/>
        </w:rPr>
        <w:t>六、乙方於計畫完成後將研究成果移往大陸地區實施時，應依『臺灣地區與大陸地</w:t>
      </w:r>
      <w:r>
        <w:rPr>
          <w:rStyle w:val="a3"/>
          <w:rFonts w:cs="Times New Roman"/>
          <w:sz w:val="28"/>
          <w:szCs w:val="28"/>
        </w:rPr>
        <w:t>區人民關係條例』第三十五條及其相關子法，包括『在大陸地區從事投資或技術合作許可辦法』以及『臺灣地區與大陸地區貿易許可辦法』等相關法令之約定。但甲乙雙方得於不逾越上開規定之範圍，另行約定之，其約定條件較嚴者，乙方不得主張應以前開法令優先適用。</w:t>
      </w:r>
    </w:p>
    <w:p w:rsidR="00000000" w:rsidRDefault="001B604F">
      <w:pPr>
        <w:pStyle w:val="Default"/>
        <w:spacing w:before="180" w:after="180" w:line="480" w:lineRule="exact"/>
      </w:pPr>
      <w:r>
        <w:rPr>
          <w:rStyle w:val="a3"/>
          <w:rFonts w:cs="Times New Roman"/>
          <w:sz w:val="28"/>
          <w:szCs w:val="28"/>
        </w:rPr>
        <w:t>第十一條：計畫變更、延長</w:t>
      </w:r>
    </w:p>
    <w:p w:rsidR="00000000" w:rsidRDefault="001B604F">
      <w:pPr>
        <w:pStyle w:val="Default"/>
        <w:spacing w:line="480" w:lineRule="exact"/>
        <w:ind w:left="993" w:hanging="610"/>
      </w:pPr>
      <w:r>
        <w:rPr>
          <w:rStyle w:val="a3"/>
          <w:rFonts w:cs="Times New Roman"/>
          <w:sz w:val="28"/>
          <w:szCs w:val="28"/>
        </w:rPr>
        <w:t>一、本計畫執行期間，乙方得於符合原定計畫目標及不增加補助款之原則下，變更計畫執行內容或延長執行期間；但乙方應依甲方規定之格式敘明變更內容或延長期間，並詳述變更之理由，於本契約執行期間屆滿之</w:t>
      </w:r>
      <w:r>
        <w:rPr>
          <w:rStyle w:val="a3"/>
          <w:rFonts w:cs="Times New Roman"/>
          <w:sz w:val="28"/>
          <w:szCs w:val="28"/>
        </w:rPr>
        <w:t>30</w:t>
      </w:r>
      <w:r>
        <w:rPr>
          <w:rStyle w:val="a3"/>
          <w:rFonts w:cs="Times New Roman"/>
          <w:sz w:val="28"/>
          <w:szCs w:val="28"/>
        </w:rPr>
        <w:t>日前以書面通知甲方，經甲方同意後，始可變更執行內容或</w:t>
      </w:r>
      <w:r>
        <w:rPr>
          <w:rStyle w:val="a3"/>
          <w:rFonts w:cs="Times New Roman"/>
          <w:sz w:val="28"/>
          <w:szCs w:val="28"/>
        </w:rPr>
        <w:t>期間，但延長計畫期間最多一次並以</w:t>
      </w:r>
      <w:r>
        <w:rPr>
          <w:rStyle w:val="a3"/>
          <w:rFonts w:cs="Times New Roman"/>
          <w:sz w:val="28"/>
          <w:szCs w:val="28"/>
        </w:rPr>
        <w:t xml:space="preserve"> </w:t>
      </w:r>
      <w:r>
        <w:rPr>
          <w:rStyle w:val="a3"/>
          <w:rFonts w:cs="Times New Roman"/>
          <w:sz w:val="28"/>
          <w:szCs w:val="28"/>
        </w:rPr>
        <w:t xml:space="preserve">3 </w:t>
      </w:r>
      <w:r>
        <w:rPr>
          <w:rStyle w:val="a3"/>
          <w:rFonts w:cs="Times New Roman"/>
          <w:sz w:val="28"/>
          <w:szCs w:val="28"/>
        </w:rPr>
        <w:t>個月為原則。</w:t>
      </w:r>
    </w:p>
    <w:p w:rsidR="00000000" w:rsidRDefault="001B604F">
      <w:pPr>
        <w:pStyle w:val="Default"/>
        <w:spacing w:line="480" w:lineRule="exact"/>
        <w:ind w:left="993" w:hanging="610"/>
      </w:pPr>
      <w:r>
        <w:rPr>
          <w:rStyle w:val="a3"/>
          <w:rFonts w:cs="Times New Roman"/>
          <w:sz w:val="28"/>
          <w:szCs w:val="28"/>
        </w:rPr>
        <w:t>二、前項計畫之變更、延長得經期中審查會議決議同意後行之。</w:t>
      </w:r>
    </w:p>
    <w:p w:rsidR="00000000" w:rsidRDefault="001B604F">
      <w:pPr>
        <w:pStyle w:val="Default"/>
        <w:spacing w:before="180" w:after="180" w:line="480" w:lineRule="exact"/>
      </w:pPr>
      <w:r>
        <w:rPr>
          <w:rStyle w:val="a3"/>
          <w:rFonts w:cs="Times New Roman"/>
          <w:sz w:val="28"/>
          <w:szCs w:val="28"/>
        </w:rPr>
        <w:t>第十二條：契約終止</w:t>
      </w:r>
    </w:p>
    <w:p w:rsidR="00000000" w:rsidRDefault="001B604F">
      <w:pPr>
        <w:pStyle w:val="Default"/>
        <w:spacing w:line="480" w:lineRule="exact"/>
        <w:ind w:left="1176" w:hanging="610"/>
      </w:pPr>
      <w:r>
        <w:rPr>
          <w:rStyle w:val="a3"/>
          <w:rFonts w:cs="Times New Roman"/>
          <w:sz w:val="28"/>
          <w:szCs w:val="28"/>
        </w:rPr>
        <w:t>一、本計畫執行期間，如因技術、市場、情事變遷以及不可抗力之因素，而無法完成本計畫時，甲乙雙方皆得提出具體理由停辦本計畫。若由乙方提出申請停辦本計畫者，需以書面敘明理由，經甲方同意並以書</w:t>
      </w:r>
      <w:r>
        <w:rPr>
          <w:rStyle w:val="a3"/>
          <w:rFonts w:cs="Times New Roman"/>
          <w:sz w:val="28"/>
          <w:szCs w:val="28"/>
        </w:rPr>
        <w:lastRenderedPageBreak/>
        <w:t>面通知乙方始生終止本契約之效力。其由甲方提出停辦本計畫者，免經乙方之同意，並自甲方所發通知函中指定之日起終止本契約。計畫之目的已達成或無達成必要時，亦同。</w:t>
      </w:r>
    </w:p>
    <w:p w:rsidR="00000000" w:rsidRDefault="001B604F">
      <w:pPr>
        <w:pStyle w:val="Default"/>
        <w:spacing w:line="480" w:lineRule="exact"/>
        <w:ind w:left="1176" w:hanging="610"/>
      </w:pPr>
      <w:r>
        <w:rPr>
          <w:rStyle w:val="a3"/>
          <w:rFonts w:cs="Times New Roman"/>
          <w:sz w:val="28"/>
          <w:szCs w:val="28"/>
        </w:rPr>
        <w:t>二、乙方因本計畫之執行，與第三人間有相關權</w:t>
      </w:r>
      <w:r>
        <w:rPr>
          <w:rStyle w:val="a3"/>
          <w:rFonts w:cs="Times New Roman"/>
          <w:sz w:val="28"/>
          <w:szCs w:val="28"/>
        </w:rPr>
        <w:t>利爭訟事件致本計畫無法繼續執行時，甲方得以書面通知乙方終止本契約。</w:t>
      </w:r>
    </w:p>
    <w:p w:rsidR="00000000" w:rsidRDefault="001B604F">
      <w:pPr>
        <w:pStyle w:val="Default"/>
        <w:spacing w:line="480" w:lineRule="exact"/>
        <w:ind w:left="1176" w:hanging="610"/>
      </w:pPr>
      <w:r>
        <w:rPr>
          <w:rStyle w:val="a3"/>
          <w:rFonts w:cs="Times New Roman"/>
          <w:sz w:val="28"/>
          <w:szCs w:val="28"/>
        </w:rPr>
        <w:t>三、因不可歸責於甲方之因素，致不足支應計畫之補助款，甲方得逕予刪減補助款，乙方不得異議，並不得對甲方為損害賠償或其他任何請求，甲方之補助預算全數被刪除時，亦同；乙方亦得以補助款被刪減之理由向甲方提出終止本契約之申請，於甲方同意並以書面通知乙方後始可終止本契約。</w:t>
      </w:r>
    </w:p>
    <w:p w:rsidR="00000000" w:rsidRDefault="001B604F">
      <w:pPr>
        <w:pStyle w:val="Default"/>
        <w:spacing w:line="480" w:lineRule="exact"/>
        <w:ind w:left="1176" w:hanging="610"/>
      </w:pPr>
      <w:r>
        <w:rPr>
          <w:rStyle w:val="a3"/>
          <w:rFonts w:cs="Times New Roman"/>
          <w:sz w:val="28"/>
          <w:szCs w:val="28"/>
        </w:rPr>
        <w:t>四、本契約所稱之「不可抗力」情形係指任何因甲乙雙方不能控制之情形如戰爭、暴動、禁運、罷工、颱風、水災、火災、地震或其他不可歸責於任何一方之事由，致甲方或乙方不能執行本計畫或履行本契約</w:t>
      </w:r>
      <w:r>
        <w:rPr>
          <w:rStyle w:val="a3"/>
          <w:rFonts w:cs="Times New Roman"/>
          <w:sz w:val="28"/>
          <w:szCs w:val="28"/>
        </w:rPr>
        <w:t>者。</w:t>
      </w:r>
    </w:p>
    <w:p w:rsidR="00000000" w:rsidRDefault="001B604F">
      <w:pPr>
        <w:pStyle w:val="Default"/>
        <w:spacing w:line="480" w:lineRule="exact"/>
        <w:ind w:left="1176" w:hanging="610"/>
      </w:pPr>
      <w:r>
        <w:rPr>
          <w:rStyle w:val="a3"/>
          <w:rFonts w:cs="Times New Roman"/>
          <w:sz w:val="28"/>
          <w:szCs w:val="28"/>
        </w:rPr>
        <w:t>五、乙方如有違反本契約或計畫書任何條款之情事，甲方得以書面通知乙方於通知書所定之期限內改善；逾期仍未改善者，甲方得逕以書面通知乙方終止本契約。</w:t>
      </w:r>
    </w:p>
    <w:p w:rsidR="00000000" w:rsidRDefault="001B604F">
      <w:pPr>
        <w:pStyle w:val="Default"/>
        <w:spacing w:line="480" w:lineRule="exact"/>
        <w:ind w:left="1176" w:hanging="610"/>
      </w:pPr>
      <w:r>
        <w:rPr>
          <w:rStyle w:val="a3"/>
          <w:rFonts w:cs="Times New Roman"/>
          <w:sz w:val="28"/>
          <w:szCs w:val="28"/>
        </w:rPr>
        <w:t>六、乙方變更實際住居所或行業所而未及時通知甲方，或乙方有拒收、遷址不明或其他原因致甲方之通知或要求無法送達者，甲方得逕行終止本契約。</w:t>
      </w:r>
    </w:p>
    <w:p w:rsidR="00000000" w:rsidRDefault="001B604F">
      <w:pPr>
        <w:pStyle w:val="Default"/>
        <w:spacing w:before="180" w:after="180" w:line="480" w:lineRule="exact"/>
      </w:pPr>
      <w:r>
        <w:rPr>
          <w:rStyle w:val="a3"/>
          <w:rFonts w:cs="Times New Roman"/>
          <w:sz w:val="28"/>
          <w:szCs w:val="28"/>
        </w:rPr>
        <w:t>第十三條：契約解除</w:t>
      </w:r>
    </w:p>
    <w:p w:rsidR="00000000" w:rsidRDefault="001B604F">
      <w:pPr>
        <w:pStyle w:val="Default"/>
        <w:spacing w:line="480" w:lineRule="exact"/>
        <w:ind w:left="1176" w:hanging="610"/>
      </w:pPr>
      <w:r>
        <w:rPr>
          <w:rStyle w:val="a3"/>
          <w:rFonts w:cs="Times New Roman"/>
          <w:sz w:val="28"/>
          <w:szCs w:val="28"/>
        </w:rPr>
        <w:t>一、乙方執行本計畫期間，如發生有下列情事之一，甲方得逕行以書面通知乙方解除本契約：</w:t>
      </w:r>
    </w:p>
    <w:p w:rsidR="00000000" w:rsidRDefault="001B604F">
      <w:pPr>
        <w:pStyle w:val="Textbody"/>
        <w:tabs>
          <w:tab w:val="left" w:pos="4962"/>
        </w:tabs>
        <w:spacing w:before="43" w:line="360" w:lineRule="exact"/>
        <w:ind w:left="1701" w:right="542" w:hanging="567"/>
      </w:pPr>
      <w:r>
        <w:rPr>
          <w:rStyle w:val="a3"/>
          <w:rFonts w:ascii="標楷體" w:eastAsia="標楷體" w:hAnsi="標楷體"/>
          <w:color w:val="000000"/>
          <w:sz w:val="28"/>
          <w:szCs w:val="28"/>
        </w:rPr>
        <w:t>(</w:t>
      </w:r>
      <w:r>
        <w:rPr>
          <w:rStyle w:val="a3"/>
          <w:rFonts w:ascii="標楷體" w:eastAsia="標楷體" w:hAnsi="標楷體"/>
          <w:color w:val="000000"/>
          <w:sz w:val="28"/>
          <w:szCs w:val="28"/>
        </w:rPr>
        <w:t>一</w:t>
      </w:r>
      <w:r>
        <w:rPr>
          <w:rStyle w:val="a3"/>
          <w:rFonts w:ascii="標楷體" w:eastAsia="標楷體" w:hAnsi="標楷體"/>
          <w:color w:val="000000"/>
          <w:sz w:val="28"/>
          <w:szCs w:val="28"/>
        </w:rPr>
        <w:t>)</w:t>
      </w:r>
      <w:r>
        <w:rPr>
          <w:rStyle w:val="a3"/>
          <w:rFonts w:ascii="標楷體" w:eastAsia="標楷體" w:hAnsi="標楷體"/>
          <w:color w:val="000000"/>
          <w:sz w:val="28"/>
          <w:szCs w:val="28"/>
        </w:rPr>
        <w:t>無正當理由停止本計畫之工作或進度嚴重落後，經甲方通知改善而未改善者。</w:t>
      </w:r>
    </w:p>
    <w:p w:rsidR="00000000" w:rsidRDefault="001B604F">
      <w:pPr>
        <w:pStyle w:val="Textbody"/>
        <w:tabs>
          <w:tab w:val="left" w:pos="4962"/>
        </w:tabs>
        <w:spacing w:before="43" w:line="360" w:lineRule="exact"/>
        <w:ind w:left="1701" w:right="542" w:hanging="567"/>
      </w:pPr>
      <w:r>
        <w:rPr>
          <w:rStyle w:val="a3"/>
          <w:rFonts w:ascii="標楷體" w:eastAsia="標楷體" w:hAnsi="標楷體"/>
          <w:color w:val="000000"/>
          <w:sz w:val="28"/>
          <w:szCs w:val="28"/>
        </w:rPr>
        <w:t>(</w:t>
      </w:r>
      <w:r>
        <w:rPr>
          <w:rStyle w:val="a3"/>
          <w:rFonts w:ascii="標楷體" w:eastAsia="標楷體" w:hAnsi="標楷體"/>
          <w:color w:val="000000"/>
          <w:sz w:val="28"/>
          <w:szCs w:val="28"/>
        </w:rPr>
        <w:t>二</w:t>
      </w:r>
      <w:r>
        <w:rPr>
          <w:rStyle w:val="a3"/>
          <w:rFonts w:ascii="標楷體" w:eastAsia="標楷體" w:hAnsi="標楷體"/>
          <w:color w:val="000000"/>
          <w:sz w:val="28"/>
          <w:szCs w:val="28"/>
        </w:rPr>
        <w:t>)</w:t>
      </w:r>
      <w:r>
        <w:rPr>
          <w:rStyle w:val="a3"/>
          <w:rFonts w:ascii="標楷體" w:eastAsia="標楷體" w:hAnsi="標楷體"/>
          <w:color w:val="000000"/>
          <w:sz w:val="28"/>
          <w:szCs w:val="28"/>
        </w:rPr>
        <w:t>所開發之技術或產品與計畫書所列差距過大且可</w:t>
      </w:r>
      <w:r>
        <w:rPr>
          <w:rStyle w:val="a3"/>
          <w:rFonts w:ascii="標楷體" w:eastAsia="標楷體" w:hAnsi="標楷體"/>
          <w:color w:val="000000"/>
          <w:sz w:val="28"/>
          <w:szCs w:val="28"/>
        </w:rPr>
        <w:t>歸責於乙方者，經甲方查證不予結案者。</w:t>
      </w:r>
    </w:p>
    <w:p w:rsidR="00000000" w:rsidRDefault="001B604F">
      <w:pPr>
        <w:pStyle w:val="Textbody"/>
        <w:tabs>
          <w:tab w:val="left" w:pos="4962"/>
        </w:tabs>
        <w:spacing w:before="43" w:line="360" w:lineRule="exact"/>
        <w:ind w:left="1701" w:right="542" w:hanging="567"/>
      </w:pPr>
      <w:r>
        <w:rPr>
          <w:rStyle w:val="a3"/>
          <w:rFonts w:ascii="標楷體" w:eastAsia="標楷體" w:hAnsi="標楷體"/>
          <w:color w:val="000000"/>
          <w:sz w:val="28"/>
          <w:szCs w:val="28"/>
        </w:rPr>
        <w:t>(</w:t>
      </w:r>
      <w:r>
        <w:rPr>
          <w:rStyle w:val="a3"/>
          <w:rFonts w:ascii="標楷體" w:eastAsia="標楷體" w:hAnsi="標楷體"/>
          <w:color w:val="000000"/>
          <w:sz w:val="28"/>
          <w:szCs w:val="28"/>
        </w:rPr>
        <w:t>三</w:t>
      </w:r>
      <w:r>
        <w:rPr>
          <w:rStyle w:val="a3"/>
          <w:rFonts w:ascii="標楷體" w:eastAsia="標楷體" w:hAnsi="標楷體"/>
          <w:color w:val="000000"/>
          <w:sz w:val="28"/>
          <w:szCs w:val="28"/>
        </w:rPr>
        <w:t>)</w:t>
      </w:r>
      <w:r>
        <w:rPr>
          <w:rStyle w:val="a3"/>
          <w:rFonts w:ascii="標楷體" w:eastAsia="標楷體" w:hAnsi="標楷體"/>
          <w:color w:val="000000"/>
          <w:sz w:val="28"/>
          <w:szCs w:val="28"/>
        </w:rPr>
        <w:t>乙方有其他違反法令或契約之重大情事。</w:t>
      </w:r>
    </w:p>
    <w:p w:rsidR="00000000" w:rsidRDefault="001B604F">
      <w:pPr>
        <w:pStyle w:val="Textbody"/>
        <w:tabs>
          <w:tab w:val="left" w:pos="4962"/>
        </w:tabs>
        <w:spacing w:before="43" w:line="360" w:lineRule="exact"/>
        <w:ind w:left="1701" w:right="542" w:hanging="567"/>
      </w:pPr>
      <w:r>
        <w:rPr>
          <w:rStyle w:val="a3"/>
          <w:rFonts w:ascii="標楷體" w:eastAsia="標楷體" w:hAnsi="標楷體"/>
          <w:color w:val="000000"/>
          <w:sz w:val="28"/>
          <w:szCs w:val="28"/>
        </w:rPr>
        <w:t>(</w:t>
      </w:r>
      <w:r>
        <w:rPr>
          <w:rStyle w:val="a3"/>
          <w:rFonts w:ascii="標楷體" w:eastAsia="標楷體" w:hAnsi="標楷體"/>
          <w:color w:val="000000"/>
          <w:sz w:val="28"/>
          <w:szCs w:val="28"/>
        </w:rPr>
        <w:t>四</w:t>
      </w:r>
      <w:r>
        <w:rPr>
          <w:rStyle w:val="a3"/>
          <w:rFonts w:ascii="標楷體" w:eastAsia="標楷體" w:hAnsi="標楷體"/>
          <w:color w:val="000000"/>
          <w:sz w:val="28"/>
          <w:szCs w:val="28"/>
        </w:rPr>
        <w:t>)</w:t>
      </w:r>
      <w:r>
        <w:rPr>
          <w:rStyle w:val="a3"/>
          <w:rFonts w:ascii="標楷體" w:eastAsia="標楷體" w:hAnsi="標楷體"/>
          <w:color w:val="000000"/>
          <w:sz w:val="28"/>
          <w:szCs w:val="28"/>
        </w:rPr>
        <w:t>乙方不得為任何行為致第三人或相關大眾誤認甲方保證本研</w:t>
      </w:r>
      <w:r>
        <w:rPr>
          <w:rStyle w:val="a3"/>
          <w:rFonts w:ascii="標楷體" w:eastAsia="標楷體" w:hAnsi="標楷體"/>
          <w:color w:val="000000"/>
          <w:sz w:val="28"/>
          <w:szCs w:val="28"/>
        </w:rPr>
        <w:lastRenderedPageBreak/>
        <w:t>究成果或所製造產品之品質、安全與功能。違反前揭之規定者，甲方得解除本契約，並請求所受之損害，且不因本契約之終止而失其效力。乙方並應要求其研究成果受讓人或被授權人遵守本條規定。</w:t>
      </w:r>
    </w:p>
    <w:p w:rsidR="00000000" w:rsidRDefault="001B604F">
      <w:pPr>
        <w:pStyle w:val="Textbody"/>
        <w:tabs>
          <w:tab w:val="left" w:pos="4962"/>
        </w:tabs>
        <w:spacing w:before="43" w:line="360" w:lineRule="exact"/>
        <w:ind w:left="1701" w:right="542" w:hanging="567"/>
      </w:pPr>
      <w:r>
        <w:rPr>
          <w:rStyle w:val="a3"/>
          <w:rFonts w:ascii="標楷體" w:eastAsia="標楷體" w:hAnsi="標楷體"/>
          <w:color w:val="000000"/>
          <w:sz w:val="28"/>
          <w:szCs w:val="28"/>
        </w:rPr>
        <w:t>(</w:t>
      </w:r>
      <w:r>
        <w:rPr>
          <w:rStyle w:val="a3"/>
          <w:rFonts w:ascii="標楷體" w:eastAsia="標楷體" w:hAnsi="標楷體"/>
          <w:color w:val="000000"/>
          <w:sz w:val="28"/>
          <w:szCs w:val="28"/>
        </w:rPr>
        <w:t>五</w:t>
      </w:r>
      <w:r>
        <w:rPr>
          <w:rStyle w:val="a3"/>
          <w:rFonts w:ascii="標楷體" w:eastAsia="標楷體" w:hAnsi="標楷體"/>
          <w:color w:val="000000"/>
          <w:sz w:val="28"/>
          <w:szCs w:val="28"/>
        </w:rPr>
        <w:t>)</w:t>
      </w:r>
      <w:r>
        <w:rPr>
          <w:rStyle w:val="a3"/>
          <w:rFonts w:ascii="標楷體" w:eastAsia="標楷體" w:hAnsi="標楷體"/>
          <w:color w:val="000000"/>
          <w:sz w:val="28"/>
          <w:szCs w:val="28"/>
        </w:rPr>
        <w:t>乙方將補助經費挪移他用、計畫或執行過程查核之資料，有偽造文書或詐欺情形者，解除契約外且</w:t>
      </w:r>
      <w:r>
        <w:rPr>
          <w:rStyle w:val="a3"/>
          <w:rFonts w:ascii="標楷體" w:eastAsia="標楷體" w:hAnsi="標楷體" w:cs="Times New Roman"/>
          <w:color w:val="000000"/>
          <w:sz w:val="28"/>
          <w:szCs w:val="28"/>
        </w:rPr>
        <w:t xml:space="preserve"> </w:t>
      </w:r>
      <w:r>
        <w:rPr>
          <w:rStyle w:val="a3"/>
          <w:rFonts w:ascii="標楷體" w:eastAsia="標楷體" w:hAnsi="標楷體"/>
          <w:color w:val="000000"/>
          <w:sz w:val="28"/>
          <w:szCs w:val="28"/>
        </w:rPr>
        <w:t xml:space="preserve">5 </w:t>
      </w:r>
      <w:r>
        <w:rPr>
          <w:rStyle w:val="a3"/>
          <w:rFonts w:ascii="標楷體" w:eastAsia="標楷體" w:hAnsi="標楷體"/>
          <w:color w:val="000000"/>
          <w:sz w:val="28"/>
          <w:szCs w:val="28"/>
        </w:rPr>
        <w:t>年內不得提出申請。</w:t>
      </w:r>
    </w:p>
    <w:p w:rsidR="00000000" w:rsidRDefault="001B604F">
      <w:pPr>
        <w:pStyle w:val="Textbody"/>
        <w:tabs>
          <w:tab w:val="left" w:pos="4962"/>
        </w:tabs>
        <w:spacing w:before="43" w:line="360" w:lineRule="exact"/>
        <w:ind w:left="1701" w:right="542" w:hanging="567"/>
      </w:pPr>
      <w:r>
        <w:rPr>
          <w:rStyle w:val="a3"/>
          <w:rFonts w:ascii="標楷體" w:eastAsia="標楷體" w:hAnsi="標楷體"/>
          <w:color w:val="000000"/>
          <w:sz w:val="28"/>
          <w:szCs w:val="28"/>
        </w:rPr>
        <w:t>(</w:t>
      </w:r>
      <w:r>
        <w:rPr>
          <w:rStyle w:val="a3"/>
          <w:rFonts w:ascii="標楷體" w:eastAsia="標楷體" w:hAnsi="標楷體"/>
          <w:color w:val="000000"/>
          <w:sz w:val="28"/>
          <w:szCs w:val="28"/>
        </w:rPr>
        <w:t>六</w:t>
      </w:r>
      <w:r>
        <w:rPr>
          <w:rStyle w:val="a3"/>
          <w:rFonts w:ascii="標楷體" w:eastAsia="標楷體" w:hAnsi="標楷體"/>
          <w:color w:val="000000"/>
          <w:sz w:val="28"/>
          <w:szCs w:val="28"/>
        </w:rPr>
        <w:t>)</w:t>
      </w:r>
      <w:r>
        <w:rPr>
          <w:rStyle w:val="a3"/>
          <w:rFonts w:ascii="標楷體" w:eastAsia="標楷體" w:hAnsi="標楷體"/>
          <w:color w:val="000000"/>
          <w:sz w:val="28"/>
          <w:szCs w:val="28"/>
        </w:rPr>
        <w:t>乙方經查證以相同計畫申請並獲政府其他補助，除解除本契約外，並自解約日起</w:t>
      </w:r>
      <w:r>
        <w:rPr>
          <w:rStyle w:val="a3"/>
          <w:rFonts w:ascii="標楷體" w:eastAsia="標楷體" w:hAnsi="標楷體" w:cs="Times New Roman"/>
          <w:color w:val="000000"/>
          <w:sz w:val="28"/>
          <w:szCs w:val="28"/>
        </w:rPr>
        <w:t xml:space="preserve"> </w:t>
      </w:r>
      <w:r>
        <w:rPr>
          <w:rStyle w:val="a3"/>
          <w:rFonts w:ascii="標楷體" w:eastAsia="標楷體" w:hAnsi="標楷體"/>
          <w:color w:val="000000"/>
          <w:sz w:val="28"/>
          <w:szCs w:val="28"/>
        </w:rPr>
        <w:t xml:space="preserve">5 </w:t>
      </w:r>
      <w:r>
        <w:rPr>
          <w:rStyle w:val="a3"/>
          <w:rFonts w:ascii="標楷體" w:eastAsia="標楷體" w:hAnsi="標楷體"/>
          <w:color w:val="000000"/>
          <w:sz w:val="28"/>
          <w:szCs w:val="28"/>
        </w:rPr>
        <w:t>年內不得申請本計畫之補助。</w:t>
      </w:r>
    </w:p>
    <w:p w:rsidR="00000000" w:rsidRDefault="001B604F">
      <w:pPr>
        <w:pStyle w:val="Default"/>
        <w:spacing w:line="480" w:lineRule="exact"/>
        <w:ind w:left="1176" w:hanging="610"/>
      </w:pPr>
      <w:r>
        <w:rPr>
          <w:rStyle w:val="a3"/>
          <w:rFonts w:cs="Times New Roman"/>
          <w:sz w:val="28"/>
          <w:szCs w:val="28"/>
        </w:rPr>
        <w:t>二、本計畫執行完畢，甲方如經司法機關、審計部、或其他有權機關通知乙方有下列情事之一，甲方亦得逕行以書面通知乙方解除本契約，自解約日起</w:t>
      </w:r>
      <w:r>
        <w:rPr>
          <w:rStyle w:val="a3"/>
          <w:rFonts w:cs="Times New Roman"/>
          <w:sz w:val="28"/>
          <w:szCs w:val="28"/>
        </w:rPr>
        <w:t>5</w:t>
      </w:r>
      <w:r>
        <w:rPr>
          <w:rStyle w:val="a3"/>
          <w:rFonts w:cs="Times New Roman"/>
          <w:sz w:val="28"/>
          <w:szCs w:val="28"/>
        </w:rPr>
        <w:t>年內不得申請本計畫之補助：</w:t>
      </w:r>
    </w:p>
    <w:p w:rsidR="00000000" w:rsidRDefault="001B604F">
      <w:pPr>
        <w:pStyle w:val="Textbody"/>
        <w:tabs>
          <w:tab w:val="left" w:pos="5103"/>
        </w:tabs>
        <w:spacing w:before="43" w:line="360" w:lineRule="exact"/>
        <w:ind w:left="1701" w:right="542" w:hanging="567"/>
      </w:pPr>
      <w:r>
        <w:rPr>
          <w:rStyle w:val="a3"/>
          <w:rFonts w:ascii="標楷體" w:eastAsia="標楷體" w:hAnsi="標楷體"/>
          <w:color w:val="000000"/>
          <w:sz w:val="28"/>
          <w:szCs w:val="28"/>
        </w:rPr>
        <w:t>(</w:t>
      </w:r>
      <w:r>
        <w:rPr>
          <w:rStyle w:val="a3"/>
          <w:rFonts w:ascii="標楷體" w:eastAsia="標楷體" w:hAnsi="標楷體"/>
          <w:color w:val="000000"/>
          <w:sz w:val="28"/>
          <w:szCs w:val="28"/>
        </w:rPr>
        <w:t>一</w:t>
      </w:r>
      <w:r>
        <w:rPr>
          <w:rStyle w:val="a3"/>
          <w:rFonts w:ascii="標楷體" w:eastAsia="標楷體" w:hAnsi="標楷體"/>
          <w:color w:val="000000"/>
          <w:sz w:val="28"/>
          <w:szCs w:val="28"/>
        </w:rPr>
        <w:t>)</w:t>
      </w:r>
      <w:r>
        <w:rPr>
          <w:rStyle w:val="a3"/>
          <w:rFonts w:ascii="標楷體" w:eastAsia="標楷體" w:hAnsi="標楷體"/>
          <w:color w:val="000000"/>
          <w:sz w:val="28"/>
          <w:szCs w:val="28"/>
        </w:rPr>
        <w:t>乙方為執行本計畫，而有違法行為或隱匿、偽造、變造計畫相關資料文件等行為，除解除本契約外，並自解約日起</w:t>
      </w:r>
      <w:r>
        <w:rPr>
          <w:rStyle w:val="a3"/>
          <w:rFonts w:ascii="標楷體" w:eastAsia="標楷體" w:hAnsi="標楷體" w:cs="Times New Roman"/>
          <w:color w:val="000000"/>
          <w:sz w:val="28"/>
          <w:szCs w:val="28"/>
        </w:rPr>
        <w:t xml:space="preserve"> </w:t>
      </w:r>
      <w:r>
        <w:rPr>
          <w:rStyle w:val="a3"/>
          <w:rFonts w:ascii="標楷體" w:eastAsia="標楷體" w:hAnsi="標楷體"/>
          <w:color w:val="000000"/>
          <w:sz w:val="28"/>
          <w:szCs w:val="28"/>
        </w:rPr>
        <w:t xml:space="preserve">5 </w:t>
      </w:r>
      <w:r>
        <w:rPr>
          <w:rStyle w:val="a3"/>
          <w:rFonts w:ascii="標楷體" w:eastAsia="標楷體" w:hAnsi="標楷體"/>
          <w:color w:val="000000"/>
          <w:sz w:val="28"/>
          <w:szCs w:val="28"/>
        </w:rPr>
        <w:t>年內不得申請本計畫之補助。</w:t>
      </w:r>
    </w:p>
    <w:p w:rsidR="00000000" w:rsidRDefault="001B604F">
      <w:pPr>
        <w:pStyle w:val="Textbody"/>
        <w:tabs>
          <w:tab w:val="left" w:pos="4962"/>
        </w:tabs>
        <w:spacing w:before="43" w:line="360" w:lineRule="exact"/>
        <w:ind w:left="1701" w:right="542" w:hanging="567"/>
      </w:pPr>
      <w:r>
        <w:rPr>
          <w:rStyle w:val="a3"/>
          <w:rFonts w:ascii="標楷體" w:eastAsia="標楷體" w:hAnsi="標楷體"/>
          <w:color w:val="000000"/>
          <w:sz w:val="28"/>
          <w:szCs w:val="28"/>
        </w:rPr>
        <w:t>(</w:t>
      </w:r>
      <w:r>
        <w:rPr>
          <w:rStyle w:val="a3"/>
          <w:rFonts w:ascii="標楷體" w:eastAsia="標楷體" w:hAnsi="標楷體"/>
          <w:color w:val="000000"/>
          <w:sz w:val="28"/>
          <w:szCs w:val="28"/>
        </w:rPr>
        <w:t>二</w:t>
      </w:r>
      <w:r>
        <w:rPr>
          <w:rStyle w:val="a3"/>
          <w:rFonts w:ascii="標楷體" w:eastAsia="標楷體" w:hAnsi="標楷體"/>
          <w:color w:val="000000"/>
          <w:sz w:val="28"/>
          <w:szCs w:val="28"/>
        </w:rPr>
        <w:t>)</w:t>
      </w:r>
      <w:r>
        <w:rPr>
          <w:rStyle w:val="a3"/>
          <w:rFonts w:ascii="標楷體" w:eastAsia="標楷體" w:hAnsi="標楷體"/>
          <w:color w:val="000000"/>
          <w:sz w:val="28"/>
          <w:szCs w:val="28"/>
        </w:rPr>
        <w:t>乙方所執行之本計畫，經查證已獲政府其他補助。</w:t>
      </w:r>
    </w:p>
    <w:p w:rsidR="00000000" w:rsidRDefault="001B604F">
      <w:pPr>
        <w:pStyle w:val="Default"/>
        <w:spacing w:before="180" w:after="180" w:line="480" w:lineRule="exact"/>
      </w:pPr>
      <w:r>
        <w:rPr>
          <w:rStyle w:val="a3"/>
          <w:rFonts w:cs="Times New Roman"/>
          <w:sz w:val="28"/>
          <w:szCs w:val="28"/>
        </w:rPr>
        <w:t>第十四條：解除或終止之法律效果</w:t>
      </w:r>
    </w:p>
    <w:p w:rsidR="00000000" w:rsidRDefault="001B604F">
      <w:pPr>
        <w:pStyle w:val="Default"/>
        <w:spacing w:line="480" w:lineRule="exact"/>
        <w:ind w:left="1176" w:hanging="610"/>
      </w:pPr>
      <w:r>
        <w:rPr>
          <w:rStyle w:val="a3"/>
          <w:rFonts w:cs="Times New Roman"/>
          <w:sz w:val="28"/>
          <w:szCs w:val="28"/>
        </w:rPr>
        <w:t>一、乙方應於本約終止或解除後</w:t>
      </w:r>
      <w:r>
        <w:rPr>
          <w:rStyle w:val="a3"/>
          <w:rFonts w:cs="Times New Roman"/>
          <w:sz w:val="28"/>
          <w:szCs w:val="28"/>
        </w:rPr>
        <w:t xml:space="preserve"> </w:t>
      </w:r>
      <w:r>
        <w:rPr>
          <w:rStyle w:val="a3"/>
          <w:rFonts w:cs="Times New Roman"/>
          <w:sz w:val="28"/>
          <w:szCs w:val="28"/>
        </w:rPr>
        <w:t xml:space="preserve">15 </w:t>
      </w:r>
      <w:r>
        <w:rPr>
          <w:rStyle w:val="a3"/>
          <w:rFonts w:cs="Times New Roman"/>
          <w:sz w:val="28"/>
          <w:szCs w:val="28"/>
        </w:rPr>
        <w:t>日內，返還結清款項。若有其他共同執行之第三人時，不論乙方是</w:t>
      </w:r>
      <w:r>
        <w:rPr>
          <w:rStyle w:val="a3"/>
          <w:rFonts w:cs="Times New Roman"/>
          <w:sz w:val="28"/>
          <w:szCs w:val="28"/>
        </w:rPr>
        <w:t>否已經依其內部關係，向各該共同執行之第三人追回轉撥之補助款，均不能免除向甲方返還結清款項之義務。乙方並應將已完成或進行中之本計畫相關資料返還甲方。</w:t>
      </w:r>
    </w:p>
    <w:p w:rsidR="00000000" w:rsidRDefault="001B604F">
      <w:pPr>
        <w:pStyle w:val="Default"/>
        <w:spacing w:line="480" w:lineRule="exact"/>
        <w:ind w:left="1176" w:hanging="610"/>
      </w:pPr>
      <w:r>
        <w:rPr>
          <w:rStyle w:val="a3"/>
          <w:rFonts w:cs="Times New Roman"/>
          <w:sz w:val="28"/>
          <w:szCs w:val="28"/>
        </w:rPr>
        <w:t>二、前項所謂「結清款項」係指：</w:t>
      </w:r>
    </w:p>
    <w:p w:rsidR="00000000" w:rsidRDefault="001B604F">
      <w:pPr>
        <w:pStyle w:val="Textbody"/>
        <w:tabs>
          <w:tab w:val="left" w:pos="5103"/>
        </w:tabs>
        <w:spacing w:before="43" w:line="360" w:lineRule="exact"/>
        <w:ind w:left="1701" w:right="542" w:hanging="567"/>
      </w:pPr>
      <w:r>
        <w:rPr>
          <w:rStyle w:val="a3"/>
          <w:rFonts w:ascii="標楷體" w:eastAsia="標楷體" w:hAnsi="標楷體"/>
          <w:color w:val="000000"/>
          <w:sz w:val="28"/>
          <w:szCs w:val="28"/>
        </w:rPr>
        <w:t>（一）終止契約時，甲方所撥付而尚未執行及不符本計畫內容之補助款，包括各該筆款項自撥入乙方專戶後至終止契約之日止衍生之孳息。</w:t>
      </w:r>
    </w:p>
    <w:p w:rsidR="00000000" w:rsidRDefault="001B604F">
      <w:pPr>
        <w:pStyle w:val="Textbody"/>
        <w:tabs>
          <w:tab w:val="left" w:pos="5103"/>
        </w:tabs>
        <w:spacing w:before="43" w:line="360" w:lineRule="exact"/>
        <w:ind w:left="1701" w:right="542" w:hanging="567"/>
      </w:pPr>
      <w:r>
        <w:rPr>
          <w:rStyle w:val="a3"/>
          <w:rFonts w:ascii="標楷體" w:eastAsia="標楷體" w:hAnsi="標楷體"/>
          <w:color w:val="000000"/>
          <w:sz w:val="28"/>
          <w:szCs w:val="28"/>
        </w:rPr>
        <w:t>（二）解除契約時，甲方所撥付之全數補助款及該款項自撥入乙方專戶後至解除契約之日止衍生之孳息。</w:t>
      </w:r>
    </w:p>
    <w:p w:rsidR="00000000" w:rsidRDefault="001B604F">
      <w:pPr>
        <w:pStyle w:val="Default"/>
        <w:spacing w:line="480" w:lineRule="exact"/>
        <w:ind w:left="1176" w:hanging="610"/>
      </w:pPr>
      <w:r>
        <w:rPr>
          <w:rStyle w:val="a3"/>
          <w:rFonts w:cs="Times New Roman"/>
          <w:sz w:val="28"/>
          <w:szCs w:val="28"/>
        </w:rPr>
        <w:t>三、本契約之解除或終止，不影響甲方任何損害賠償請求權之行使。</w:t>
      </w:r>
    </w:p>
    <w:p w:rsidR="00000000" w:rsidRDefault="001B604F">
      <w:pPr>
        <w:pStyle w:val="Default"/>
        <w:spacing w:before="180" w:after="180" w:line="480" w:lineRule="exact"/>
      </w:pPr>
      <w:r>
        <w:rPr>
          <w:rStyle w:val="a3"/>
          <w:rFonts w:cs="Times New Roman"/>
          <w:sz w:val="28"/>
          <w:szCs w:val="28"/>
        </w:rPr>
        <w:t>第十五條：第三人權利維護及智慧財產權擔保</w:t>
      </w:r>
    </w:p>
    <w:p w:rsidR="00000000" w:rsidRDefault="001B604F">
      <w:pPr>
        <w:pStyle w:val="Default"/>
        <w:spacing w:line="480" w:lineRule="exact"/>
        <w:ind w:left="1176" w:hanging="610"/>
      </w:pPr>
      <w:r>
        <w:rPr>
          <w:rStyle w:val="a3"/>
          <w:rFonts w:cs="Times New Roman"/>
          <w:sz w:val="28"/>
          <w:szCs w:val="28"/>
        </w:rPr>
        <w:t>一、乙方應</w:t>
      </w:r>
      <w:r>
        <w:rPr>
          <w:rStyle w:val="a3"/>
          <w:rFonts w:cs="Times New Roman"/>
          <w:sz w:val="28"/>
          <w:szCs w:val="28"/>
        </w:rPr>
        <w:t>於本計畫開始執行前，調查有關本計畫相關技術之各種智慧財產權，避免侵害他人之權利。</w:t>
      </w:r>
    </w:p>
    <w:p w:rsidR="00000000" w:rsidRDefault="001B604F">
      <w:pPr>
        <w:pStyle w:val="Default"/>
        <w:spacing w:line="480" w:lineRule="exact"/>
        <w:ind w:left="1176" w:hanging="610"/>
      </w:pPr>
      <w:r>
        <w:rPr>
          <w:rStyle w:val="a3"/>
          <w:rFonts w:cs="Times New Roman"/>
          <w:sz w:val="28"/>
          <w:szCs w:val="28"/>
        </w:rPr>
        <w:lastRenderedPageBreak/>
        <w:t>二、乙方保證本研究成果並無侵害他人之智慧財產權，若有他人主張侵權時，乙方應自負其責，概與甲方無涉；若甲方因此受有損害者，並應賠償甲方所受之一切損害。</w:t>
      </w:r>
    </w:p>
    <w:p w:rsidR="00000000" w:rsidRDefault="001B604F">
      <w:pPr>
        <w:pStyle w:val="Default"/>
        <w:spacing w:before="180" w:after="180" w:line="480" w:lineRule="exact"/>
      </w:pPr>
      <w:r>
        <w:rPr>
          <w:rStyle w:val="a3"/>
          <w:rFonts w:cs="Times New Roman"/>
          <w:sz w:val="28"/>
          <w:szCs w:val="28"/>
        </w:rPr>
        <w:t>第十六條：計畫結束後義務與績效考核</w:t>
      </w:r>
    </w:p>
    <w:p w:rsidR="00000000" w:rsidRDefault="001B604F">
      <w:pPr>
        <w:pStyle w:val="Default"/>
        <w:spacing w:line="480" w:lineRule="exact"/>
        <w:ind w:left="1176" w:hanging="610"/>
      </w:pPr>
      <w:r>
        <w:rPr>
          <w:rStyle w:val="a3"/>
          <w:rFonts w:cs="Times New Roman"/>
          <w:sz w:val="28"/>
          <w:szCs w:val="28"/>
        </w:rPr>
        <w:t>一、甲方於本計畫執行中或結案後，進行績效評估時，乙方應無條件配合，</w:t>
      </w:r>
      <w:r>
        <w:rPr>
          <w:rStyle w:val="a3"/>
          <w:rFonts w:cs="Times New Roman"/>
          <w:sz w:val="28"/>
          <w:szCs w:val="28"/>
        </w:rPr>
        <w:t xml:space="preserve"> </w:t>
      </w:r>
      <w:r>
        <w:rPr>
          <w:rStyle w:val="a3"/>
          <w:rFonts w:cs="Times New Roman"/>
          <w:sz w:val="28"/>
          <w:szCs w:val="28"/>
        </w:rPr>
        <w:t>以增進本計畫對產業升級及經濟發展之效益。</w:t>
      </w:r>
    </w:p>
    <w:p w:rsidR="00000000" w:rsidRDefault="001B604F">
      <w:pPr>
        <w:pStyle w:val="Default"/>
        <w:spacing w:line="480" w:lineRule="exact"/>
        <w:ind w:left="1176" w:hanging="610"/>
      </w:pPr>
      <w:r>
        <w:rPr>
          <w:rStyle w:val="a3"/>
          <w:rFonts w:cs="Times New Roman"/>
          <w:sz w:val="28"/>
          <w:szCs w:val="28"/>
        </w:rPr>
        <w:t>二、乙方有義務於本計畫結束後</w:t>
      </w:r>
      <w:r>
        <w:rPr>
          <w:rStyle w:val="a3"/>
          <w:rFonts w:cs="Times New Roman"/>
          <w:sz w:val="28"/>
          <w:szCs w:val="28"/>
        </w:rPr>
        <w:t xml:space="preserve"> </w:t>
      </w:r>
      <w:r>
        <w:rPr>
          <w:rStyle w:val="a3"/>
          <w:rFonts w:cs="Times New Roman"/>
          <w:sz w:val="28"/>
          <w:szCs w:val="28"/>
        </w:rPr>
        <w:t xml:space="preserve">5 </w:t>
      </w:r>
      <w:r>
        <w:rPr>
          <w:rStyle w:val="a3"/>
          <w:rFonts w:cs="Times New Roman"/>
          <w:sz w:val="28"/>
          <w:szCs w:val="28"/>
        </w:rPr>
        <w:t>年內，配合甲方之要求提供本計畫執行成效之相關資料，及配合甲方辦理推廣本計畫研究成果之展覽及宣導活動。</w:t>
      </w:r>
    </w:p>
    <w:p w:rsidR="00000000" w:rsidRDefault="001B604F">
      <w:pPr>
        <w:pStyle w:val="Default"/>
        <w:spacing w:line="480" w:lineRule="exact"/>
        <w:ind w:left="1176" w:hanging="610"/>
      </w:pPr>
      <w:r>
        <w:rPr>
          <w:rStyle w:val="a3"/>
          <w:rFonts w:cs="Times New Roman"/>
          <w:sz w:val="28"/>
          <w:szCs w:val="28"/>
        </w:rPr>
        <w:t>三、乙方績效評估之記錄，列入乙方未來申請其他計畫評選之參考。</w:t>
      </w:r>
    </w:p>
    <w:p w:rsidR="00000000" w:rsidRDefault="001B604F">
      <w:pPr>
        <w:pStyle w:val="Default"/>
        <w:spacing w:line="480" w:lineRule="exact"/>
        <w:ind w:left="1176" w:hanging="610"/>
      </w:pPr>
      <w:r>
        <w:rPr>
          <w:rStyle w:val="a3"/>
          <w:rFonts w:cs="Times New Roman"/>
          <w:sz w:val="28"/>
          <w:szCs w:val="28"/>
        </w:rPr>
        <w:t>四、乙方於本計畫結束後，甲方得不定期派員或委派專業機構至乙方進行實地查訪及查核帳目，乙方應無條件配合辦理。</w:t>
      </w:r>
    </w:p>
    <w:p w:rsidR="00000000" w:rsidRDefault="001B604F">
      <w:pPr>
        <w:pStyle w:val="Default"/>
        <w:spacing w:before="180" w:after="180" w:line="480" w:lineRule="exact"/>
      </w:pPr>
      <w:r>
        <w:rPr>
          <w:rStyle w:val="a3"/>
          <w:rFonts w:cs="Times New Roman"/>
          <w:sz w:val="28"/>
          <w:szCs w:val="28"/>
        </w:rPr>
        <w:t>第十七條：揭露及保證</w:t>
      </w:r>
    </w:p>
    <w:p w:rsidR="00000000" w:rsidRDefault="001B604F">
      <w:pPr>
        <w:pStyle w:val="Default"/>
        <w:spacing w:line="480" w:lineRule="exact"/>
        <w:ind w:left="1176" w:hanging="610"/>
      </w:pPr>
      <w:r>
        <w:rPr>
          <w:rStyle w:val="a3"/>
          <w:rFonts w:cs="Times New Roman"/>
          <w:sz w:val="28"/>
          <w:szCs w:val="28"/>
        </w:rPr>
        <w:t>一、乙方於計畫執行期間內之財務狀況有影響計畫執行之虞時，乙方負有向甲方揭露資訊之義務；甲方並得逕向乙方查詢，乙方不得有虛偽、隱匿、遲延或推托之情事。</w:t>
      </w:r>
    </w:p>
    <w:p w:rsidR="00000000" w:rsidRDefault="001B604F">
      <w:pPr>
        <w:pStyle w:val="Default"/>
        <w:spacing w:line="480" w:lineRule="exact"/>
        <w:ind w:left="1176" w:hanging="610"/>
      </w:pPr>
      <w:r>
        <w:rPr>
          <w:rStyle w:val="a3"/>
          <w:rFonts w:cs="Times New Roman"/>
          <w:sz w:val="28"/>
          <w:szCs w:val="28"/>
        </w:rPr>
        <w:t>二、乙方保證：</w:t>
      </w:r>
    </w:p>
    <w:p w:rsidR="00000000" w:rsidRDefault="001B604F">
      <w:pPr>
        <w:pStyle w:val="Textbody"/>
        <w:tabs>
          <w:tab w:val="left" w:pos="5103"/>
        </w:tabs>
        <w:spacing w:before="43" w:line="360" w:lineRule="exact"/>
        <w:ind w:left="1701" w:right="542" w:hanging="567"/>
      </w:pPr>
      <w:r>
        <w:rPr>
          <w:rStyle w:val="a3"/>
          <w:rFonts w:ascii="標楷體" w:eastAsia="標楷體" w:hAnsi="標楷體"/>
          <w:color w:val="000000"/>
          <w:sz w:val="28"/>
          <w:szCs w:val="28"/>
        </w:rPr>
        <w:t>（一）符合經濟部中小及新創企業署公告內容之申請資格。</w:t>
      </w:r>
    </w:p>
    <w:p w:rsidR="00000000" w:rsidRDefault="001B604F">
      <w:pPr>
        <w:pStyle w:val="Textbody"/>
        <w:tabs>
          <w:tab w:val="left" w:pos="5103"/>
        </w:tabs>
        <w:spacing w:before="43" w:line="360" w:lineRule="exact"/>
        <w:ind w:left="1701" w:right="542" w:hanging="567"/>
      </w:pPr>
      <w:r>
        <w:rPr>
          <w:rStyle w:val="a3"/>
          <w:rFonts w:ascii="標楷體" w:eastAsia="標楷體" w:hAnsi="標楷體"/>
          <w:color w:val="000000"/>
          <w:sz w:val="28"/>
          <w:szCs w:val="28"/>
        </w:rPr>
        <w:t>（二）乙方保證本契約附件計畫書所列之各項經費，均符合「經濟部協助產業創新活動補助及輔導辦法」之規定</w:t>
      </w:r>
      <w:r>
        <w:rPr>
          <w:rStyle w:val="a3"/>
          <w:rFonts w:ascii="標楷體" w:eastAsia="標楷體" w:hAnsi="標楷體"/>
          <w:color w:val="000000"/>
          <w:sz w:val="28"/>
          <w:szCs w:val="28"/>
        </w:rPr>
        <w:t>。</w:t>
      </w:r>
    </w:p>
    <w:p w:rsidR="00000000" w:rsidRDefault="001B604F">
      <w:pPr>
        <w:pStyle w:val="Default"/>
        <w:spacing w:before="180" w:after="180" w:line="480" w:lineRule="exact"/>
      </w:pPr>
      <w:r>
        <w:rPr>
          <w:rStyle w:val="a3"/>
          <w:rFonts w:cs="Times New Roman"/>
          <w:sz w:val="28"/>
          <w:szCs w:val="28"/>
        </w:rPr>
        <w:t>第十八條：連帶保證</w:t>
      </w:r>
    </w:p>
    <w:p w:rsidR="00000000" w:rsidRDefault="001B604F">
      <w:pPr>
        <w:pStyle w:val="Default"/>
        <w:spacing w:line="480" w:lineRule="exact"/>
        <w:ind w:left="1133" w:firstLine="1"/>
      </w:pPr>
      <w:r>
        <w:rPr>
          <w:rStyle w:val="a3"/>
          <w:rFonts w:cs="Times New Roman"/>
          <w:sz w:val="28"/>
          <w:szCs w:val="28"/>
        </w:rPr>
        <w:t>乙方之代表人應就本契約有關乙方之義務及責任，負連帶保證責任。</w:t>
      </w:r>
    </w:p>
    <w:p w:rsidR="00000000" w:rsidRDefault="001B604F">
      <w:pPr>
        <w:pStyle w:val="Default"/>
        <w:spacing w:before="180" w:after="180" w:line="480" w:lineRule="exact"/>
      </w:pPr>
      <w:r>
        <w:rPr>
          <w:rStyle w:val="a3"/>
          <w:rFonts w:cs="Times New Roman"/>
          <w:sz w:val="28"/>
          <w:szCs w:val="28"/>
        </w:rPr>
        <w:t>第十九條：名義使用限制及經濟部中小及新創企業署之權利</w:t>
      </w:r>
    </w:p>
    <w:p w:rsidR="00000000" w:rsidRDefault="001B604F">
      <w:pPr>
        <w:pStyle w:val="Default"/>
        <w:spacing w:line="480" w:lineRule="exact"/>
        <w:ind w:left="1133" w:firstLine="1"/>
      </w:pPr>
      <w:r>
        <w:rPr>
          <w:rStyle w:val="a3"/>
          <w:rFonts w:cs="Times New Roman"/>
          <w:sz w:val="28"/>
          <w:szCs w:val="28"/>
        </w:rPr>
        <w:t>除本契約另有特別約定外，乙方執行本計畫不得對外使用經濟部中小及新創企業署名義為法律行為或其他行為。</w:t>
      </w:r>
    </w:p>
    <w:p w:rsidR="00000000" w:rsidRDefault="001B604F">
      <w:pPr>
        <w:pStyle w:val="Default"/>
        <w:spacing w:before="180" w:after="180" w:line="480" w:lineRule="exact"/>
      </w:pPr>
      <w:r>
        <w:rPr>
          <w:rStyle w:val="a3"/>
          <w:rFonts w:cs="Times New Roman"/>
          <w:sz w:val="28"/>
          <w:szCs w:val="28"/>
        </w:rPr>
        <w:t>第二十條：保密與協助驗收義務</w:t>
      </w:r>
    </w:p>
    <w:p w:rsidR="00000000" w:rsidRDefault="001B604F">
      <w:pPr>
        <w:pStyle w:val="Default"/>
        <w:spacing w:line="480" w:lineRule="exact"/>
        <w:ind w:left="1133" w:firstLine="1"/>
      </w:pPr>
      <w:r>
        <w:rPr>
          <w:rStyle w:val="a3"/>
          <w:rFonts w:cs="Times New Roman"/>
          <w:sz w:val="28"/>
          <w:szCs w:val="28"/>
        </w:rPr>
        <w:lastRenderedPageBreak/>
        <w:t>乙方及其計畫主持人及參與計畫人員，均應嚴守契約內容及甲方之業務機密，不得有侵害甲方權利之行為，乙方應與其聘用研究人員訂定保密契約，並訂明本研究成果之相關智慧財產權歸屬乙方所有。乙方之聘用研究人員違反保密約定或營業秘密法及其相關規定時，視為乙方</w:t>
      </w:r>
      <w:r>
        <w:rPr>
          <w:rStyle w:val="a3"/>
          <w:rFonts w:cs="Times New Roman"/>
          <w:sz w:val="28"/>
          <w:szCs w:val="28"/>
        </w:rPr>
        <w:t>違反本條約定，應由乙方對甲方負損害賠償責任。乙方之計畫主持人並應協助甲方訂定驗收規範及驗收成果；成果驗收過程或應用時，如具有危害人體、污染環境或危害公共危險之虞者，乙方應於事前告知甲方及相關人員。若違反前述通知義務致生損害，乙方應負賠償之責。</w:t>
      </w:r>
    </w:p>
    <w:p w:rsidR="00000000" w:rsidRDefault="001B604F">
      <w:pPr>
        <w:pStyle w:val="Default"/>
        <w:spacing w:before="180" w:after="180" w:line="480" w:lineRule="exact"/>
      </w:pPr>
      <w:r>
        <w:rPr>
          <w:rStyle w:val="a3"/>
          <w:rFonts w:cs="Times New Roman"/>
          <w:sz w:val="28"/>
          <w:szCs w:val="28"/>
        </w:rPr>
        <w:t>第二十一條：契約之修改變更</w:t>
      </w:r>
    </w:p>
    <w:p w:rsidR="00000000" w:rsidRDefault="001B604F">
      <w:pPr>
        <w:pStyle w:val="Default"/>
        <w:spacing w:line="480" w:lineRule="exact"/>
        <w:ind w:left="1133" w:firstLine="1"/>
      </w:pPr>
      <w:r>
        <w:rPr>
          <w:rStyle w:val="a3"/>
          <w:rFonts w:cs="Times New Roman"/>
          <w:sz w:val="28"/>
          <w:szCs w:val="28"/>
        </w:rPr>
        <w:t>乙方充分了解並同意本契約，為達成該計畫之目的，甲方保留修改本契約之權利，乙方不得異議。除前述約定外，本契約條款之增、刪或變更，須由甲、乙方雙方協議後另以書面為之，並附於本契約後，作為本契約之一部分，原契約經協議更改部份，不再適用。</w:t>
      </w:r>
    </w:p>
    <w:p w:rsidR="00000000" w:rsidRDefault="001B604F">
      <w:pPr>
        <w:pStyle w:val="Default"/>
        <w:spacing w:before="180" w:after="180" w:line="480" w:lineRule="exact"/>
      </w:pPr>
      <w:r>
        <w:rPr>
          <w:rStyle w:val="a3"/>
          <w:rFonts w:cs="Times New Roman"/>
          <w:sz w:val="28"/>
          <w:szCs w:val="28"/>
        </w:rPr>
        <w:t>第二十二</w:t>
      </w:r>
      <w:r>
        <w:rPr>
          <w:rStyle w:val="a3"/>
          <w:rFonts w:cs="Times New Roman"/>
          <w:sz w:val="28"/>
          <w:szCs w:val="28"/>
        </w:rPr>
        <w:t>條：棄權之否認</w:t>
      </w:r>
    </w:p>
    <w:p w:rsidR="00000000" w:rsidRDefault="001B604F">
      <w:pPr>
        <w:pStyle w:val="Default"/>
        <w:spacing w:line="480" w:lineRule="exact"/>
        <w:ind w:left="1133" w:firstLine="1"/>
      </w:pPr>
      <w:r>
        <w:rPr>
          <w:rStyle w:val="a3"/>
          <w:rFonts w:cs="Times New Roman"/>
          <w:sz w:val="28"/>
          <w:szCs w:val="28"/>
        </w:rPr>
        <w:t>如甲方未嚴格要求乙方遵守本約之任何條款，甲方之行為，不得被視為放棄以後主張或再為主張該項條款之權利。</w:t>
      </w:r>
    </w:p>
    <w:p w:rsidR="00000000" w:rsidRDefault="001B604F">
      <w:pPr>
        <w:pStyle w:val="Default"/>
        <w:spacing w:before="180" w:after="180" w:line="480" w:lineRule="exact"/>
      </w:pPr>
      <w:r>
        <w:rPr>
          <w:rStyle w:val="a3"/>
          <w:rFonts w:cs="Times New Roman"/>
          <w:sz w:val="28"/>
          <w:szCs w:val="28"/>
        </w:rPr>
        <w:t>第二十三條：通知送達</w:t>
      </w:r>
    </w:p>
    <w:p w:rsidR="00000000" w:rsidRDefault="001B604F">
      <w:pPr>
        <w:pStyle w:val="Default"/>
        <w:spacing w:line="480" w:lineRule="exact"/>
        <w:ind w:left="1133" w:firstLine="1"/>
      </w:pPr>
      <w:r>
        <w:rPr>
          <w:rStyle w:val="a3"/>
          <w:rFonts w:cs="Times New Roman"/>
          <w:sz w:val="28"/>
          <w:szCs w:val="28"/>
        </w:rPr>
        <w:t>就本契約一切事項所為之通知或要求，以郵局掛號書面送達下列對方聯絡處所即視為已送達該方當事人，並且不因實際住居所或營業地有所變更而受影響，如有拒收、遷址不明或其他原因致無法送達時，視為於郵寄時已送達。倘乙方地址變更時，應以書面通知甲方始生效力。</w:t>
      </w:r>
    </w:p>
    <w:p w:rsidR="00000000" w:rsidRDefault="001B604F">
      <w:pPr>
        <w:pStyle w:val="Default"/>
        <w:spacing w:before="180" w:after="180" w:line="480" w:lineRule="exact"/>
      </w:pPr>
      <w:r>
        <w:rPr>
          <w:rStyle w:val="a3"/>
          <w:rFonts w:cs="Times New Roman"/>
          <w:sz w:val="28"/>
          <w:szCs w:val="28"/>
        </w:rPr>
        <w:t>第二十四條：條文名稱</w:t>
      </w:r>
    </w:p>
    <w:p w:rsidR="00000000" w:rsidRDefault="001B604F">
      <w:pPr>
        <w:pStyle w:val="Default"/>
        <w:spacing w:line="480" w:lineRule="exact"/>
        <w:ind w:left="1133" w:firstLine="1"/>
      </w:pPr>
      <w:r>
        <w:rPr>
          <w:rStyle w:val="a3"/>
          <w:rFonts w:cs="Times New Roman"/>
          <w:sz w:val="28"/>
          <w:szCs w:val="28"/>
        </w:rPr>
        <w:t>本契約各條文及項目之標題，僅係為方便閱讀之用，不得據以解釋或限制各該條文旨意。</w:t>
      </w:r>
    </w:p>
    <w:p w:rsidR="00000000" w:rsidRDefault="001B604F">
      <w:pPr>
        <w:pStyle w:val="Default"/>
        <w:spacing w:before="180" w:after="180" w:line="480" w:lineRule="exact"/>
      </w:pPr>
      <w:r>
        <w:rPr>
          <w:rStyle w:val="a3"/>
          <w:rFonts w:cs="Times New Roman"/>
          <w:sz w:val="28"/>
          <w:szCs w:val="28"/>
        </w:rPr>
        <w:lastRenderedPageBreak/>
        <w:t>第二十五條：一部無效之效力</w:t>
      </w:r>
    </w:p>
    <w:p w:rsidR="00000000" w:rsidRDefault="001B604F">
      <w:pPr>
        <w:pStyle w:val="Default"/>
        <w:spacing w:line="480" w:lineRule="exact"/>
        <w:ind w:left="1133" w:firstLine="1"/>
      </w:pPr>
      <w:r>
        <w:rPr>
          <w:rStyle w:val="a3"/>
          <w:rFonts w:cs="Times New Roman"/>
          <w:sz w:val="28"/>
          <w:szCs w:val="28"/>
        </w:rPr>
        <w:t>如本契約部分條款依法被認定無效時，其他條款仍繼續有效，並不影響本契約之效力。</w:t>
      </w:r>
    </w:p>
    <w:p w:rsidR="00000000" w:rsidRDefault="001B604F">
      <w:pPr>
        <w:pStyle w:val="Default"/>
        <w:spacing w:before="180" w:after="180" w:line="480" w:lineRule="exact"/>
      </w:pPr>
      <w:r>
        <w:rPr>
          <w:rStyle w:val="a3"/>
          <w:rFonts w:cs="Times New Roman"/>
          <w:sz w:val="28"/>
          <w:szCs w:val="28"/>
        </w:rPr>
        <w:t>第二十六條：合意管轄法院</w:t>
      </w:r>
    </w:p>
    <w:p w:rsidR="00000000" w:rsidRDefault="001B604F">
      <w:pPr>
        <w:pStyle w:val="Default"/>
        <w:spacing w:line="480" w:lineRule="exact"/>
        <w:ind w:left="1176" w:hanging="610"/>
      </w:pPr>
      <w:r>
        <w:rPr>
          <w:rStyle w:val="a3"/>
          <w:rFonts w:cs="Times New Roman"/>
          <w:sz w:val="28"/>
          <w:szCs w:val="28"/>
        </w:rPr>
        <w:t>一、本契約之解釋、效力及其他未盡事宜，應依照「經濟部協助產業創新活動補助獎勵及輔導辦法」等相關規定辦理，並以中華民國法令為準據法。</w:t>
      </w:r>
    </w:p>
    <w:p w:rsidR="00000000" w:rsidRDefault="001B604F">
      <w:pPr>
        <w:pStyle w:val="Default"/>
        <w:spacing w:line="480" w:lineRule="exact"/>
        <w:ind w:left="1176" w:hanging="610"/>
      </w:pPr>
      <w:r>
        <w:rPr>
          <w:rStyle w:val="a3"/>
          <w:rFonts w:cs="Times New Roman"/>
          <w:sz w:val="28"/>
          <w:szCs w:val="28"/>
        </w:rPr>
        <w:t>二、甲乙雙方同意就本契約所生之一切爭議，由甲方決定依仲裁或訴訟方式處理，甲方如選定仲裁，以臺北地區為仲裁地點，甲方如選定訴訟，以臺灣臺北法院為第一審管轄法院。</w:t>
      </w:r>
    </w:p>
    <w:p w:rsidR="00000000" w:rsidRDefault="001B604F">
      <w:pPr>
        <w:pStyle w:val="Default"/>
        <w:spacing w:before="180" w:after="180" w:line="480" w:lineRule="exact"/>
      </w:pPr>
      <w:r>
        <w:rPr>
          <w:rStyle w:val="a3"/>
          <w:rFonts w:cs="Times New Roman"/>
          <w:sz w:val="28"/>
          <w:szCs w:val="28"/>
        </w:rPr>
        <w:t>第二十七條：其他</w:t>
      </w:r>
    </w:p>
    <w:p w:rsidR="00000000" w:rsidRDefault="001B604F">
      <w:pPr>
        <w:pStyle w:val="Default"/>
        <w:spacing w:line="480" w:lineRule="exact"/>
        <w:ind w:left="1176" w:hanging="610"/>
      </w:pPr>
      <w:r>
        <w:rPr>
          <w:rStyle w:val="a3"/>
          <w:rFonts w:cs="Times New Roman"/>
          <w:sz w:val="28"/>
          <w:szCs w:val="28"/>
        </w:rPr>
        <w:t>一、乙方所開發之技術應符合清潔生產觀念，並填寫清潔生產自行檢查表。</w:t>
      </w:r>
    </w:p>
    <w:p w:rsidR="00000000" w:rsidRDefault="001B604F">
      <w:pPr>
        <w:pStyle w:val="Default"/>
        <w:spacing w:line="480" w:lineRule="exact"/>
        <w:ind w:left="1176" w:hanging="610"/>
      </w:pPr>
      <w:r>
        <w:rPr>
          <w:rStyle w:val="a3"/>
          <w:rFonts w:cs="Times New Roman"/>
          <w:sz w:val="28"/>
          <w:szCs w:val="28"/>
        </w:rPr>
        <w:t>二、本契約自雙方代表人暨計畫</w:t>
      </w:r>
      <w:r>
        <w:rPr>
          <w:rStyle w:val="a3"/>
          <w:rFonts w:cs="Times New Roman"/>
          <w:sz w:val="28"/>
          <w:szCs w:val="28"/>
        </w:rPr>
        <w:t>主持人簽署日開始生效，並以甲方通知補助簽約函所定日期為計畫起始日。契約正本，雙方各執</w:t>
      </w:r>
      <w:r>
        <w:rPr>
          <w:rStyle w:val="a3"/>
          <w:rFonts w:cs="Times New Roman"/>
          <w:sz w:val="28"/>
          <w:szCs w:val="28"/>
        </w:rPr>
        <w:t>1</w:t>
      </w:r>
      <w:r>
        <w:rPr>
          <w:rStyle w:val="a3"/>
          <w:rFonts w:cs="Times New Roman"/>
          <w:sz w:val="28"/>
          <w:szCs w:val="28"/>
        </w:rPr>
        <w:t>份。</w:t>
      </w:r>
    </w:p>
    <w:p w:rsidR="00000000" w:rsidRDefault="001B604F">
      <w:pPr>
        <w:pStyle w:val="Default"/>
        <w:spacing w:before="180" w:after="180" w:line="480" w:lineRule="exact"/>
      </w:pPr>
      <w:r>
        <w:rPr>
          <w:rStyle w:val="a3"/>
          <w:rFonts w:cs="Times New Roman"/>
          <w:sz w:val="28"/>
          <w:szCs w:val="28"/>
        </w:rPr>
        <w:t>第二十八條：契約效力</w:t>
      </w:r>
    </w:p>
    <w:p w:rsidR="00000000" w:rsidRDefault="001B604F">
      <w:pPr>
        <w:pStyle w:val="Default"/>
        <w:spacing w:line="480" w:lineRule="exact"/>
        <w:ind w:left="1133" w:firstLine="1"/>
      </w:pPr>
      <w:r>
        <w:rPr>
          <w:rStyle w:val="a3"/>
          <w:rFonts w:cs="Times New Roman"/>
          <w:sz w:val="28"/>
          <w:szCs w:val="28"/>
        </w:rPr>
        <w:t>除本契約另有特別約定外，第一條、第十條、第十二條、第十四條、第十五條、第十六條、第十八條、第十九條及第二十條約定，不因計畫執行期間屆滿、契約終止或解除而失其效力。</w:t>
      </w:r>
    </w:p>
    <w:p w:rsidR="00000000" w:rsidRDefault="001B604F">
      <w:pPr>
        <w:pStyle w:val="Default"/>
        <w:pageBreakBefore/>
        <w:widowControl/>
        <w:spacing w:line="480" w:lineRule="exact"/>
        <w:ind w:left="1133" w:firstLine="1"/>
      </w:pPr>
      <w:r>
        <w:rPr>
          <w:rStyle w:val="a3"/>
          <w:rFonts w:cs="Times New Roman"/>
          <w:sz w:val="26"/>
          <w:szCs w:val="26"/>
        </w:rPr>
        <w:lastRenderedPageBreak/>
        <w:t>立約人：甲方：經濟部中小及新創企業署</w:t>
      </w:r>
    </w:p>
    <w:p w:rsidR="00000000" w:rsidRDefault="001B604F">
      <w:pPr>
        <w:pStyle w:val="Default"/>
        <w:tabs>
          <w:tab w:val="left" w:pos="1584"/>
        </w:tabs>
        <w:spacing w:before="540" w:after="540" w:line="480" w:lineRule="exact"/>
        <w:ind w:firstLine="1134"/>
      </w:pPr>
      <w:r>
        <w:rPr>
          <w:rStyle w:val="a3"/>
          <w:rFonts w:cs="Times New Roman"/>
          <w:sz w:val="26"/>
          <w:szCs w:val="26"/>
        </w:rPr>
        <w:t>代表人：何晉滄</w:t>
      </w:r>
    </w:p>
    <w:p w:rsidR="00000000" w:rsidRDefault="001B604F">
      <w:pPr>
        <w:pStyle w:val="Default"/>
        <w:tabs>
          <w:tab w:val="left" w:pos="1584"/>
        </w:tabs>
        <w:spacing w:before="540" w:after="540" w:line="480" w:lineRule="exact"/>
        <w:ind w:firstLine="1134"/>
      </w:pPr>
      <w:r>
        <w:rPr>
          <w:rStyle w:val="a3"/>
          <w:rFonts w:cs="Times New Roman"/>
          <w:sz w:val="26"/>
          <w:szCs w:val="26"/>
        </w:rPr>
        <w:t>地址：</w:t>
      </w:r>
      <w:r>
        <w:rPr>
          <w:rStyle w:val="a3"/>
          <w:rFonts w:cs="Times New Roman"/>
          <w:sz w:val="26"/>
          <w:szCs w:val="26"/>
        </w:rPr>
        <w:t>106</w:t>
      </w:r>
      <w:r>
        <w:rPr>
          <w:rStyle w:val="a3"/>
          <w:rFonts w:cs="Times New Roman"/>
          <w:sz w:val="26"/>
          <w:szCs w:val="26"/>
        </w:rPr>
        <w:t>臺北市大安區羅斯福路</w:t>
      </w:r>
      <w:r>
        <w:rPr>
          <w:rStyle w:val="a3"/>
          <w:rFonts w:cs="Times New Roman"/>
          <w:sz w:val="26"/>
          <w:szCs w:val="26"/>
        </w:rPr>
        <w:t>2</w:t>
      </w:r>
      <w:r>
        <w:rPr>
          <w:rStyle w:val="a3"/>
          <w:rFonts w:cs="Times New Roman"/>
          <w:sz w:val="26"/>
          <w:szCs w:val="26"/>
        </w:rPr>
        <w:t>段</w:t>
      </w:r>
      <w:r>
        <w:rPr>
          <w:rStyle w:val="a3"/>
          <w:rFonts w:cs="Times New Roman"/>
          <w:sz w:val="26"/>
          <w:szCs w:val="26"/>
        </w:rPr>
        <w:t>95</w:t>
      </w:r>
      <w:r>
        <w:rPr>
          <w:rStyle w:val="a3"/>
          <w:rFonts w:cs="Times New Roman"/>
          <w:sz w:val="26"/>
          <w:szCs w:val="26"/>
        </w:rPr>
        <w:t>號</w:t>
      </w:r>
      <w:r>
        <w:rPr>
          <w:rStyle w:val="a3"/>
          <w:rFonts w:cs="Times New Roman"/>
          <w:sz w:val="26"/>
          <w:szCs w:val="26"/>
        </w:rPr>
        <w:t>3</w:t>
      </w:r>
      <w:r>
        <w:rPr>
          <w:rStyle w:val="a3"/>
          <w:rFonts w:cs="Times New Roman"/>
          <w:sz w:val="26"/>
          <w:szCs w:val="26"/>
        </w:rPr>
        <w:t>樓</w:t>
      </w:r>
    </w:p>
    <w:p w:rsidR="00000000" w:rsidRDefault="001B604F">
      <w:pPr>
        <w:pStyle w:val="Default"/>
        <w:tabs>
          <w:tab w:val="left" w:pos="1584"/>
        </w:tabs>
        <w:spacing w:before="540" w:after="540" w:line="480" w:lineRule="exact"/>
        <w:ind w:firstLine="1134"/>
      </w:pPr>
      <w:r>
        <w:rPr>
          <w:rStyle w:val="a3"/>
          <w:rFonts w:cs="Times New Roman"/>
          <w:sz w:val="26"/>
          <w:szCs w:val="26"/>
        </w:rPr>
        <w:t>乙方：</w:t>
      </w:r>
    </w:p>
    <w:p w:rsidR="00000000" w:rsidRDefault="001B604F">
      <w:pPr>
        <w:pStyle w:val="Default"/>
        <w:tabs>
          <w:tab w:val="left" w:pos="1584"/>
        </w:tabs>
        <w:spacing w:before="540" w:after="540" w:line="480" w:lineRule="exact"/>
        <w:ind w:firstLine="1134"/>
      </w:pPr>
      <w:r>
        <w:rPr>
          <w:rStyle w:val="a3"/>
          <w:rFonts w:cs="Times New Roman"/>
          <w:sz w:val="26"/>
          <w:szCs w:val="26"/>
        </w:rPr>
        <w:t>代表人：</w:t>
      </w:r>
    </w:p>
    <w:p w:rsidR="00000000" w:rsidRDefault="001B604F">
      <w:pPr>
        <w:pStyle w:val="Default"/>
        <w:tabs>
          <w:tab w:val="left" w:pos="1584"/>
        </w:tabs>
        <w:spacing w:before="540" w:after="540" w:line="480" w:lineRule="exact"/>
        <w:ind w:firstLine="1134"/>
      </w:pPr>
      <w:r>
        <w:rPr>
          <w:rStyle w:val="a3"/>
          <w:rFonts w:cs="Times New Roman"/>
          <w:sz w:val="26"/>
          <w:szCs w:val="26"/>
        </w:rPr>
        <w:t>地址：</w:t>
      </w:r>
    </w:p>
    <w:p w:rsidR="00000000" w:rsidRDefault="001B604F">
      <w:pPr>
        <w:pStyle w:val="Default"/>
        <w:tabs>
          <w:tab w:val="left" w:pos="1584"/>
        </w:tabs>
        <w:spacing w:before="540" w:after="540" w:line="480" w:lineRule="exact"/>
        <w:ind w:firstLine="1134"/>
      </w:pPr>
      <w:r>
        <w:rPr>
          <w:rStyle w:val="a3"/>
          <w:rFonts w:cs="Times New Roman"/>
          <w:sz w:val="26"/>
          <w:szCs w:val="26"/>
        </w:rPr>
        <w:t>計畫主持人：</w:t>
      </w:r>
    </w:p>
    <w:p w:rsidR="00000000" w:rsidRDefault="001B604F">
      <w:pPr>
        <w:pStyle w:val="Default"/>
        <w:tabs>
          <w:tab w:val="left" w:pos="1584"/>
        </w:tabs>
        <w:spacing w:before="540" w:after="540" w:line="480" w:lineRule="exact"/>
        <w:ind w:firstLine="1134"/>
        <w:rPr>
          <w:rFonts w:cs="Times New Roman"/>
          <w:sz w:val="26"/>
          <w:szCs w:val="26"/>
        </w:rPr>
      </w:pPr>
    </w:p>
    <w:p w:rsidR="00000000" w:rsidRDefault="00792D18">
      <w:pPr>
        <w:pStyle w:val="Default"/>
        <w:tabs>
          <w:tab w:val="left" w:pos="1584"/>
        </w:tabs>
        <w:spacing w:before="540" w:after="540" w:line="480" w:lineRule="exact"/>
        <w:ind w:firstLine="1134"/>
        <w:sectPr w:rsidR="00000000">
          <w:headerReference w:type="even" r:id="rId29"/>
          <w:headerReference w:type="default" r:id="rId30"/>
          <w:footerReference w:type="even" r:id="rId31"/>
          <w:footerReference w:type="default" r:id="rId32"/>
          <w:headerReference w:type="first" r:id="rId33"/>
          <w:footerReference w:type="first" r:id="rId34"/>
          <w:pgSz w:w="11906" w:h="16838"/>
          <w:pgMar w:top="1440" w:right="1134" w:bottom="1440" w:left="1134" w:header="851" w:footer="992" w:gutter="0"/>
          <w:cols w:space="720"/>
          <w:docGrid w:linePitch="600" w:charSpace="32768"/>
        </w:sectPr>
      </w:pPr>
      <w:r>
        <w:rPr>
          <w:noProof/>
        </w:rPr>
        <mc:AlternateContent>
          <mc:Choice Requires="wps">
            <w:drawing>
              <wp:anchor distT="0" distB="0" distL="0" distR="0" simplePos="0" relativeHeight="251652096" behindDoc="0" locked="0" layoutInCell="1" allowOverlap="1">
                <wp:simplePos x="0" y="0"/>
                <wp:positionH relativeFrom="column">
                  <wp:posOffset>958850</wp:posOffset>
                </wp:positionH>
                <wp:positionV relativeFrom="paragraph">
                  <wp:posOffset>367665</wp:posOffset>
                </wp:positionV>
                <wp:extent cx="3893820" cy="702310"/>
                <wp:effectExtent l="12065" t="5715" r="8890" b="635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702310"/>
                        </a:xfrm>
                        <a:prstGeom prst="rect">
                          <a:avLst/>
                        </a:prstGeom>
                        <a:solidFill>
                          <a:srgbClr val="FFFFFF">
                            <a:alpha val="0"/>
                          </a:srgbClr>
                        </a:solidFill>
                        <a:ln w="635" cmpd="sng">
                          <a:solidFill>
                            <a:srgbClr val="000000"/>
                          </a:solidFill>
                          <a:prstDash val="solid"/>
                          <a:miter lim="800000"/>
                          <a:headEnd/>
                          <a:tailEnd/>
                        </a:ln>
                      </wps:spPr>
                      <wps:txbx>
                        <w:txbxContent>
                          <w:p w:rsidR="00000000" w:rsidRDefault="001B604F">
                            <w:pPr>
                              <w:pStyle w:val="afe"/>
                              <w:jc w:val="center"/>
                            </w:pPr>
                            <w:r>
                              <w:rPr>
                                <w:rStyle w:val="a3"/>
                                <w:rFonts w:eastAsia="標楷體"/>
                                <w:sz w:val="26"/>
                                <w:szCs w:val="26"/>
                              </w:rPr>
                              <w:t>中</w:t>
                            </w:r>
                            <w:r>
                              <w:rPr>
                                <w:rStyle w:val="a3"/>
                                <w:rFonts w:eastAsia="標楷體"/>
                                <w:sz w:val="26"/>
                                <w:szCs w:val="26"/>
                              </w:rPr>
                              <w:t xml:space="preserve">  </w:t>
                            </w:r>
                            <w:r>
                              <w:rPr>
                                <w:rStyle w:val="a3"/>
                                <w:rFonts w:eastAsia="標楷體"/>
                                <w:sz w:val="26"/>
                                <w:szCs w:val="26"/>
                              </w:rPr>
                              <w:t>華</w:t>
                            </w:r>
                            <w:r>
                              <w:rPr>
                                <w:rStyle w:val="a3"/>
                                <w:rFonts w:eastAsia="標楷體"/>
                                <w:sz w:val="26"/>
                                <w:szCs w:val="26"/>
                              </w:rPr>
                              <w:t xml:space="preserve">  </w:t>
                            </w:r>
                            <w:r>
                              <w:rPr>
                                <w:rStyle w:val="a3"/>
                                <w:rFonts w:eastAsia="標楷體"/>
                                <w:sz w:val="26"/>
                                <w:szCs w:val="26"/>
                              </w:rPr>
                              <w:t>民</w:t>
                            </w:r>
                            <w:r>
                              <w:rPr>
                                <w:rStyle w:val="a3"/>
                                <w:rFonts w:eastAsia="標楷體"/>
                                <w:sz w:val="26"/>
                                <w:szCs w:val="26"/>
                              </w:rPr>
                              <w:t xml:space="preserve">  </w:t>
                            </w:r>
                            <w:r>
                              <w:rPr>
                                <w:rStyle w:val="a3"/>
                                <w:rFonts w:eastAsia="標楷體"/>
                                <w:sz w:val="26"/>
                                <w:szCs w:val="26"/>
                              </w:rPr>
                              <w:t>國</w:t>
                            </w:r>
                            <w:r>
                              <w:rPr>
                                <w:rStyle w:val="a3"/>
                                <w:rFonts w:ascii="Times New Roman" w:eastAsia="標楷體" w:hAnsi="Times New Roman"/>
                                <w:sz w:val="23"/>
                                <w:szCs w:val="23"/>
                              </w:rPr>
                              <w:t xml:space="preserve">         </w:t>
                            </w:r>
                            <w:r>
                              <w:rPr>
                                <w:rStyle w:val="a3"/>
                                <w:rFonts w:eastAsia="標楷體"/>
                                <w:sz w:val="26"/>
                                <w:szCs w:val="26"/>
                              </w:rPr>
                              <w:t>年</w:t>
                            </w:r>
                            <w:r>
                              <w:rPr>
                                <w:rStyle w:val="a3"/>
                                <w:rFonts w:ascii="Times New Roman" w:eastAsia="標楷體" w:hAnsi="Times New Roman"/>
                                <w:sz w:val="23"/>
                                <w:szCs w:val="23"/>
                              </w:rPr>
                              <w:t xml:space="preserve">         </w:t>
                            </w:r>
                            <w:r>
                              <w:rPr>
                                <w:rStyle w:val="a3"/>
                                <w:rFonts w:eastAsia="標楷體"/>
                                <w:sz w:val="26"/>
                                <w:szCs w:val="26"/>
                              </w:rPr>
                              <w:t>月</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left:0;text-align:left;margin-left:75.5pt;margin-top:28.95pt;width:306.6pt;height:55.3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" strokeweight=".05pt">
                <v:fill opacity="0"/>
                <v:textbox inset="0,0,0,0">
                  <w:txbxContent>
                    <w:p w:rsidR="00000000" w:rsidRDefault="001B604F">
                      <w:pPr>
                        <w:pStyle w:val="afe"/>
                        <w:jc w:val="center"/>
                      </w:pPr>
                      <w:r>
                        <w:rPr>
                          <w:rStyle w:val="a3"/>
                          <w:rFonts w:eastAsia="標楷體"/>
                          <w:sz w:val="26"/>
                          <w:szCs w:val="26"/>
                        </w:rPr>
                        <w:t>中</w:t>
                      </w:r>
                      <w:r>
                        <w:rPr>
                          <w:rStyle w:val="a3"/>
                          <w:rFonts w:eastAsia="標楷體"/>
                          <w:sz w:val="26"/>
                          <w:szCs w:val="26"/>
                        </w:rPr>
                        <w:t xml:space="preserve">  </w:t>
                      </w:r>
                      <w:r>
                        <w:rPr>
                          <w:rStyle w:val="a3"/>
                          <w:rFonts w:eastAsia="標楷體"/>
                          <w:sz w:val="26"/>
                          <w:szCs w:val="26"/>
                        </w:rPr>
                        <w:t>華</w:t>
                      </w:r>
                      <w:r>
                        <w:rPr>
                          <w:rStyle w:val="a3"/>
                          <w:rFonts w:eastAsia="標楷體"/>
                          <w:sz w:val="26"/>
                          <w:szCs w:val="26"/>
                        </w:rPr>
                        <w:t xml:space="preserve">  </w:t>
                      </w:r>
                      <w:r>
                        <w:rPr>
                          <w:rStyle w:val="a3"/>
                          <w:rFonts w:eastAsia="標楷體"/>
                          <w:sz w:val="26"/>
                          <w:szCs w:val="26"/>
                        </w:rPr>
                        <w:t>民</w:t>
                      </w:r>
                      <w:r>
                        <w:rPr>
                          <w:rStyle w:val="a3"/>
                          <w:rFonts w:eastAsia="標楷體"/>
                          <w:sz w:val="26"/>
                          <w:szCs w:val="26"/>
                        </w:rPr>
                        <w:t xml:space="preserve">  </w:t>
                      </w:r>
                      <w:r>
                        <w:rPr>
                          <w:rStyle w:val="a3"/>
                          <w:rFonts w:eastAsia="標楷體"/>
                          <w:sz w:val="26"/>
                          <w:szCs w:val="26"/>
                        </w:rPr>
                        <w:t>國</w:t>
                      </w:r>
                      <w:r>
                        <w:rPr>
                          <w:rStyle w:val="a3"/>
                          <w:rFonts w:ascii="Times New Roman" w:eastAsia="標楷體" w:hAnsi="Times New Roman"/>
                          <w:sz w:val="23"/>
                          <w:szCs w:val="23"/>
                        </w:rPr>
                        <w:t xml:space="preserve">         </w:t>
                      </w:r>
                      <w:r>
                        <w:rPr>
                          <w:rStyle w:val="a3"/>
                          <w:rFonts w:eastAsia="標楷體"/>
                          <w:sz w:val="26"/>
                          <w:szCs w:val="26"/>
                        </w:rPr>
                        <w:t>年</w:t>
                      </w:r>
                      <w:r>
                        <w:rPr>
                          <w:rStyle w:val="a3"/>
                          <w:rFonts w:ascii="Times New Roman" w:eastAsia="標楷體" w:hAnsi="Times New Roman"/>
                          <w:sz w:val="23"/>
                          <w:szCs w:val="23"/>
                        </w:rPr>
                        <w:t xml:space="preserve">         </w:t>
                      </w:r>
                      <w:r>
                        <w:rPr>
                          <w:rStyle w:val="a3"/>
                          <w:rFonts w:eastAsia="標楷體"/>
                          <w:sz w:val="26"/>
                          <w:szCs w:val="26"/>
                        </w:rPr>
                        <w:t>月</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日</w:t>
                      </w:r>
                    </w:p>
                  </w:txbxContent>
                </v:textbox>
              </v:shape>
            </w:pict>
          </mc:Fallback>
        </mc:AlternateContent>
      </w:r>
    </w:p>
    <w:p w:rsidR="00000000" w:rsidRDefault="001B604F">
      <w:pPr>
        <w:pageBreakBefore/>
        <w:rPr>
          <w:rFonts w:ascii="標楷體" w:eastAsia="標楷體" w:hAnsi="標楷體"/>
        </w:rPr>
      </w:pPr>
    </w:p>
    <w:p w:rsidR="00000000" w:rsidRDefault="00792D18">
      <w:r>
        <w:rPr>
          <w:noProof/>
          <w:lang w:bidi="ar-SA"/>
        </w:rPr>
        <mc:AlternateContent>
          <mc:Choice Requires="wps">
            <w:drawing>
              <wp:anchor distT="0" distB="0" distL="0" distR="0" simplePos="0" relativeHeight="251659264" behindDoc="0" locked="0" layoutInCell="1" allowOverlap="1">
                <wp:simplePos x="0" y="0"/>
                <wp:positionH relativeFrom="column">
                  <wp:posOffset>-147320</wp:posOffset>
                </wp:positionH>
                <wp:positionV relativeFrom="paragraph">
                  <wp:posOffset>-264160</wp:posOffset>
                </wp:positionV>
                <wp:extent cx="3402330" cy="309245"/>
                <wp:effectExtent l="10795" t="10160" r="6350" b="139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309245"/>
                        </a:xfrm>
                        <a:prstGeom prst="rect">
                          <a:avLst/>
                        </a:prstGeom>
                        <a:solidFill>
                          <a:srgbClr val="FFFFFF"/>
                        </a:solidFill>
                        <a:ln w="635" cmpd="sng">
                          <a:solidFill>
                            <a:srgbClr val="000000"/>
                          </a:solidFill>
                          <a:prstDash val="solid"/>
                          <a:miter lim="800000"/>
                          <a:headEnd/>
                          <a:tailEnd/>
                        </a:ln>
                      </wps:spPr>
                      <wps:txbx>
                        <w:txbxContent>
                          <w:p w:rsidR="00000000" w:rsidRDefault="001B604F">
                            <w:pPr>
                              <w:pStyle w:val="af4"/>
                            </w:pPr>
                            <w:r>
                              <w:rPr>
                                <w:rStyle w:val="a3"/>
                                <w:rFonts w:ascii="標楷體" w:eastAsia="標楷體" w:hAnsi="標楷體" w:cs="標楷體"/>
                                <w:sz w:val="28"/>
                                <w:szCs w:val="28"/>
                              </w:rPr>
                              <w:t>【附件四】合作意向書</w:t>
                            </w:r>
                          </w:p>
                          <w:p w:rsidR="00000000" w:rsidRDefault="001B604F">
                            <w:pPr>
                              <w:pStyle w:val="af4"/>
                              <w:spacing w:line="300" w:lineRule="exact"/>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margin-left:-11.6pt;margin-top:-20.8pt;width:267.9pt;height:24.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" strokeweight=".05pt">
                <v:textbox inset="7.25pt,3.65pt,7.25pt,3.65pt">
                  <w:txbxContent>
                    <w:p w:rsidR="00000000" w:rsidRDefault="001B604F">
                      <w:pPr>
                        <w:pStyle w:val="af4"/>
                      </w:pPr>
                      <w:r>
                        <w:rPr>
                          <w:rStyle w:val="a3"/>
                          <w:rFonts w:ascii="標楷體" w:eastAsia="標楷體" w:hAnsi="標楷體" w:cs="標楷體"/>
                          <w:sz w:val="28"/>
                          <w:szCs w:val="28"/>
                        </w:rPr>
                        <w:t>【附件四】合作意向書</w:t>
                      </w:r>
                    </w:p>
                    <w:p w:rsidR="00000000" w:rsidRDefault="001B604F">
                      <w:pPr>
                        <w:pStyle w:val="af4"/>
                        <w:spacing w:line="300" w:lineRule="exact"/>
                      </w:pPr>
                    </w:p>
                  </w:txbxContent>
                </v:textbox>
                <w10:wrap type="square"/>
              </v:shape>
            </w:pict>
          </mc:Fallback>
        </mc:AlternateContent>
      </w:r>
    </w:p>
    <w:p w:rsidR="00000000" w:rsidRDefault="001B604F">
      <w:pPr>
        <w:tabs>
          <w:tab w:val="left" w:pos="1560"/>
        </w:tabs>
        <w:jc w:val="center"/>
      </w:pPr>
      <w:r>
        <w:rPr>
          <w:rStyle w:val="a3"/>
          <w:rFonts w:ascii="標楷體" w:eastAsia="標楷體" w:hAnsi="標楷體"/>
          <w:sz w:val="40"/>
          <w:szCs w:val="40"/>
        </w:rPr>
        <w:t>合作意向書</w:t>
      </w:r>
    </w:p>
    <w:p w:rsidR="00000000" w:rsidRDefault="001B604F">
      <w:pPr>
        <w:tabs>
          <w:tab w:val="left" w:pos="1560"/>
        </w:tabs>
        <w:jc w:val="center"/>
        <w:rPr>
          <w:rFonts w:ascii="標楷體" w:eastAsia="標楷體" w:hAnsi="標楷體"/>
          <w:sz w:val="40"/>
          <w:szCs w:val="40"/>
        </w:rPr>
      </w:pPr>
    </w:p>
    <w:p w:rsidR="00000000" w:rsidRDefault="001B604F">
      <w:pPr>
        <w:tabs>
          <w:tab w:val="left" w:pos="1560"/>
        </w:tabs>
      </w:pPr>
      <w:r>
        <w:rPr>
          <w:rStyle w:val="a3"/>
          <w:rFonts w:ascii="標楷體" w:eastAsia="標楷體" w:hAnsi="標楷體"/>
        </w:rPr>
        <w:t>立意向書人</w:t>
      </w:r>
      <w:r>
        <w:rPr>
          <w:rStyle w:val="a3"/>
          <w:rFonts w:ascii="標楷體" w:eastAsia="標楷體" w:hAnsi="標楷體"/>
        </w:rPr>
        <w:t>______________</w:t>
      </w:r>
      <w:r>
        <w:rPr>
          <w:rStyle w:val="a3"/>
          <w:rFonts w:ascii="標楷體" w:eastAsia="標楷體" w:hAnsi="標楷體"/>
        </w:rPr>
        <w:t>（受核定之出題單位，以下簡稱</w:t>
      </w:r>
      <w:r>
        <w:rPr>
          <w:rStyle w:val="a3"/>
          <w:rFonts w:ascii="標楷體" w:eastAsia="標楷體" w:hAnsi="標楷體"/>
        </w:rPr>
        <w:t>甲方）與</w:t>
      </w:r>
      <w:r>
        <w:rPr>
          <w:rStyle w:val="a3"/>
          <w:rFonts w:ascii="標楷體" w:eastAsia="標楷體" w:hAnsi="標楷體"/>
        </w:rPr>
        <w:t>______________</w:t>
      </w:r>
      <w:r>
        <w:rPr>
          <w:rStyle w:val="a3"/>
          <w:rFonts w:ascii="標楷體" w:eastAsia="標楷體" w:hAnsi="標楷體"/>
        </w:rPr>
        <w:t>（</w:t>
      </w:r>
      <w:r>
        <w:rPr>
          <w:rStyle w:val="a3"/>
          <w:rFonts w:ascii="標楷體" w:eastAsia="標楷體" w:hAnsi="標楷體"/>
          <w:color w:val="000000"/>
        </w:rPr>
        <w:t>受補助新創</w:t>
      </w:r>
      <w:r>
        <w:rPr>
          <w:rStyle w:val="a3"/>
          <w:rFonts w:ascii="標楷體" w:eastAsia="標楷體" w:hAnsi="標楷體"/>
        </w:rPr>
        <w:t>，以下簡稱乙方），雙方擬參加經濟部中小及新創企業署「</w:t>
      </w:r>
      <w:r>
        <w:rPr>
          <w:rStyle w:val="a3"/>
          <w:rFonts w:ascii="標楷體" w:eastAsia="標楷體" w:hAnsi="標楷體" w:cs="Times New Roman"/>
        </w:rPr>
        <w:t>創業</w:t>
      </w:r>
      <w:r>
        <w:rPr>
          <w:rStyle w:val="a3"/>
          <w:rFonts w:ascii="標楷體" w:eastAsia="標楷體" w:hAnsi="標楷體"/>
        </w:rPr>
        <w:t>家實證計畫</w:t>
      </w:r>
      <w:r>
        <w:rPr>
          <w:rStyle w:val="a3"/>
          <w:rFonts w:ascii="標楷體" w:eastAsia="標楷體" w:hAnsi="標楷體"/>
        </w:rPr>
        <w:t>–</w:t>
      </w:r>
      <w:r>
        <w:rPr>
          <w:rStyle w:val="a3"/>
          <w:rFonts w:ascii="標楷體" w:eastAsia="標楷體" w:hAnsi="標楷體"/>
        </w:rPr>
        <w:t>場域實證</w:t>
      </w:r>
      <w:r>
        <w:rPr>
          <w:rStyle w:val="a3"/>
          <w:rFonts w:ascii="標楷體" w:eastAsia="標楷體" w:hAnsi="標楷體"/>
        </w:rPr>
        <w:t>‧</w:t>
      </w:r>
      <w:r>
        <w:rPr>
          <w:rStyle w:val="a3"/>
          <w:rFonts w:ascii="標楷體" w:eastAsia="標楷體" w:hAnsi="標楷體"/>
        </w:rPr>
        <w:t>共創解題」，並就</w:t>
      </w:r>
      <w:r>
        <w:rPr>
          <w:rStyle w:val="a3"/>
          <w:rFonts w:ascii="標楷體" w:eastAsia="標楷體" w:hAnsi="標楷體"/>
        </w:rPr>
        <w:t>_____________</w:t>
      </w:r>
      <w:r>
        <w:rPr>
          <w:rStyle w:val="a3"/>
          <w:rFonts w:ascii="標楷體" w:eastAsia="標楷體" w:hAnsi="標楷體"/>
        </w:rPr>
        <w:t>（計畫名稱</w:t>
      </w:r>
      <w:r>
        <w:rPr>
          <w:rStyle w:val="a3"/>
          <w:rFonts w:ascii="標楷體" w:eastAsia="標楷體" w:hAnsi="標楷體"/>
        </w:rPr>
        <w:t>)</w:t>
      </w:r>
      <w:r>
        <w:rPr>
          <w:rStyle w:val="a3"/>
          <w:rFonts w:ascii="標楷體" w:eastAsia="標楷體" w:hAnsi="標楷體"/>
        </w:rPr>
        <w:t>進行合作。</w:t>
      </w:r>
    </w:p>
    <w:p w:rsidR="00000000" w:rsidRDefault="001B604F">
      <w:pPr>
        <w:tabs>
          <w:tab w:val="left" w:pos="1560"/>
        </w:tabs>
        <w:rPr>
          <w:rFonts w:ascii="標楷體" w:eastAsia="標楷體" w:hAnsi="標楷體"/>
        </w:rPr>
      </w:pPr>
    </w:p>
    <w:p w:rsidR="00000000" w:rsidRDefault="001B604F">
      <w:pPr>
        <w:tabs>
          <w:tab w:val="left" w:pos="1560"/>
        </w:tabs>
      </w:pPr>
      <w:r>
        <w:rPr>
          <w:rFonts w:ascii="標楷體" w:eastAsia="標楷體" w:hAnsi="標楷體"/>
        </w:rPr>
        <w:t>本意向書壹式貳份，由甲乙雙方各執壹份為憑。</w:t>
      </w:r>
    </w:p>
    <w:p w:rsidR="00000000" w:rsidRDefault="001B604F">
      <w:pPr>
        <w:tabs>
          <w:tab w:val="left" w:pos="1560"/>
        </w:tabs>
        <w:rPr>
          <w:rFonts w:ascii="標楷體" w:eastAsia="標楷體" w:hAnsi="標楷體"/>
        </w:rPr>
      </w:pPr>
    </w:p>
    <w:p w:rsidR="00000000" w:rsidRDefault="001B604F">
      <w:pPr>
        <w:pStyle w:val="Default"/>
      </w:pPr>
    </w:p>
    <w:p w:rsidR="00000000" w:rsidRDefault="001B604F">
      <w:pPr>
        <w:pStyle w:val="Default"/>
      </w:pPr>
    </w:p>
    <w:p w:rsidR="00000000" w:rsidRDefault="001B604F">
      <w:pPr>
        <w:pStyle w:val="Default"/>
      </w:pPr>
      <w:r>
        <w:t>立意向書人：</w:t>
      </w:r>
    </w:p>
    <w:p w:rsidR="00000000" w:rsidRDefault="001B604F">
      <w:pPr>
        <w:pStyle w:val="Default"/>
      </w:pPr>
      <w:r>
        <w:t>甲</w:t>
      </w:r>
      <w:r>
        <w:t xml:space="preserve"> </w:t>
      </w:r>
      <w:r>
        <w:t>方：</w:t>
      </w:r>
    </w:p>
    <w:p w:rsidR="00000000" w:rsidRDefault="001B604F">
      <w:pPr>
        <w:pStyle w:val="Default"/>
      </w:pPr>
      <w:r>
        <w:t>業務承辦人：</w:t>
      </w:r>
    </w:p>
    <w:p w:rsidR="00000000" w:rsidRDefault="001B604F">
      <w:pPr>
        <w:pStyle w:val="Default"/>
      </w:pPr>
      <w:r>
        <w:t>職</w:t>
      </w:r>
      <w:r>
        <w:t xml:space="preserve"> </w:t>
      </w:r>
      <w:r>
        <w:t>稱：</w:t>
      </w:r>
    </w:p>
    <w:p w:rsidR="00000000" w:rsidRDefault="001B604F">
      <w:pPr>
        <w:pStyle w:val="Default"/>
      </w:pPr>
      <w:r>
        <w:t>地</w:t>
      </w:r>
      <w:r>
        <w:t xml:space="preserve"> </w:t>
      </w:r>
      <w:r>
        <w:t>址：</w:t>
      </w:r>
    </w:p>
    <w:p w:rsidR="00000000" w:rsidRDefault="001B604F">
      <w:pPr>
        <w:pStyle w:val="Default"/>
      </w:pPr>
      <w:r>
        <w:t>統一編號：</w:t>
      </w:r>
    </w:p>
    <w:p w:rsidR="00000000" w:rsidRDefault="001B604F">
      <w:pPr>
        <w:pStyle w:val="Default"/>
      </w:pPr>
      <w:r>
        <w:t>連絡人：</w:t>
      </w:r>
    </w:p>
    <w:p w:rsidR="00000000" w:rsidRDefault="001B604F">
      <w:pPr>
        <w:pStyle w:val="Default"/>
      </w:pPr>
      <w:r>
        <w:t>連絡電話：</w:t>
      </w:r>
    </w:p>
    <w:p w:rsidR="00000000" w:rsidRDefault="001B604F">
      <w:pPr>
        <w:pStyle w:val="Default"/>
      </w:pPr>
    </w:p>
    <w:p w:rsidR="00000000" w:rsidRDefault="001B604F">
      <w:pPr>
        <w:pStyle w:val="Default"/>
      </w:pPr>
    </w:p>
    <w:p w:rsidR="00000000" w:rsidRDefault="001B604F">
      <w:pPr>
        <w:pStyle w:val="Default"/>
      </w:pPr>
    </w:p>
    <w:p w:rsidR="00000000" w:rsidRDefault="001B604F">
      <w:pPr>
        <w:pStyle w:val="Default"/>
      </w:pPr>
    </w:p>
    <w:p w:rsidR="00000000" w:rsidRDefault="001B604F">
      <w:pPr>
        <w:pStyle w:val="Default"/>
      </w:pPr>
      <w:r>
        <w:t>乙</w:t>
      </w:r>
      <w:r>
        <w:t xml:space="preserve"> </w:t>
      </w:r>
      <w:r>
        <w:t>方：</w:t>
      </w:r>
    </w:p>
    <w:p w:rsidR="00000000" w:rsidRDefault="001B604F">
      <w:pPr>
        <w:pStyle w:val="Default"/>
      </w:pPr>
      <w:r>
        <w:t>代表人：</w:t>
      </w:r>
    </w:p>
    <w:p w:rsidR="00000000" w:rsidRDefault="001B604F">
      <w:pPr>
        <w:pStyle w:val="Default"/>
      </w:pPr>
      <w:r>
        <w:t>職</w:t>
      </w:r>
      <w:r>
        <w:t xml:space="preserve"> </w:t>
      </w:r>
      <w:r>
        <w:t>稱：</w:t>
      </w:r>
    </w:p>
    <w:p w:rsidR="00000000" w:rsidRDefault="001B604F">
      <w:pPr>
        <w:pStyle w:val="Default"/>
      </w:pPr>
      <w:r>
        <w:t>地</w:t>
      </w:r>
      <w:r>
        <w:t xml:space="preserve"> </w:t>
      </w:r>
      <w:r>
        <w:t>址：</w:t>
      </w:r>
    </w:p>
    <w:p w:rsidR="00000000" w:rsidRDefault="001B604F">
      <w:pPr>
        <w:pStyle w:val="Default"/>
      </w:pPr>
      <w:r>
        <w:t>統一編號：</w:t>
      </w:r>
    </w:p>
    <w:p w:rsidR="00000000" w:rsidRDefault="001B604F">
      <w:pPr>
        <w:pStyle w:val="Default"/>
      </w:pPr>
      <w:r>
        <w:t>連絡人：</w:t>
      </w:r>
    </w:p>
    <w:p w:rsidR="00000000" w:rsidRDefault="001B604F">
      <w:pPr>
        <w:pStyle w:val="Default"/>
      </w:pPr>
      <w:r>
        <w:t>連絡電話：</w:t>
      </w:r>
    </w:p>
    <w:p w:rsidR="00000000" w:rsidRDefault="001B604F">
      <w:pPr>
        <w:pStyle w:val="Default"/>
      </w:pPr>
    </w:p>
    <w:p w:rsidR="00000000" w:rsidRDefault="001B604F">
      <w:pPr>
        <w:pStyle w:val="Default"/>
      </w:pPr>
    </w:p>
    <w:p w:rsidR="00000000" w:rsidRDefault="001B604F">
      <w:pPr>
        <w:pStyle w:val="Default"/>
      </w:pPr>
    </w:p>
    <w:p w:rsidR="00000000" w:rsidRDefault="001B604F">
      <w:pPr>
        <w:pStyle w:val="Default"/>
      </w:pPr>
    </w:p>
    <w:p w:rsidR="00000000" w:rsidRDefault="001B604F">
      <w:pPr>
        <w:pStyle w:val="Default"/>
      </w:pPr>
    </w:p>
    <w:p w:rsidR="00000000" w:rsidRDefault="001B604F">
      <w:pPr>
        <w:pStyle w:val="Default"/>
      </w:pPr>
    </w:p>
    <w:p w:rsidR="00000000" w:rsidRDefault="001B604F">
      <w:pPr>
        <w:pStyle w:val="Default"/>
      </w:pPr>
    </w:p>
    <w:p w:rsidR="00000000" w:rsidRDefault="001B604F">
      <w:pPr>
        <w:pStyle w:val="Default"/>
      </w:pPr>
    </w:p>
    <w:p w:rsidR="00000000" w:rsidRDefault="00792D18">
      <w:pPr>
        <w:tabs>
          <w:tab w:val="left" w:pos="1560"/>
        </w:tabs>
        <w:sectPr w:rsidR="00000000">
          <w:headerReference w:type="even" r:id="rId35"/>
          <w:headerReference w:type="default" r:id="rId36"/>
          <w:footerReference w:type="even" r:id="rId37"/>
          <w:footerReference w:type="default" r:id="rId38"/>
          <w:headerReference w:type="first" r:id="rId39"/>
          <w:footerReference w:type="first" r:id="rId40"/>
          <w:pgSz w:w="11906" w:h="16838"/>
          <w:pgMar w:top="1440" w:right="1134" w:bottom="1440" w:left="1134" w:header="851" w:footer="992" w:gutter="0"/>
          <w:cols w:space="720"/>
          <w:docGrid w:linePitch="600" w:charSpace="32768"/>
        </w:sectPr>
      </w:pPr>
      <w:r>
        <w:rPr>
          <w:noProof/>
          <w:lang w:bidi="ar-SA"/>
        </w:rPr>
        <mc:AlternateContent>
          <mc:Choice Requires="wps">
            <w:drawing>
              <wp:anchor distT="0" distB="0" distL="0" distR="0" simplePos="0" relativeHeight="251654144" behindDoc="0" locked="0" layoutInCell="1" allowOverlap="1">
                <wp:simplePos x="0" y="0"/>
                <wp:positionH relativeFrom="column">
                  <wp:posOffset>1235075</wp:posOffset>
                </wp:positionH>
                <wp:positionV relativeFrom="paragraph">
                  <wp:posOffset>106680</wp:posOffset>
                </wp:positionV>
                <wp:extent cx="3893820" cy="702310"/>
                <wp:effectExtent l="12065" t="11430" r="8890" b="1016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820" cy="702310"/>
                        </a:xfrm>
                        <a:prstGeom prst="rect">
                          <a:avLst/>
                        </a:prstGeom>
                        <a:solidFill>
                          <a:srgbClr val="FFFFFF">
                            <a:alpha val="0"/>
                          </a:srgbClr>
                        </a:solidFill>
                        <a:ln w="635" cmpd="sng">
                          <a:solidFill>
                            <a:srgbClr val="000000"/>
                          </a:solidFill>
                          <a:prstDash val="solid"/>
                          <a:miter lim="800000"/>
                          <a:headEnd/>
                          <a:tailEnd/>
                        </a:ln>
                      </wps:spPr>
                      <wps:txbx>
                        <w:txbxContent>
                          <w:p w:rsidR="00000000" w:rsidRDefault="001B604F">
                            <w:pPr>
                              <w:pStyle w:val="afe"/>
                              <w:jc w:val="center"/>
                            </w:pPr>
                            <w:r>
                              <w:rPr>
                                <w:rStyle w:val="a3"/>
                                <w:rFonts w:eastAsia="標楷體"/>
                                <w:sz w:val="26"/>
                                <w:szCs w:val="26"/>
                              </w:rPr>
                              <w:t>中</w:t>
                            </w:r>
                            <w:r>
                              <w:rPr>
                                <w:rStyle w:val="a3"/>
                                <w:rFonts w:eastAsia="標楷體"/>
                                <w:sz w:val="26"/>
                                <w:szCs w:val="26"/>
                              </w:rPr>
                              <w:t xml:space="preserve">  </w:t>
                            </w:r>
                            <w:r>
                              <w:rPr>
                                <w:rStyle w:val="a3"/>
                                <w:rFonts w:eastAsia="標楷體"/>
                                <w:sz w:val="26"/>
                                <w:szCs w:val="26"/>
                              </w:rPr>
                              <w:t>華</w:t>
                            </w:r>
                            <w:r>
                              <w:rPr>
                                <w:rStyle w:val="a3"/>
                                <w:rFonts w:eastAsia="標楷體"/>
                                <w:sz w:val="26"/>
                                <w:szCs w:val="26"/>
                              </w:rPr>
                              <w:t xml:space="preserve">  </w:t>
                            </w:r>
                            <w:r>
                              <w:rPr>
                                <w:rStyle w:val="a3"/>
                                <w:rFonts w:eastAsia="標楷體"/>
                                <w:sz w:val="26"/>
                                <w:szCs w:val="26"/>
                              </w:rPr>
                              <w:t>民</w:t>
                            </w:r>
                            <w:r>
                              <w:rPr>
                                <w:rStyle w:val="a3"/>
                                <w:rFonts w:eastAsia="標楷體"/>
                                <w:sz w:val="26"/>
                                <w:szCs w:val="26"/>
                              </w:rPr>
                              <w:t xml:space="preserve">  </w:t>
                            </w:r>
                            <w:r>
                              <w:rPr>
                                <w:rStyle w:val="a3"/>
                                <w:rFonts w:eastAsia="標楷體"/>
                                <w:sz w:val="26"/>
                                <w:szCs w:val="26"/>
                              </w:rPr>
                              <w:t>國</w:t>
                            </w:r>
                            <w:r>
                              <w:rPr>
                                <w:rStyle w:val="a3"/>
                                <w:rFonts w:ascii="Times New Roman" w:eastAsia="標楷體" w:hAnsi="Times New Roman"/>
                                <w:sz w:val="23"/>
                                <w:szCs w:val="23"/>
                              </w:rPr>
                              <w:t xml:space="preserve">         </w:t>
                            </w:r>
                            <w:r>
                              <w:rPr>
                                <w:rStyle w:val="a3"/>
                                <w:rFonts w:eastAsia="標楷體"/>
                                <w:sz w:val="26"/>
                                <w:szCs w:val="26"/>
                              </w:rPr>
                              <w:t>年</w:t>
                            </w:r>
                            <w:r>
                              <w:rPr>
                                <w:rStyle w:val="a3"/>
                                <w:rFonts w:ascii="Times New Roman" w:eastAsia="標楷體" w:hAnsi="Times New Roman"/>
                                <w:sz w:val="23"/>
                                <w:szCs w:val="23"/>
                              </w:rPr>
                              <w:t xml:space="preserve">         </w:t>
                            </w:r>
                            <w:r>
                              <w:rPr>
                                <w:rStyle w:val="a3"/>
                                <w:rFonts w:eastAsia="標楷體"/>
                                <w:sz w:val="26"/>
                                <w:szCs w:val="26"/>
                              </w:rPr>
                              <w:t>月</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1" type="#_x0000_t202" style="position:absolute;margin-left:97.25pt;margin-top:8.4pt;width:306.6pt;height:55.3pt;z-index:2516541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" strokeweight=".05pt">
                <v:fill opacity="0"/>
                <v:textbox inset="0,0,0,0">
                  <w:txbxContent>
                    <w:p w:rsidR="00000000" w:rsidRDefault="001B604F">
                      <w:pPr>
                        <w:pStyle w:val="afe"/>
                        <w:jc w:val="center"/>
                      </w:pPr>
                      <w:r>
                        <w:rPr>
                          <w:rStyle w:val="a3"/>
                          <w:rFonts w:eastAsia="標楷體"/>
                          <w:sz w:val="26"/>
                          <w:szCs w:val="26"/>
                        </w:rPr>
                        <w:t>中</w:t>
                      </w:r>
                      <w:r>
                        <w:rPr>
                          <w:rStyle w:val="a3"/>
                          <w:rFonts w:eastAsia="標楷體"/>
                          <w:sz w:val="26"/>
                          <w:szCs w:val="26"/>
                        </w:rPr>
                        <w:t xml:space="preserve">  </w:t>
                      </w:r>
                      <w:r>
                        <w:rPr>
                          <w:rStyle w:val="a3"/>
                          <w:rFonts w:eastAsia="標楷體"/>
                          <w:sz w:val="26"/>
                          <w:szCs w:val="26"/>
                        </w:rPr>
                        <w:t>華</w:t>
                      </w:r>
                      <w:r>
                        <w:rPr>
                          <w:rStyle w:val="a3"/>
                          <w:rFonts w:eastAsia="標楷體"/>
                          <w:sz w:val="26"/>
                          <w:szCs w:val="26"/>
                        </w:rPr>
                        <w:t xml:space="preserve">  </w:t>
                      </w:r>
                      <w:r>
                        <w:rPr>
                          <w:rStyle w:val="a3"/>
                          <w:rFonts w:eastAsia="標楷體"/>
                          <w:sz w:val="26"/>
                          <w:szCs w:val="26"/>
                        </w:rPr>
                        <w:t>民</w:t>
                      </w:r>
                      <w:r>
                        <w:rPr>
                          <w:rStyle w:val="a3"/>
                          <w:rFonts w:eastAsia="標楷體"/>
                          <w:sz w:val="26"/>
                          <w:szCs w:val="26"/>
                        </w:rPr>
                        <w:t xml:space="preserve">  </w:t>
                      </w:r>
                      <w:r>
                        <w:rPr>
                          <w:rStyle w:val="a3"/>
                          <w:rFonts w:eastAsia="標楷體"/>
                          <w:sz w:val="26"/>
                          <w:szCs w:val="26"/>
                        </w:rPr>
                        <w:t>國</w:t>
                      </w:r>
                      <w:r>
                        <w:rPr>
                          <w:rStyle w:val="a3"/>
                          <w:rFonts w:ascii="Times New Roman" w:eastAsia="標楷體" w:hAnsi="Times New Roman"/>
                          <w:sz w:val="23"/>
                          <w:szCs w:val="23"/>
                        </w:rPr>
                        <w:t xml:space="preserve">         </w:t>
                      </w:r>
                      <w:r>
                        <w:rPr>
                          <w:rStyle w:val="a3"/>
                          <w:rFonts w:eastAsia="標楷體"/>
                          <w:sz w:val="26"/>
                          <w:szCs w:val="26"/>
                        </w:rPr>
                        <w:t>年</w:t>
                      </w:r>
                      <w:r>
                        <w:rPr>
                          <w:rStyle w:val="a3"/>
                          <w:rFonts w:ascii="Times New Roman" w:eastAsia="標楷體" w:hAnsi="Times New Roman"/>
                          <w:sz w:val="23"/>
                          <w:szCs w:val="23"/>
                        </w:rPr>
                        <w:t xml:space="preserve">         </w:t>
                      </w:r>
                      <w:r>
                        <w:rPr>
                          <w:rStyle w:val="a3"/>
                          <w:rFonts w:eastAsia="標楷體"/>
                          <w:sz w:val="26"/>
                          <w:szCs w:val="26"/>
                        </w:rPr>
                        <w:t>月</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 xml:space="preserve"> </w:t>
                      </w:r>
                      <w:r>
                        <w:rPr>
                          <w:rStyle w:val="a3"/>
                          <w:rFonts w:eastAsia="標楷體"/>
                          <w:sz w:val="26"/>
                          <w:szCs w:val="26"/>
                        </w:rPr>
                        <w:t>日</w:t>
                      </w:r>
                    </w:p>
                  </w:txbxContent>
                </v:textbox>
              </v:shape>
            </w:pict>
          </mc:Fallback>
        </mc:AlternateContent>
      </w:r>
    </w:p>
    <w:p w:rsidR="00000000" w:rsidRDefault="00792D18">
      <w:pPr>
        <w:pStyle w:val="Standard"/>
        <w:pageBreakBefore/>
      </w:pPr>
      <w:r>
        <w:rPr>
          <w:noProof/>
        </w:rPr>
        <w:lastRenderedPageBreak/>
        <mc:AlternateContent>
          <mc:Choice Requires="wps">
            <w:drawing>
              <wp:anchor distT="0" distB="0" distL="0" distR="0" simplePos="0" relativeHeight="251651072" behindDoc="0" locked="0" layoutInCell="1" allowOverlap="1">
                <wp:simplePos x="0" y="0"/>
                <wp:positionH relativeFrom="column">
                  <wp:posOffset>-113030</wp:posOffset>
                </wp:positionH>
                <wp:positionV relativeFrom="paragraph">
                  <wp:posOffset>73025</wp:posOffset>
                </wp:positionV>
                <wp:extent cx="5285105" cy="597535"/>
                <wp:effectExtent l="10795" t="6350" r="9525" b="571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5105" cy="597535"/>
                        </a:xfrm>
                        <a:prstGeom prst="rect">
                          <a:avLst/>
                        </a:prstGeom>
                        <a:solidFill>
                          <a:srgbClr val="FFFFFF"/>
                        </a:solidFill>
                        <a:ln w="635" cmpd="sng">
                          <a:solidFill>
                            <a:srgbClr val="000000"/>
                          </a:solidFill>
                          <a:prstDash val="solid"/>
                          <a:miter lim="800000"/>
                          <a:headEnd/>
                          <a:tailEnd/>
                        </a:ln>
                      </wps:spPr>
                      <wps:txbx>
                        <w:txbxContent>
                          <w:p w:rsidR="00000000" w:rsidRDefault="001B604F">
                            <w:pPr>
                              <w:pStyle w:val="af4"/>
                              <w:ind w:left="1417" w:hanging="1417"/>
                            </w:pPr>
                            <w:r>
                              <w:rPr>
                                <w:rStyle w:val="a3"/>
                                <w:rFonts w:ascii="標楷體" w:eastAsia="標楷體" w:hAnsi="標楷體" w:cs="標楷體"/>
                                <w:sz w:val="28"/>
                                <w:szCs w:val="28"/>
                              </w:rPr>
                              <w:t>【附件五】經濟部中小及新創企業署「新創採購</w:t>
                            </w:r>
                            <w:r>
                              <w:rPr>
                                <w:rStyle w:val="a3"/>
                                <w:rFonts w:ascii="標楷體" w:eastAsia="標楷體" w:hAnsi="標楷體" w:cs="標楷體"/>
                                <w:sz w:val="28"/>
                                <w:szCs w:val="28"/>
                              </w:rPr>
                              <w:t>-</w:t>
                            </w:r>
                            <w:r>
                              <w:rPr>
                                <w:rStyle w:val="a3"/>
                                <w:rFonts w:ascii="標楷體" w:eastAsia="標楷體" w:hAnsi="標楷體" w:cs="標楷體"/>
                                <w:sz w:val="28"/>
                                <w:szCs w:val="28"/>
                              </w:rPr>
                              <w:t>場域實證</w:t>
                            </w:r>
                            <w:r>
                              <w:rPr>
                                <w:rStyle w:val="a3"/>
                                <w:rFonts w:ascii="標楷體" w:eastAsia="標楷體" w:hAnsi="標楷體" w:cs="標楷體"/>
                                <w:sz w:val="28"/>
                                <w:szCs w:val="28"/>
                              </w:rPr>
                              <w:t>‧</w:t>
                            </w:r>
                            <w:r>
                              <w:rPr>
                                <w:rStyle w:val="a3"/>
                                <w:rFonts w:ascii="標楷體" w:eastAsia="標楷體" w:hAnsi="標楷體" w:cs="標楷體"/>
                                <w:sz w:val="28"/>
                                <w:szCs w:val="28"/>
                              </w:rPr>
                              <w:t>共創解題」補助款經費科目編列原則與經費查核應備文件</w:t>
                            </w: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2" type="#_x0000_t202" style="position:absolute;margin-left:-8.9pt;margin-top:5.75pt;width:416.15pt;height:47.05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" strokeweight=".05pt">
                <v:textbox inset="7.25pt,3.65pt,7.25pt,3.65pt">
                  <w:txbxContent>
                    <w:p w:rsidR="00000000" w:rsidRDefault="001B604F">
                      <w:pPr>
                        <w:pStyle w:val="af4"/>
                        <w:ind w:left="1417" w:hanging="1417"/>
                      </w:pPr>
                      <w:r>
                        <w:rPr>
                          <w:rStyle w:val="a3"/>
                          <w:rFonts w:ascii="標楷體" w:eastAsia="標楷體" w:hAnsi="標楷體" w:cs="標楷體"/>
                          <w:sz w:val="28"/>
                          <w:szCs w:val="28"/>
                        </w:rPr>
                        <w:t>【附件五】經濟部中小及新創企業署「新創採購</w:t>
                      </w:r>
                      <w:r>
                        <w:rPr>
                          <w:rStyle w:val="a3"/>
                          <w:rFonts w:ascii="標楷體" w:eastAsia="標楷體" w:hAnsi="標楷體" w:cs="標楷體"/>
                          <w:sz w:val="28"/>
                          <w:szCs w:val="28"/>
                        </w:rPr>
                        <w:t>-</w:t>
                      </w:r>
                      <w:r>
                        <w:rPr>
                          <w:rStyle w:val="a3"/>
                          <w:rFonts w:ascii="標楷體" w:eastAsia="標楷體" w:hAnsi="標楷體" w:cs="標楷體"/>
                          <w:sz w:val="28"/>
                          <w:szCs w:val="28"/>
                        </w:rPr>
                        <w:t>場域實證</w:t>
                      </w:r>
                      <w:r>
                        <w:rPr>
                          <w:rStyle w:val="a3"/>
                          <w:rFonts w:ascii="標楷體" w:eastAsia="標楷體" w:hAnsi="標楷體" w:cs="標楷體"/>
                          <w:sz w:val="28"/>
                          <w:szCs w:val="28"/>
                        </w:rPr>
                        <w:t>‧</w:t>
                      </w:r>
                      <w:r>
                        <w:rPr>
                          <w:rStyle w:val="a3"/>
                          <w:rFonts w:ascii="標楷體" w:eastAsia="標楷體" w:hAnsi="標楷體" w:cs="標楷體"/>
                          <w:sz w:val="28"/>
                          <w:szCs w:val="28"/>
                        </w:rPr>
                        <w:t>共創解題」補助款經費科目編列原則與經費查核應備文件</w:t>
                      </w:r>
                    </w:p>
                  </w:txbxContent>
                </v:textbox>
                <w10:wrap type="square"/>
              </v:shape>
            </w:pict>
          </mc:Fallback>
        </mc:AlternateContent>
      </w:r>
      <w:r w:rsidR="001B604F">
        <w:rPr>
          <w:rStyle w:val="a3"/>
          <w:rFonts w:ascii="標楷體" w:eastAsia="標楷體" w:hAnsi="標楷體" w:cs="標楷體"/>
          <w:b/>
          <w:color w:val="000000"/>
          <w:sz w:val="28"/>
          <w:szCs w:val="28"/>
        </w:rPr>
        <w:t>政府補助款經費科目及編列原則</w:t>
      </w:r>
    </w:p>
    <w:tbl>
      <w:tblPr>
        <w:tblW w:w="0" w:type="auto"/>
        <w:tblInd w:w="98" w:type="dxa"/>
        <w:tblLayout w:type="fixed"/>
        <w:tblLook w:val="0000" w:firstRow="0" w:lastRow="0" w:firstColumn="0" w:lastColumn="0" w:noHBand="0" w:noVBand="0"/>
      </w:tblPr>
      <w:tblGrid>
        <w:gridCol w:w="1632"/>
        <w:gridCol w:w="2780"/>
        <w:gridCol w:w="3894"/>
      </w:tblGrid>
      <w:tr w:rsidR="00000000">
        <w:trPr>
          <w:trHeight w:val="411"/>
        </w:trPr>
        <w:tc>
          <w:tcPr>
            <w:tcW w:w="1632" w:type="dxa"/>
            <w:tcBorders>
              <w:top w:val="single" w:sz="4" w:space="0" w:color="000000"/>
              <w:left w:val="single" w:sz="4" w:space="0" w:color="000000"/>
              <w:bottom w:val="single" w:sz="4" w:space="0" w:color="000000"/>
            </w:tcBorders>
            <w:shd w:val="clear" w:color="auto" w:fill="auto"/>
          </w:tcPr>
          <w:p w:rsidR="00000000" w:rsidRDefault="001B604F">
            <w:pPr>
              <w:pStyle w:val="Standard"/>
              <w:jc w:val="center"/>
            </w:pPr>
            <w:r>
              <w:rPr>
                <w:rStyle w:val="a3"/>
                <w:rFonts w:ascii="標楷體" w:eastAsia="標楷體" w:hAnsi="標楷體" w:cs="標楷體"/>
                <w:color w:val="000000"/>
                <w:szCs w:val="24"/>
              </w:rPr>
              <w:t>會計科目</w:t>
            </w:r>
          </w:p>
        </w:tc>
        <w:tc>
          <w:tcPr>
            <w:tcW w:w="2780" w:type="dxa"/>
            <w:tcBorders>
              <w:top w:val="single" w:sz="4" w:space="0" w:color="000000"/>
              <w:left w:val="single" w:sz="4" w:space="0" w:color="000000"/>
              <w:bottom w:val="single" w:sz="4" w:space="0" w:color="000000"/>
            </w:tcBorders>
            <w:shd w:val="clear" w:color="auto" w:fill="auto"/>
          </w:tcPr>
          <w:p w:rsidR="00000000" w:rsidRDefault="001B604F">
            <w:pPr>
              <w:pStyle w:val="Standard"/>
              <w:jc w:val="center"/>
            </w:pPr>
            <w:r>
              <w:rPr>
                <w:rStyle w:val="a3"/>
                <w:rFonts w:ascii="標楷體" w:eastAsia="標楷體" w:hAnsi="標楷體" w:cs="標楷體"/>
                <w:color w:val="000000"/>
                <w:szCs w:val="24"/>
              </w:rPr>
              <w:t>科目說明</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jc w:val="center"/>
            </w:pPr>
            <w:r>
              <w:rPr>
                <w:rStyle w:val="a3"/>
                <w:rFonts w:ascii="標楷體" w:eastAsia="標楷體" w:hAnsi="標楷體" w:cs="標楷體"/>
                <w:color w:val="000000"/>
                <w:szCs w:val="24"/>
              </w:rPr>
              <w:t>編列原則及注意事項</w:t>
            </w:r>
          </w:p>
        </w:tc>
      </w:tr>
      <w:tr w:rsidR="00000000">
        <w:tc>
          <w:tcPr>
            <w:tcW w:w="1632" w:type="dxa"/>
            <w:tcBorders>
              <w:top w:val="single" w:sz="4" w:space="0" w:color="000000"/>
              <w:left w:val="single" w:sz="4" w:space="0" w:color="000000"/>
              <w:bottom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t>人事費</w:t>
            </w:r>
          </w:p>
          <w:p w:rsidR="00000000" w:rsidRDefault="001B604F">
            <w:pPr>
              <w:pStyle w:val="Standard"/>
              <w:ind w:left="283" w:hanging="283"/>
            </w:pPr>
            <w:r>
              <w:rPr>
                <w:rStyle w:val="a3"/>
                <w:rFonts w:ascii="標楷體" w:eastAsia="標楷體" w:hAnsi="標楷體" w:cs="標楷體"/>
                <w:color w:val="000000"/>
                <w:szCs w:val="24"/>
              </w:rPr>
              <w:t>(1)</w:t>
            </w:r>
            <w:r>
              <w:rPr>
                <w:rStyle w:val="a3"/>
                <w:rFonts w:ascii="標楷體" w:eastAsia="標楷體" w:hAnsi="標楷體" w:cs="標楷體"/>
                <w:color w:val="000000"/>
                <w:szCs w:val="24"/>
              </w:rPr>
              <w:t>計畫執行人員</w:t>
            </w:r>
          </w:p>
        </w:tc>
        <w:tc>
          <w:tcPr>
            <w:tcW w:w="2780" w:type="dxa"/>
            <w:tcBorders>
              <w:top w:val="single" w:sz="4" w:space="0" w:color="000000"/>
              <w:left w:val="single" w:sz="4" w:space="0" w:color="000000"/>
              <w:bottom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t>正式員工之薪資，但不含退休金、退職金、勞保費、健保費等公司相對提撥之項目。</w:t>
            </w:r>
          </w:p>
          <w:p w:rsidR="00000000" w:rsidRDefault="001B604F">
            <w:pPr>
              <w:pStyle w:val="Standard"/>
            </w:pPr>
            <w:r>
              <w:rPr>
                <w:rStyle w:val="a3"/>
                <w:rFonts w:ascii="標楷體" w:eastAsia="標楷體" w:hAnsi="標楷體" w:cs="標楷體"/>
                <w:color w:val="000000"/>
                <w:szCs w:val="24"/>
              </w:rPr>
              <w:t>所稱月薪、僅包含本薪、職務加給、技術津貼、主管加給、伙食津貼、及固定交通津貼支付予研發人員之薪資。</w:t>
            </w:r>
          </w:p>
          <w:p w:rsidR="00000000" w:rsidRDefault="001B604F">
            <w:pPr>
              <w:pStyle w:val="Standard"/>
            </w:pPr>
            <w:r>
              <w:rPr>
                <w:rStyle w:val="a3"/>
                <w:rFonts w:ascii="標楷體" w:eastAsia="標楷體" w:hAnsi="標楷體" w:cs="標楷體"/>
                <w:color w:val="000000"/>
                <w:szCs w:val="24"/>
              </w:rPr>
              <w:t>加班費為員工超時加班及誤餐費。</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t>計畫執行人員之人事費編列，比照「經濟部所屬機關委辦計畫預算編列基準」科技發展類之人員職級定義，分為研究員級、副研究員級、助理研究員級、及研究助理級。計畫主持人及協同主持人原則應由研究員級人員擔任。各級研究員平均年酬勞編列上限原則如下，超出者應提薪資證明文件：</w:t>
            </w:r>
          </w:p>
          <w:p w:rsidR="00000000" w:rsidRDefault="001B604F">
            <w:pPr>
              <w:pStyle w:val="Standard"/>
              <w:ind w:firstLine="317"/>
            </w:pPr>
            <w:r>
              <w:rPr>
                <w:rStyle w:val="a3"/>
                <w:rFonts w:ascii="標楷體" w:eastAsia="標楷體" w:hAnsi="標楷體" w:cs="標楷體"/>
                <w:color w:val="000000"/>
                <w:szCs w:val="24"/>
              </w:rPr>
              <w:t>計畫主持人：</w:t>
            </w:r>
            <w:r>
              <w:rPr>
                <w:rStyle w:val="a3"/>
                <w:rFonts w:ascii="標楷體" w:eastAsia="標楷體" w:hAnsi="標楷體" w:cs="標楷體"/>
                <w:color w:val="000000"/>
                <w:szCs w:val="24"/>
              </w:rPr>
              <w:t>1,</w:t>
            </w:r>
            <w:r>
              <w:rPr>
                <w:rStyle w:val="a3"/>
                <w:rFonts w:ascii="標楷體" w:eastAsia="標楷體" w:hAnsi="標楷體" w:cs="標楷體"/>
                <w:color w:val="000000"/>
                <w:szCs w:val="24"/>
              </w:rPr>
              <w:t>535,976</w:t>
            </w:r>
            <w:r>
              <w:rPr>
                <w:rStyle w:val="a3"/>
                <w:rFonts w:ascii="標楷體" w:eastAsia="標楷體" w:hAnsi="標楷體" w:cs="標楷體"/>
                <w:color w:val="000000"/>
                <w:szCs w:val="24"/>
              </w:rPr>
              <w:t>元</w:t>
            </w:r>
          </w:p>
          <w:p w:rsidR="00000000" w:rsidRDefault="001B604F">
            <w:pPr>
              <w:pStyle w:val="Standard"/>
              <w:ind w:firstLine="317"/>
            </w:pPr>
            <w:r>
              <w:rPr>
                <w:rStyle w:val="a3"/>
                <w:rFonts w:ascii="標楷體" w:eastAsia="標楷體" w:hAnsi="標楷體" w:cs="標楷體"/>
                <w:color w:val="000000"/>
                <w:szCs w:val="24"/>
              </w:rPr>
              <w:t>研究員級：</w:t>
            </w:r>
            <w:r>
              <w:rPr>
                <w:rStyle w:val="a3"/>
                <w:rFonts w:ascii="標楷體" w:eastAsia="標楷體" w:hAnsi="標楷體" w:cs="標楷體"/>
                <w:color w:val="000000"/>
                <w:szCs w:val="24"/>
              </w:rPr>
              <w:t>1,301,477</w:t>
            </w:r>
            <w:r>
              <w:rPr>
                <w:rStyle w:val="a3"/>
                <w:rFonts w:ascii="標楷體" w:eastAsia="標楷體" w:hAnsi="標楷體" w:cs="標楷體"/>
                <w:color w:val="000000"/>
                <w:szCs w:val="24"/>
              </w:rPr>
              <w:t>元</w:t>
            </w:r>
          </w:p>
          <w:p w:rsidR="00000000" w:rsidRDefault="001B604F">
            <w:pPr>
              <w:pStyle w:val="Standard"/>
              <w:ind w:firstLine="317"/>
            </w:pPr>
            <w:r>
              <w:rPr>
                <w:rStyle w:val="a3"/>
                <w:rFonts w:ascii="標楷體" w:eastAsia="標楷體" w:hAnsi="標楷體" w:cs="標楷體"/>
                <w:color w:val="000000"/>
                <w:szCs w:val="24"/>
              </w:rPr>
              <w:t>副研究員級</w:t>
            </w:r>
            <w:r>
              <w:rPr>
                <w:rStyle w:val="a3"/>
                <w:rFonts w:ascii="標楷體" w:eastAsia="標楷體" w:hAnsi="標楷體" w:cs="標楷體"/>
                <w:color w:val="000000"/>
                <w:szCs w:val="24"/>
              </w:rPr>
              <w:t>:1,060,316</w:t>
            </w:r>
            <w:r>
              <w:rPr>
                <w:rStyle w:val="a3"/>
                <w:rFonts w:ascii="標楷體" w:eastAsia="標楷體" w:hAnsi="標楷體" w:cs="標楷體"/>
                <w:color w:val="000000"/>
                <w:szCs w:val="24"/>
              </w:rPr>
              <w:t>元</w:t>
            </w:r>
          </w:p>
          <w:p w:rsidR="00000000" w:rsidRDefault="001B604F">
            <w:pPr>
              <w:pStyle w:val="Standard"/>
              <w:ind w:firstLine="317"/>
            </w:pPr>
            <w:r>
              <w:rPr>
                <w:rStyle w:val="a3"/>
                <w:rFonts w:ascii="標楷體" w:eastAsia="標楷體" w:hAnsi="標楷體" w:cs="標楷體"/>
                <w:color w:val="000000"/>
                <w:szCs w:val="24"/>
              </w:rPr>
              <w:t>助理研究員級</w:t>
            </w:r>
            <w:r>
              <w:rPr>
                <w:rStyle w:val="a3"/>
                <w:rFonts w:ascii="標楷體" w:eastAsia="標楷體" w:hAnsi="標楷體" w:cs="標楷體"/>
                <w:color w:val="000000"/>
                <w:szCs w:val="24"/>
              </w:rPr>
              <w:t>:760,703</w:t>
            </w:r>
            <w:r>
              <w:rPr>
                <w:rStyle w:val="a3"/>
                <w:rFonts w:ascii="標楷體" w:eastAsia="標楷體" w:hAnsi="標楷體" w:cs="標楷體"/>
                <w:color w:val="000000"/>
                <w:szCs w:val="24"/>
              </w:rPr>
              <w:t>元</w:t>
            </w:r>
          </w:p>
          <w:p w:rsidR="00000000" w:rsidRDefault="001B604F">
            <w:pPr>
              <w:pStyle w:val="Standard"/>
              <w:ind w:firstLine="317"/>
            </w:pPr>
            <w:r>
              <w:rPr>
                <w:rStyle w:val="a3"/>
                <w:rFonts w:ascii="標楷體" w:eastAsia="標楷體" w:hAnsi="標楷體" w:cs="標楷體"/>
                <w:color w:val="000000"/>
                <w:szCs w:val="24"/>
              </w:rPr>
              <w:t>研究助理級：</w:t>
            </w:r>
            <w:r>
              <w:rPr>
                <w:rStyle w:val="a3"/>
                <w:rFonts w:ascii="標楷體" w:eastAsia="標楷體" w:hAnsi="標楷體" w:cs="標楷體"/>
                <w:color w:val="000000"/>
                <w:szCs w:val="24"/>
              </w:rPr>
              <w:t>505,596</w:t>
            </w:r>
            <w:r>
              <w:rPr>
                <w:rStyle w:val="a3"/>
                <w:rFonts w:ascii="標楷體" w:eastAsia="標楷體" w:hAnsi="標楷體" w:cs="標楷體"/>
                <w:color w:val="000000"/>
                <w:szCs w:val="24"/>
              </w:rPr>
              <w:t>元</w:t>
            </w:r>
          </w:p>
          <w:p w:rsidR="00000000" w:rsidRDefault="001B604F">
            <w:pPr>
              <w:pStyle w:val="Standard"/>
              <w:rPr>
                <w:rFonts w:ascii="標楷體" w:eastAsia="標楷體" w:hAnsi="標楷體"/>
              </w:rPr>
            </w:pPr>
          </w:p>
        </w:tc>
      </w:tr>
      <w:tr w:rsidR="00000000">
        <w:tc>
          <w:tcPr>
            <w:tcW w:w="1632" w:type="dxa"/>
            <w:tcBorders>
              <w:top w:val="single" w:sz="4" w:space="0" w:color="000000"/>
              <w:left w:val="single" w:sz="4" w:space="0" w:color="000000"/>
              <w:bottom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t>差旅費</w:t>
            </w:r>
          </w:p>
          <w:p w:rsidR="00000000" w:rsidRDefault="001B604F">
            <w:pPr>
              <w:pStyle w:val="Standard"/>
            </w:pPr>
            <w:r>
              <w:rPr>
                <w:rStyle w:val="a3"/>
                <w:rFonts w:ascii="標楷體" w:eastAsia="標楷體" w:hAnsi="標楷體" w:cs="標楷體"/>
                <w:color w:val="000000"/>
                <w:szCs w:val="24"/>
              </w:rPr>
              <w:t xml:space="preserve"> </w:t>
            </w:r>
            <w:r>
              <w:rPr>
                <w:rStyle w:val="a3"/>
                <w:rFonts w:ascii="標楷體" w:eastAsia="標楷體" w:hAnsi="標楷體" w:cs="標楷體"/>
                <w:color w:val="000000"/>
                <w:szCs w:val="24"/>
              </w:rPr>
              <w:t>國內差旅費</w:t>
            </w:r>
          </w:p>
        </w:tc>
        <w:tc>
          <w:tcPr>
            <w:tcW w:w="2780" w:type="dxa"/>
            <w:tcBorders>
              <w:top w:val="single" w:sz="4" w:space="0" w:color="000000"/>
              <w:left w:val="single" w:sz="4" w:space="0" w:color="000000"/>
              <w:bottom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t>短程車資</w:t>
            </w:r>
          </w:p>
          <w:p w:rsidR="00000000" w:rsidRDefault="001B604F">
            <w:pPr>
              <w:pStyle w:val="Standard"/>
            </w:pPr>
            <w:r>
              <w:rPr>
                <w:rStyle w:val="a3"/>
                <w:rFonts w:ascii="標楷體" w:eastAsia="標楷體" w:hAnsi="標楷體" w:cs="標楷體"/>
                <w:color w:val="000000"/>
                <w:szCs w:val="24"/>
              </w:rPr>
              <w:t>國內旅費</w:t>
            </w:r>
          </w:p>
          <w:p w:rsidR="00000000" w:rsidRDefault="001B604F">
            <w:pPr>
              <w:pStyle w:val="Standard"/>
            </w:pPr>
            <w:r>
              <w:rPr>
                <w:rStyle w:val="a3"/>
                <w:rFonts w:ascii="標楷體" w:eastAsia="標楷體" w:hAnsi="標楷體" w:cs="標楷體"/>
                <w:color w:val="000000"/>
                <w:szCs w:val="24"/>
              </w:rPr>
              <w:t>運費</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af6"/>
              <w:numPr>
                <w:ilvl w:val="0"/>
                <w:numId w:val="13"/>
              </w:numPr>
            </w:pPr>
            <w:r>
              <w:rPr>
                <w:rStyle w:val="a3"/>
                <w:rFonts w:ascii="標楷體" w:eastAsia="標楷體" w:hAnsi="標楷體" w:cs="標楷體"/>
                <w:color w:val="000000"/>
                <w:szCs w:val="24"/>
              </w:rPr>
              <w:t>出差人員限於參與本計畫之人員。惟為計畫所需聘請之專家顧問或講師等，提供佐證資料（顧問服務紀錄、顧問聘書）等，得支給必要之差旅費。</w:t>
            </w:r>
          </w:p>
          <w:p w:rsidR="00000000" w:rsidRDefault="001B604F">
            <w:pPr>
              <w:pStyle w:val="af6"/>
              <w:numPr>
                <w:ilvl w:val="0"/>
                <w:numId w:val="13"/>
              </w:numPr>
            </w:pPr>
            <w:r>
              <w:rPr>
                <w:rStyle w:val="a3"/>
                <w:rFonts w:ascii="標楷體" w:eastAsia="標楷體" w:hAnsi="標楷體" w:cs="標楷體"/>
                <w:color w:val="000000"/>
                <w:szCs w:val="24"/>
              </w:rPr>
              <w:t>國內差旅費則依「國內出差旅費報支要點」規定，按照計畫需求覈實編列，例如</w:t>
            </w:r>
            <w:r>
              <w:rPr>
                <w:rStyle w:val="a3"/>
                <w:rFonts w:ascii="標楷體" w:eastAsia="標楷體" w:hAnsi="標楷體" w:cs="標楷體"/>
                <w:color w:val="000000"/>
                <w:szCs w:val="24"/>
              </w:rPr>
              <w:t>:</w:t>
            </w:r>
            <w:r>
              <w:rPr>
                <w:rStyle w:val="a3"/>
                <w:rFonts w:ascii="標楷體" w:eastAsia="標楷體" w:hAnsi="標楷體" w:cs="標楷體"/>
                <w:color w:val="000000"/>
                <w:szCs w:val="24"/>
              </w:rPr>
              <w:t>因計畫開發所需至服務場域者。旅費分為交通費、住宿費及雜費；雜費與住宿費以薦任級以下人員為報支原則，金額分別為每日</w:t>
            </w:r>
            <w:r>
              <w:rPr>
                <w:rStyle w:val="a3"/>
                <w:rFonts w:ascii="標楷體" w:eastAsia="標楷體" w:hAnsi="標楷體" w:cs="標楷體"/>
                <w:color w:val="000000"/>
                <w:szCs w:val="24"/>
              </w:rPr>
              <w:t>400</w:t>
            </w:r>
            <w:r>
              <w:rPr>
                <w:rStyle w:val="a3"/>
                <w:rFonts w:ascii="標楷體" w:eastAsia="標楷體" w:hAnsi="標楷體" w:cs="標楷體"/>
                <w:color w:val="000000"/>
                <w:szCs w:val="24"/>
              </w:rPr>
              <w:t>元及</w:t>
            </w:r>
            <w:r>
              <w:rPr>
                <w:rStyle w:val="a3"/>
                <w:rFonts w:ascii="標楷體" w:eastAsia="標楷體" w:hAnsi="標楷體" w:cs="標楷體"/>
                <w:color w:val="000000"/>
                <w:szCs w:val="24"/>
              </w:rPr>
              <w:t>2,000</w:t>
            </w:r>
            <w:r>
              <w:rPr>
                <w:rStyle w:val="a3"/>
                <w:rFonts w:ascii="標楷體" w:eastAsia="標楷體" w:hAnsi="標楷體" w:cs="標楷體"/>
                <w:color w:val="000000"/>
                <w:szCs w:val="24"/>
              </w:rPr>
              <w:t>元。</w:t>
            </w:r>
          </w:p>
          <w:p w:rsidR="00000000" w:rsidRDefault="001B604F">
            <w:pPr>
              <w:pStyle w:val="af6"/>
              <w:numPr>
                <w:ilvl w:val="0"/>
                <w:numId w:val="13"/>
              </w:numPr>
            </w:pPr>
            <w:r>
              <w:rPr>
                <w:rStyle w:val="a3"/>
                <w:rFonts w:ascii="標楷體" w:eastAsia="標楷體" w:hAnsi="標楷體" w:cs="標楷體"/>
                <w:color w:val="000000"/>
                <w:szCs w:val="24"/>
              </w:rPr>
              <w:t>如因業務需要以政府補（捐）助款編列出國經費者，應於計畫中先行規劃並敘明出國計畫名稱、地點、天數、人次及目的，並納入年度計畫且經本署核定後始可報支。</w:t>
            </w:r>
          </w:p>
        </w:tc>
      </w:tr>
      <w:tr w:rsidR="00000000">
        <w:tc>
          <w:tcPr>
            <w:tcW w:w="1632" w:type="dxa"/>
            <w:tcBorders>
              <w:top w:val="single" w:sz="4" w:space="0" w:color="000000"/>
              <w:left w:val="single" w:sz="4" w:space="0" w:color="000000"/>
              <w:bottom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t>消耗性器材或原材料費</w:t>
            </w:r>
          </w:p>
        </w:tc>
        <w:tc>
          <w:tcPr>
            <w:tcW w:w="2780" w:type="dxa"/>
            <w:tcBorders>
              <w:top w:val="single" w:sz="4" w:space="0" w:color="000000"/>
              <w:left w:val="single" w:sz="4" w:space="0" w:color="000000"/>
              <w:bottom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t>專為執行開發計畫所發生之消耗性器材及原材料費。不含治具、模具、夾具等屬固定資產</w:t>
            </w:r>
            <w:r>
              <w:rPr>
                <w:rStyle w:val="a3"/>
                <w:rFonts w:ascii="標楷體" w:eastAsia="標楷體" w:hAnsi="標楷體" w:cs="標楷體"/>
                <w:color w:val="000000"/>
                <w:szCs w:val="24"/>
              </w:rPr>
              <w:lastRenderedPageBreak/>
              <w:t>之設備及辦公所需之事務性耗材。</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lastRenderedPageBreak/>
              <w:t>本會計科目之編列不含營業稅。</w:t>
            </w:r>
          </w:p>
          <w:p w:rsidR="00000000" w:rsidRDefault="001B604F">
            <w:pPr>
              <w:pStyle w:val="Standard"/>
            </w:pPr>
            <w:r>
              <w:rPr>
                <w:rStyle w:val="a3"/>
                <w:rFonts w:ascii="標楷體" w:eastAsia="標楷體" w:hAnsi="標楷體" w:cs="標楷體"/>
                <w:color w:val="000000"/>
                <w:szCs w:val="24"/>
              </w:rPr>
              <w:t>應依計畫所需之項目、數量、金額編列，金額大或數量多者，應逐項編列，較細微者可合併編列為其他</w:t>
            </w:r>
            <w:r>
              <w:rPr>
                <w:rStyle w:val="a3"/>
                <w:rFonts w:ascii="標楷體" w:eastAsia="標楷體" w:hAnsi="標楷體" w:cs="標楷體"/>
                <w:color w:val="000000"/>
                <w:szCs w:val="24"/>
              </w:rPr>
              <w:lastRenderedPageBreak/>
              <w:t>項並予以註明。</w:t>
            </w:r>
          </w:p>
          <w:p w:rsidR="00000000" w:rsidRDefault="001B604F">
            <w:pPr>
              <w:pStyle w:val="Standard"/>
              <w:rPr>
                <w:rFonts w:ascii="標楷體" w:eastAsia="標楷體" w:hAnsi="標楷體" w:cs="標楷體"/>
                <w:color w:val="000000"/>
                <w:szCs w:val="24"/>
              </w:rPr>
            </w:pPr>
          </w:p>
        </w:tc>
      </w:tr>
      <w:tr w:rsidR="00000000">
        <w:trPr>
          <w:trHeight w:val="701"/>
        </w:trPr>
        <w:tc>
          <w:tcPr>
            <w:tcW w:w="1632" w:type="dxa"/>
            <w:vMerge w:val="restart"/>
            <w:tcBorders>
              <w:top w:val="single" w:sz="4" w:space="0" w:color="000000"/>
              <w:left w:val="single" w:sz="4" w:space="0" w:color="000000"/>
              <w:bottom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lastRenderedPageBreak/>
              <w:t>設備使用費及維護費</w:t>
            </w:r>
          </w:p>
        </w:tc>
        <w:tc>
          <w:tcPr>
            <w:tcW w:w="2780" w:type="dxa"/>
            <w:tcBorders>
              <w:top w:val="single" w:sz="4" w:space="0" w:color="000000"/>
              <w:left w:val="single" w:sz="4" w:space="0" w:color="000000"/>
              <w:bottom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t>設備使用費：</w:t>
            </w:r>
          </w:p>
          <w:p w:rsidR="00000000" w:rsidRDefault="001B604F">
            <w:pPr>
              <w:pStyle w:val="Standard"/>
            </w:pPr>
            <w:r>
              <w:rPr>
                <w:rStyle w:val="a3"/>
                <w:rFonts w:ascii="標楷體" w:eastAsia="標楷體" w:hAnsi="標楷體" w:cs="標楷體"/>
                <w:color w:val="000000"/>
                <w:szCs w:val="24"/>
              </w:rPr>
              <w:t>為執行專案計畫所必須使用之機器</w:t>
            </w:r>
            <w:r>
              <w:rPr>
                <w:rStyle w:val="a3"/>
                <w:rFonts w:ascii="標楷體" w:eastAsia="標楷體" w:hAnsi="標楷體" w:cs="標楷體"/>
                <w:color w:val="000000"/>
                <w:szCs w:val="24"/>
              </w:rPr>
              <w:t>、儀器設備、或軟體，依雙方議定使用費計算方式按實支付之設備使用費屬之。</w:t>
            </w:r>
          </w:p>
          <w:p w:rsidR="00000000" w:rsidRDefault="001B604F">
            <w:pPr>
              <w:pStyle w:val="Standard"/>
            </w:pPr>
            <w:r>
              <w:rPr>
                <w:rStyle w:val="a3"/>
                <w:rFonts w:ascii="標楷體" w:eastAsia="標楷體" w:hAnsi="標楷體" w:cs="標楷體"/>
                <w:color w:val="000000"/>
                <w:szCs w:val="24"/>
              </w:rPr>
              <w:t>本科目編列範圍包括：</w:t>
            </w:r>
          </w:p>
          <w:p w:rsidR="00000000" w:rsidRDefault="001B604F">
            <w:pPr>
              <w:pStyle w:val="af6"/>
              <w:numPr>
                <w:ilvl w:val="0"/>
                <w:numId w:val="17"/>
              </w:numPr>
            </w:pPr>
            <w:r>
              <w:rPr>
                <w:rStyle w:val="a3"/>
                <w:rFonts w:ascii="標楷體" w:eastAsia="標楷體" w:hAnsi="標楷體" w:cs="標楷體"/>
                <w:color w:val="000000"/>
                <w:szCs w:val="24"/>
              </w:rPr>
              <w:t>已有設備：會計師簽證或報稅報表之財產目錄上之設備。</w:t>
            </w:r>
          </w:p>
          <w:p w:rsidR="00000000" w:rsidRDefault="001B604F">
            <w:pPr>
              <w:pStyle w:val="af6"/>
              <w:numPr>
                <w:ilvl w:val="0"/>
                <w:numId w:val="17"/>
              </w:numPr>
            </w:pPr>
            <w:r>
              <w:rPr>
                <w:rStyle w:val="a3"/>
                <w:rFonts w:ascii="標楷體" w:eastAsia="標楷體" w:hAnsi="標楷體" w:cs="標楷體"/>
                <w:color w:val="000000"/>
                <w:szCs w:val="24"/>
              </w:rPr>
              <w:t>新增設備：包括會計師簽證或報稅表之財產目錄上之設備以及雜項設備、設備升級。</w:t>
            </w:r>
          </w:p>
          <w:p w:rsidR="00000000" w:rsidRDefault="001B604F">
            <w:pPr>
              <w:pStyle w:val="af6"/>
              <w:numPr>
                <w:ilvl w:val="0"/>
                <w:numId w:val="17"/>
              </w:numPr>
            </w:pPr>
            <w:r>
              <w:rPr>
                <w:rStyle w:val="a3"/>
                <w:rFonts w:ascii="標楷體" w:eastAsia="標楷體" w:hAnsi="標楷體" w:cs="標楷體"/>
                <w:color w:val="000000"/>
                <w:szCs w:val="24"/>
              </w:rPr>
              <w:t>租賃設備：資本租賃且列於會計師簽證或報稅報表之財產目錄之設備。</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t>本會計科目之編列不含營業稅。</w:t>
            </w:r>
          </w:p>
          <w:p w:rsidR="00000000" w:rsidRDefault="001B604F">
            <w:pPr>
              <w:pStyle w:val="Standard"/>
            </w:pPr>
            <w:r>
              <w:rPr>
                <w:rStyle w:val="a3"/>
                <w:rFonts w:ascii="標楷體" w:eastAsia="標楷體" w:hAnsi="標楷體" w:cs="標楷體"/>
                <w:color w:val="000000"/>
                <w:szCs w:val="24"/>
              </w:rPr>
              <w:t>本會計科目之編列不含事務性設備。</w:t>
            </w:r>
          </w:p>
          <w:p w:rsidR="00000000" w:rsidRDefault="001B604F">
            <w:pPr>
              <w:pStyle w:val="af6"/>
              <w:numPr>
                <w:ilvl w:val="0"/>
                <w:numId w:val="7"/>
              </w:numPr>
            </w:pPr>
            <w:r>
              <w:rPr>
                <w:rStyle w:val="a3"/>
                <w:rFonts w:ascii="標楷體" w:eastAsia="標楷體" w:hAnsi="標楷體" w:cs="標楷體"/>
                <w:color w:val="000000"/>
                <w:szCs w:val="24"/>
              </w:rPr>
              <w:t>請加註公司財產目錄上所列示之財產編號。</w:t>
            </w:r>
          </w:p>
          <w:p w:rsidR="00000000" w:rsidRDefault="001B604F">
            <w:pPr>
              <w:pStyle w:val="af6"/>
              <w:numPr>
                <w:ilvl w:val="0"/>
                <w:numId w:val="7"/>
              </w:numPr>
            </w:pPr>
            <w:r>
              <w:rPr>
                <w:rStyle w:val="a3"/>
                <w:rFonts w:ascii="標楷體" w:eastAsia="標楷體" w:hAnsi="標楷體" w:cs="標楷體"/>
                <w:color w:val="000000"/>
                <w:szCs w:val="24"/>
              </w:rPr>
              <w:t>已有設備（計畫開始日前購入）之編列計算方式：</w:t>
            </w:r>
          </w:p>
          <w:p w:rsidR="00000000" w:rsidRDefault="001B604F">
            <w:pPr>
              <w:pStyle w:val="af6"/>
            </w:pPr>
            <w:r>
              <w:rPr>
                <w:rStyle w:val="a3"/>
                <w:rFonts w:ascii="標楷體" w:eastAsia="標楷體" w:hAnsi="標楷體" w:cs="標楷體"/>
                <w:color w:val="000000"/>
                <w:szCs w:val="24"/>
              </w:rPr>
              <w:t>月使用費＝</w:t>
            </w:r>
            <w:r>
              <w:rPr>
                <w:rStyle w:val="a3"/>
                <w:rFonts w:ascii="標楷體" w:eastAsia="標楷體" w:hAnsi="標楷體" w:cs="標楷體"/>
                <w:color w:val="000000"/>
                <w:szCs w:val="24"/>
              </w:rPr>
              <w:t>A/(</w:t>
            </w:r>
            <w:r>
              <w:rPr>
                <w:rStyle w:val="a3"/>
                <w:rFonts w:ascii="標楷體" w:eastAsia="標楷體" w:hAnsi="標楷體" w:cs="標楷體"/>
                <w:color w:val="000000"/>
                <w:szCs w:val="24"/>
              </w:rPr>
              <w:t>耐用年數ｘ</w:t>
            </w:r>
            <w:r>
              <w:rPr>
                <w:rStyle w:val="a3"/>
                <w:rFonts w:ascii="標楷體" w:eastAsia="標楷體" w:hAnsi="標楷體" w:cs="標楷體"/>
                <w:color w:val="000000"/>
                <w:szCs w:val="24"/>
              </w:rPr>
              <w:t>12)</w:t>
            </w:r>
            <w:r>
              <w:rPr>
                <w:rStyle w:val="a3"/>
                <w:rFonts w:ascii="標楷體" w:eastAsia="標楷體" w:hAnsi="標楷體" w:cs="標楷體"/>
                <w:color w:val="000000"/>
                <w:szCs w:val="24"/>
              </w:rPr>
              <w:t>，並依預計使用月數編列。</w:t>
            </w:r>
          </w:p>
          <w:p w:rsidR="00000000" w:rsidRDefault="001B604F">
            <w:pPr>
              <w:pStyle w:val="af6"/>
            </w:pPr>
            <w:r>
              <w:rPr>
                <w:rStyle w:val="a3"/>
                <w:rFonts w:ascii="標楷體" w:eastAsia="標楷體" w:hAnsi="標楷體" w:cs="標楷體"/>
                <w:color w:val="000000"/>
                <w:szCs w:val="24"/>
              </w:rPr>
              <w:t>A=</w:t>
            </w:r>
            <w:r>
              <w:rPr>
                <w:rStyle w:val="a3"/>
                <w:rFonts w:ascii="標楷體" w:eastAsia="標楷體" w:hAnsi="標楷體" w:cs="標楷體"/>
                <w:color w:val="000000"/>
                <w:szCs w:val="24"/>
              </w:rPr>
              <w:t>單套購置金額。</w:t>
            </w:r>
          </w:p>
          <w:p w:rsidR="00000000" w:rsidRDefault="001B604F">
            <w:pPr>
              <w:pStyle w:val="af6"/>
              <w:numPr>
                <w:ilvl w:val="0"/>
                <w:numId w:val="7"/>
              </w:numPr>
            </w:pPr>
            <w:r>
              <w:rPr>
                <w:rStyle w:val="a3"/>
                <w:rFonts w:ascii="標楷體" w:eastAsia="標楷體" w:hAnsi="標楷體" w:cs="標楷體"/>
                <w:color w:val="000000"/>
                <w:szCs w:val="24"/>
              </w:rPr>
              <w:t>新增設備（計畫開始日後購入）之編列計算方式：</w:t>
            </w:r>
          </w:p>
          <w:p w:rsidR="00000000" w:rsidRDefault="001B604F">
            <w:pPr>
              <w:pStyle w:val="af6"/>
            </w:pPr>
            <w:r>
              <w:rPr>
                <w:rStyle w:val="a3"/>
                <w:rFonts w:ascii="標楷體" w:eastAsia="標楷體" w:hAnsi="標楷體" w:cs="標楷體"/>
                <w:color w:val="000000"/>
                <w:szCs w:val="24"/>
              </w:rPr>
              <w:t>月使用費＝</w:t>
            </w:r>
            <w:r>
              <w:rPr>
                <w:rStyle w:val="a3"/>
                <w:rFonts w:ascii="標楷體" w:eastAsia="標楷體" w:hAnsi="標楷體" w:cs="標楷體"/>
                <w:color w:val="000000"/>
                <w:szCs w:val="24"/>
              </w:rPr>
              <w:t>A/(</w:t>
            </w:r>
            <w:r>
              <w:rPr>
                <w:rStyle w:val="a3"/>
                <w:rFonts w:ascii="標楷體" w:eastAsia="標楷體" w:hAnsi="標楷體" w:cs="標楷體"/>
                <w:color w:val="000000"/>
                <w:szCs w:val="24"/>
              </w:rPr>
              <w:t>耐用年數ｘ</w:t>
            </w:r>
            <w:r>
              <w:rPr>
                <w:rStyle w:val="a3"/>
                <w:rFonts w:ascii="標楷體" w:eastAsia="標楷體" w:hAnsi="標楷體" w:cs="標楷體"/>
                <w:color w:val="000000"/>
                <w:szCs w:val="24"/>
              </w:rPr>
              <w:t>12)</w:t>
            </w:r>
            <w:r>
              <w:rPr>
                <w:rStyle w:val="a3"/>
                <w:rFonts w:ascii="標楷體" w:eastAsia="標楷體" w:hAnsi="標楷體" w:cs="標楷體"/>
                <w:color w:val="000000"/>
                <w:szCs w:val="24"/>
              </w:rPr>
              <w:t>；</w:t>
            </w:r>
          </w:p>
          <w:p w:rsidR="00000000" w:rsidRDefault="001B604F">
            <w:pPr>
              <w:pStyle w:val="af6"/>
            </w:pPr>
            <w:r>
              <w:rPr>
                <w:rStyle w:val="a3"/>
                <w:rFonts w:ascii="標楷體" w:eastAsia="標楷體" w:hAnsi="標楷體" w:cs="標楷體"/>
                <w:color w:val="000000"/>
                <w:szCs w:val="24"/>
              </w:rPr>
              <w:t>A=</w:t>
            </w:r>
            <w:r>
              <w:rPr>
                <w:rStyle w:val="a3"/>
                <w:rFonts w:ascii="標楷體" w:eastAsia="標楷體" w:hAnsi="標楷體" w:cs="標楷體"/>
                <w:color w:val="000000"/>
                <w:szCs w:val="24"/>
              </w:rPr>
              <w:t>單套購置金額。</w:t>
            </w:r>
          </w:p>
          <w:p w:rsidR="00000000" w:rsidRDefault="001B604F">
            <w:pPr>
              <w:pStyle w:val="af6"/>
              <w:ind w:left="31"/>
            </w:pPr>
            <w:r>
              <w:rPr>
                <w:rStyle w:val="a3"/>
                <w:rFonts w:ascii="標楷體" w:eastAsia="標楷體" w:hAnsi="標楷體" w:cs="標楷體"/>
                <w:color w:val="000000"/>
                <w:szCs w:val="24"/>
              </w:rPr>
              <w:t>設備總數量與研發人數應相當，若數量過多者，則應詳加說明。</w:t>
            </w:r>
          </w:p>
          <w:p w:rsidR="00000000" w:rsidRDefault="001B604F">
            <w:pPr>
              <w:pStyle w:val="Standard"/>
              <w:rPr>
                <w:rFonts w:ascii="標楷體" w:eastAsia="標楷體" w:hAnsi="標楷體" w:cs="標楷體"/>
                <w:color w:val="000000"/>
                <w:szCs w:val="24"/>
              </w:rPr>
            </w:pPr>
          </w:p>
          <w:p w:rsidR="00000000" w:rsidRDefault="001B604F">
            <w:pPr>
              <w:pStyle w:val="Standard"/>
              <w:rPr>
                <w:rFonts w:ascii="標楷體" w:eastAsia="標楷體" w:hAnsi="標楷體" w:cs="標楷體"/>
                <w:color w:val="000000"/>
                <w:szCs w:val="24"/>
              </w:rPr>
            </w:pPr>
          </w:p>
        </w:tc>
      </w:tr>
      <w:tr w:rsidR="00000000">
        <w:trPr>
          <w:trHeight w:val="700"/>
        </w:trPr>
        <w:tc>
          <w:tcPr>
            <w:tcW w:w="1632" w:type="dxa"/>
            <w:vMerge/>
            <w:tcBorders>
              <w:top w:val="single" w:sz="4" w:space="0" w:color="000000"/>
              <w:left w:val="single" w:sz="4" w:space="0" w:color="000000"/>
              <w:bottom w:val="single" w:sz="4" w:space="0" w:color="000000"/>
            </w:tcBorders>
            <w:shd w:val="clear" w:color="auto" w:fill="auto"/>
          </w:tcPr>
          <w:p w:rsidR="00000000" w:rsidRDefault="001B604F"/>
        </w:tc>
        <w:tc>
          <w:tcPr>
            <w:tcW w:w="2780" w:type="dxa"/>
            <w:tcBorders>
              <w:top w:val="single" w:sz="4" w:space="0" w:color="000000"/>
              <w:left w:val="single" w:sz="4" w:space="0" w:color="000000"/>
              <w:bottom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t>設備維護費</w:t>
            </w:r>
          </w:p>
          <w:p w:rsidR="00000000" w:rsidRDefault="001B604F">
            <w:pPr>
              <w:pStyle w:val="Standard"/>
            </w:pPr>
            <w:r>
              <w:rPr>
                <w:rStyle w:val="a3"/>
                <w:rFonts w:ascii="標楷體" w:eastAsia="標楷體" w:hAnsi="標楷體" w:cs="標楷體"/>
                <w:color w:val="000000"/>
                <w:szCs w:val="24"/>
              </w:rPr>
              <w:t>係指專案計畫所核定機器、儀器設備，依據研究發展設備維護合約，應按期分攤之維護費或實際支付之修繕費用。</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t>本會計科目之編列不含營業稅。</w:t>
            </w:r>
          </w:p>
          <w:p w:rsidR="00000000" w:rsidRDefault="001B604F">
            <w:pPr>
              <w:pStyle w:val="Standard"/>
            </w:pPr>
            <w:r>
              <w:rPr>
                <w:rStyle w:val="a3"/>
                <w:rFonts w:ascii="標楷體" w:eastAsia="標楷體" w:hAnsi="標楷體" w:cs="標楷體"/>
                <w:color w:val="000000"/>
                <w:szCs w:val="24"/>
              </w:rPr>
              <w:t>本會計科目之編列不含事務性設備。</w:t>
            </w:r>
          </w:p>
          <w:p w:rsidR="00000000" w:rsidRDefault="001B604F">
            <w:pPr>
              <w:pStyle w:val="Standard"/>
            </w:pPr>
            <w:r>
              <w:rPr>
                <w:rStyle w:val="a3"/>
                <w:rFonts w:ascii="標楷體" w:eastAsia="標楷體" w:hAnsi="標楷體" w:cs="標楷體"/>
                <w:color w:val="000000"/>
                <w:szCs w:val="24"/>
              </w:rPr>
              <w:t>新增、購置</w:t>
            </w:r>
            <w:r>
              <w:rPr>
                <w:rStyle w:val="a3"/>
                <w:rFonts w:ascii="標楷體" w:eastAsia="標楷體" w:hAnsi="標楷體" w:cs="標楷體"/>
                <w:color w:val="000000"/>
                <w:szCs w:val="24"/>
              </w:rPr>
              <w:t>1</w:t>
            </w:r>
            <w:r>
              <w:rPr>
                <w:rStyle w:val="a3"/>
                <w:rFonts w:ascii="標楷體" w:eastAsia="標楷體" w:hAnsi="標楷體" w:cs="標楷體"/>
                <w:color w:val="000000"/>
                <w:szCs w:val="24"/>
              </w:rPr>
              <w:t>年內之設備不得編列維護費。</w:t>
            </w:r>
          </w:p>
          <w:p w:rsidR="00000000" w:rsidRDefault="001B604F">
            <w:pPr>
              <w:pStyle w:val="af6"/>
              <w:numPr>
                <w:ilvl w:val="0"/>
                <w:numId w:val="2"/>
              </w:numPr>
            </w:pPr>
            <w:r>
              <w:rPr>
                <w:rStyle w:val="a3"/>
                <w:rFonts w:ascii="標楷體" w:eastAsia="標楷體" w:hAnsi="標楷體" w:cs="標楷體"/>
                <w:color w:val="000000"/>
                <w:szCs w:val="24"/>
              </w:rPr>
              <w:t>請加註公司財產目錄上所列示之財產編號。</w:t>
            </w:r>
          </w:p>
          <w:p w:rsidR="00000000" w:rsidRDefault="001B604F">
            <w:pPr>
              <w:pStyle w:val="af6"/>
              <w:numPr>
                <w:ilvl w:val="0"/>
                <w:numId w:val="2"/>
              </w:numPr>
            </w:pPr>
            <w:r>
              <w:rPr>
                <w:rStyle w:val="a3"/>
                <w:rFonts w:ascii="標楷體" w:eastAsia="標楷體" w:hAnsi="標楷體" w:cs="標楷體"/>
                <w:color w:val="000000"/>
                <w:szCs w:val="24"/>
              </w:rPr>
              <w:t>設備維護費若與供應商或其他提供維護勞務廠商簽訂年度維護合約，其維護費則依維護合約每月</w:t>
            </w:r>
            <w:r>
              <w:rPr>
                <w:rStyle w:val="a3"/>
                <w:rFonts w:ascii="標楷體" w:eastAsia="標楷體" w:hAnsi="標楷體" w:cs="標楷體"/>
                <w:color w:val="000000"/>
                <w:szCs w:val="24"/>
              </w:rPr>
              <w:t>之維護費按該設備使用於專案計畫之比例編列。</w:t>
            </w:r>
          </w:p>
          <w:p w:rsidR="00000000" w:rsidRDefault="001B604F">
            <w:pPr>
              <w:pStyle w:val="af6"/>
              <w:numPr>
                <w:ilvl w:val="0"/>
                <w:numId w:val="2"/>
              </w:numPr>
            </w:pPr>
            <w:r>
              <w:rPr>
                <w:rStyle w:val="a3"/>
                <w:rFonts w:ascii="標楷體" w:eastAsia="標楷體" w:hAnsi="標楷體" w:cs="標楷體"/>
                <w:color w:val="000000"/>
                <w:szCs w:val="24"/>
              </w:rPr>
              <w:t>若屬廠商自行維修，應請提供內部成本紀錄以憑認定。惟維護工資應取具外來憑證，不得以內部人員之薪資報支維護費。</w:t>
            </w:r>
          </w:p>
        </w:tc>
      </w:tr>
      <w:tr w:rsidR="00000000">
        <w:tc>
          <w:tcPr>
            <w:tcW w:w="1632" w:type="dxa"/>
            <w:tcBorders>
              <w:top w:val="single" w:sz="4" w:space="0" w:color="000000"/>
              <w:left w:val="single" w:sz="4" w:space="0" w:color="000000"/>
              <w:bottom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t>與研究有關之費用</w:t>
            </w:r>
          </w:p>
          <w:p w:rsidR="00000000" w:rsidRDefault="001B604F">
            <w:pPr>
              <w:pStyle w:val="Standard"/>
              <w:ind w:firstLine="142"/>
            </w:pPr>
            <w:r>
              <w:rPr>
                <w:rStyle w:val="a3"/>
                <w:rFonts w:ascii="標楷體" w:eastAsia="標楷體" w:hAnsi="標楷體" w:cs="標楷體"/>
                <w:color w:val="000000"/>
                <w:szCs w:val="24"/>
              </w:rPr>
              <w:lastRenderedPageBreak/>
              <w:t>委託勞務</w:t>
            </w:r>
          </w:p>
          <w:p w:rsidR="00000000" w:rsidRDefault="001B604F">
            <w:pPr>
              <w:pStyle w:val="Standard"/>
              <w:ind w:firstLine="142"/>
            </w:pPr>
            <w:r>
              <w:rPr>
                <w:rStyle w:val="a3"/>
                <w:rFonts w:ascii="標楷體" w:eastAsia="標楷體" w:hAnsi="標楷體" w:cs="標楷體"/>
                <w:color w:val="000000"/>
                <w:szCs w:val="24"/>
              </w:rPr>
              <w:t>合作研究</w:t>
            </w:r>
          </w:p>
          <w:p w:rsidR="00000000" w:rsidRDefault="001B604F">
            <w:pPr>
              <w:pStyle w:val="Standard"/>
              <w:ind w:firstLine="142"/>
            </w:pPr>
            <w:r>
              <w:rPr>
                <w:rStyle w:val="a3"/>
                <w:rFonts w:ascii="標楷體" w:eastAsia="標楷體" w:hAnsi="標楷體" w:cs="標楷體"/>
                <w:color w:val="000000"/>
                <w:szCs w:val="24"/>
              </w:rPr>
              <w:t>顧問費</w:t>
            </w:r>
          </w:p>
          <w:p w:rsidR="00000000" w:rsidRDefault="001B604F">
            <w:pPr>
              <w:pStyle w:val="Standard"/>
              <w:ind w:firstLine="142"/>
            </w:pPr>
            <w:r>
              <w:rPr>
                <w:rStyle w:val="a3"/>
                <w:rFonts w:ascii="標楷體" w:eastAsia="標楷體" w:hAnsi="標楷體" w:cs="標楷體"/>
                <w:color w:val="000000"/>
                <w:szCs w:val="24"/>
              </w:rPr>
              <w:t>專家鐘點費</w:t>
            </w:r>
          </w:p>
          <w:p w:rsidR="00000000" w:rsidRDefault="001B604F">
            <w:pPr>
              <w:pStyle w:val="Standard"/>
              <w:ind w:firstLine="142"/>
            </w:pPr>
            <w:r>
              <w:rPr>
                <w:rStyle w:val="a3"/>
                <w:rFonts w:ascii="標楷體" w:eastAsia="標楷體" w:hAnsi="標楷體" w:cs="標楷體"/>
                <w:color w:val="000000"/>
                <w:szCs w:val="24"/>
              </w:rPr>
              <w:t>訓練費</w:t>
            </w:r>
          </w:p>
          <w:p w:rsidR="00000000" w:rsidRDefault="001B604F">
            <w:pPr>
              <w:pStyle w:val="Standard"/>
              <w:ind w:firstLine="142"/>
            </w:pPr>
            <w:r>
              <w:rPr>
                <w:rStyle w:val="a3"/>
                <w:rFonts w:ascii="標楷體" w:eastAsia="標楷體" w:hAnsi="標楷體" w:cs="標楷體"/>
                <w:color w:val="000000"/>
                <w:szCs w:val="24"/>
              </w:rPr>
              <w:t>審查費</w:t>
            </w:r>
          </w:p>
          <w:p w:rsidR="00000000" w:rsidRDefault="001B604F">
            <w:pPr>
              <w:pStyle w:val="Standard"/>
              <w:ind w:firstLine="142"/>
            </w:pPr>
            <w:r>
              <w:rPr>
                <w:rStyle w:val="a3"/>
                <w:rFonts w:ascii="標楷體" w:eastAsia="標楷體" w:hAnsi="標楷體" w:cs="標楷體"/>
                <w:color w:val="000000"/>
                <w:szCs w:val="24"/>
              </w:rPr>
              <w:t>其他</w:t>
            </w:r>
          </w:p>
        </w:tc>
        <w:tc>
          <w:tcPr>
            <w:tcW w:w="2780" w:type="dxa"/>
            <w:tcBorders>
              <w:top w:val="single" w:sz="4" w:space="0" w:color="000000"/>
              <w:left w:val="single" w:sz="4" w:space="0" w:color="000000"/>
              <w:bottom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lastRenderedPageBreak/>
              <w:t>未編列於上述科目，而與本計畫之執行或開發</w:t>
            </w:r>
            <w:r>
              <w:rPr>
                <w:rStyle w:val="a3"/>
                <w:rFonts w:ascii="標楷體" w:eastAsia="標楷體" w:hAnsi="標楷體" w:cs="標楷體"/>
                <w:color w:val="000000"/>
                <w:szCs w:val="24"/>
              </w:rPr>
              <w:lastRenderedPageBreak/>
              <w:t>有關之費用。</w:t>
            </w:r>
          </w:p>
          <w:p w:rsidR="00000000" w:rsidRDefault="001B604F">
            <w:pPr>
              <w:pStyle w:val="Standard"/>
            </w:pPr>
            <w:r>
              <w:rPr>
                <w:rStyle w:val="a3"/>
                <w:rFonts w:ascii="標楷體" w:eastAsia="標楷體" w:hAnsi="標楷體" w:cs="標楷體"/>
                <w:color w:val="000000"/>
                <w:szCs w:val="24"/>
              </w:rPr>
              <w:t>經費編列時，請列述各該費用項目之規格、用途，以利審查。</w:t>
            </w:r>
          </w:p>
        </w:tc>
        <w:tc>
          <w:tcPr>
            <w:tcW w:w="3894"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lastRenderedPageBreak/>
              <w:t>本會計科目之編列不含營業稅</w:t>
            </w:r>
          </w:p>
          <w:p w:rsidR="00000000" w:rsidRDefault="001B604F">
            <w:pPr>
              <w:pStyle w:val="af6"/>
              <w:numPr>
                <w:ilvl w:val="0"/>
                <w:numId w:val="9"/>
              </w:numPr>
            </w:pPr>
            <w:r>
              <w:rPr>
                <w:rStyle w:val="a3"/>
                <w:rFonts w:ascii="標楷體" w:eastAsia="標楷體" w:hAnsi="標楷體" w:cs="標楷體"/>
                <w:color w:val="000000"/>
                <w:szCs w:val="24"/>
              </w:rPr>
              <w:t>委託勞務</w:t>
            </w:r>
          </w:p>
          <w:p w:rsidR="00000000" w:rsidRDefault="001B604F">
            <w:pPr>
              <w:pStyle w:val="Standard"/>
              <w:ind w:firstLine="31"/>
            </w:pPr>
            <w:r>
              <w:rPr>
                <w:rStyle w:val="a3"/>
                <w:rFonts w:ascii="標楷體" w:eastAsia="標楷體" w:hAnsi="標楷體" w:cs="標楷體"/>
                <w:color w:val="000000"/>
                <w:szCs w:val="24"/>
              </w:rPr>
              <w:lastRenderedPageBreak/>
              <w:t>依計畫需求覈實編列。</w:t>
            </w:r>
          </w:p>
          <w:p w:rsidR="00000000" w:rsidRDefault="001B604F">
            <w:pPr>
              <w:pStyle w:val="af6"/>
              <w:numPr>
                <w:ilvl w:val="0"/>
                <w:numId w:val="9"/>
              </w:numPr>
            </w:pPr>
            <w:r>
              <w:rPr>
                <w:rStyle w:val="a3"/>
                <w:rFonts w:ascii="標楷體" w:eastAsia="標楷體" w:hAnsi="標楷體" w:cs="標楷體"/>
                <w:color w:val="000000"/>
                <w:szCs w:val="24"/>
              </w:rPr>
              <w:t>合作研究</w:t>
            </w:r>
          </w:p>
          <w:p w:rsidR="00000000" w:rsidRDefault="001B604F">
            <w:pPr>
              <w:pStyle w:val="Standard"/>
            </w:pPr>
            <w:r>
              <w:rPr>
                <w:rStyle w:val="a3"/>
                <w:rFonts w:ascii="標楷體" w:eastAsia="標楷體" w:hAnsi="標楷體" w:cs="標楷體"/>
                <w:color w:val="000000"/>
                <w:szCs w:val="24"/>
              </w:rPr>
              <w:t>依計畫需求覈實編列</w:t>
            </w:r>
          </w:p>
          <w:p w:rsidR="00000000" w:rsidRDefault="001B604F">
            <w:pPr>
              <w:pStyle w:val="af6"/>
              <w:numPr>
                <w:ilvl w:val="0"/>
                <w:numId w:val="9"/>
              </w:numPr>
            </w:pPr>
            <w:r>
              <w:rPr>
                <w:rStyle w:val="a3"/>
                <w:rFonts w:ascii="標楷體" w:eastAsia="標楷體" w:hAnsi="標楷體" w:cs="標楷體"/>
                <w:color w:val="000000"/>
                <w:szCs w:val="24"/>
              </w:rPr>
              <w:t>顧問費：係指專案計畫期間聘請國內外顧問、於計畫核准期間內所發生之酬勞費。所聘顧</w:t>
            </w:r>
            <w:r>
              <w:rPr>
                <w:rStyle w:val="a3"/>
                <w:rFonts w:ascii="標楷體" w:eastAsia="標楷體" w:hAnsi="標楷體" w:cs="標楷體"/>
                <w:color w:val="000000"/>
                <w:szCs w:val="24"/>
              </w:rPr>
              <w:t>問應為核准列入執行計畫者，若有變更則應經變更程序取得本署同意。聘用顧問之服務單位若與委託研究為同一單位，則顧問與委員之費用應擇一編列。</w:t>
            </w:r>
          </w:p>
          <w:p w:rsidR="00000000" w:rsidRDefault="001B604F">
            <w:pPr>
              <w:pStyle w:val="Standard"/>
              <w:ind w:left="458" w:hanging="458"/>
            </w:pPr>
            <w:r>
              <w:rPr>
                <w:rStyle w:val="a3"/>
                <w:rFonts w:ascii="標楷體" w:eastAsia="標楷體" w:hAnsi="標楷體" w:cs="標楷體"/>
                <w:color w:val="000000"/>
                <w:szCs w:val="24"/>
              </w:rPr>
              <w:t>（</w:t>
            </w:r>
            <w:r>
              <w:rPr>
                <w:rStyle w:val="a3"/>
                <w:rFonts w:ascii="標楷體" w:eastAsia="標楷體" w:hAnsi="標楷體" w:cs="標楷體"/>
                <w:color w:val="000000"/>
                <w:szCs w:val="24"/>
              </w:rPr>
              <w:t>1</w:t>
            </w:r>
            <w:r>
              <w:rPr>
                <w:rStyle w:val="a3"/>
                <w:rFonts w:ascii="標楷體" w:eastAsia="標楷體" w:hAnsi="標楷體" w:cs="標楷體"/>
                <w:color w:val="000000"/>
                <w:szCs w:val="24"/>
              </w:rPr>
              <w:t>）聘請國內專任顧問：每月</w:t>
            </w:r>
            <w:r>
              <w:rPr>
                <w:rStyle w:val="a3"/>
                <w:rFonts w:ascii="標楷體" w:eastAsia="標楷體" w:hAnsi="標楷體" w:cs="標楷體"/>
                <w:color w:val="000000"/>
                <w:szCs w:val="24"/>
              </w:rPr>
              <w:t>88,830</w:t>
            </w:r>
            <w:r>
              <w:rPr>
                <w:rStyle w:val="a3"/>
                <w:rFonts w:ascii="標楷體" w:eastAsia="標楷體" w:hAnsi="標楷體" w:cs="標楷體"/>
                <w:color w:val="000000"/>
                <w:szCs w:val="24"/>
              </w:rPr>
              <w:t>元至</w:t>
            </w:r>
            <w:r>
              <w:rPr>
                <w:rStyle w:val="a3"/>
                <w:rFonts w:ascii="標楷體" w:eastAsia="標楷體" w:hAnsi="標楷體" w:cs="標楷體"/>
                <w:color w:val="000000"/>
                <w:szCs w:val="24"/>
              </w:rPr>
              <w:t>133,340</w:t>
            </w:r>
            <w:r>
              <w:rPr>
                <w:rStyle w:val="a3"/>
                <w:rFonts w:ascii="標楷體" w:eastAsia="標楷體" w:hAnsi="標楷體" w:cs="標楷體"/>
                <w:color w:val="000000"/>
                <w:szCs w:val="24"/>
              </w:rPr>
              <w:t>元。</w:t>
            </w:r>
          </w:p>
          <w:p w:rsidR="00000000" w:rsidRDefault="001B604F">
            <w:pPr>
              <w:pStyle w:val="Standard"/>
            </w:pPr>
            <w:r>
              <w:rPr>
                <w:rStyle w:val="a3"/>
                <w:rFonts w:ascii="標楷體" w:eastAsia="標楷體" w:hAnsi="標楷體" w:cs="標楷體"/>
                <w:color w:val="000000"/>
                <w:szCs w:val="24"/>
              </w:rPr>
              <w:t>（</w:t>
            </w:r>
            <w:r>
              <w:rPr>
                <w:rStyle w:val="a3"/>
                <w:rFonts w:ascii="標楷體" w:eastAsia="標楷體" w:hAnsi="標楷體" w:cs="標楷體"/>
                <w:color w:val="000000"/>
                <w:szCs w:val="24"/>
              </w:rPr>
              <w:t>2</w:t>
            </w:r>
            <w:r>
              <w:rPr>
                <w:rStyle w:val="a3"/>
                <w:rFonts w:ascii="標楷體" w:eastAsia="標楷體" w:hAnsi="標楷體" w:cs="標楷體"/>
                <w:color w:val="000000"/>
                <w:szCs w:val="24"/>
              </w:rPr>
              <w:t>）聘請國內兼任顧問：</w:t>
            </w:r>
          </w:p>
          <w:p w:rsidR="00000000" w:rsidRDefault="001B604F">
            <w:pPr>
              <w:pStyle w:val="Standard"/>
              <w:ind w:left="456" w:hanging="286"/>
            </w:pPr>
            <w:r>
              <w:rPr>
                <w:rStyle w:val="a3"/>
                <w:rFonts w:ascii="標楷體" w:eastAsia="標楷體" w:hAnsi="標楷體" w:cs="標楷體"/>
                <w:color w:val="000000"/>
                <w:szCs w:val="24"/>
              </w:rPr>
              <w:t>(a)</w:t>
            </w:r>
            <w:r>
              <w:rPr>
                <w:rStyle w:val="a3"/>
                <w:rFonts w:ascii="標楷體" w:eastAsia="標楷體" w:hAnsi="標楷體" w:cs="標楷體"/>
                <w:color w:val="000000"/>
                <w:szCs w:val="24"/>
              </w:rPr>
              <w:t>每週固定工作一天半以上者：每月</w:t>
            </w:r>
            <w:r>
              <w:rPr>
                <w:rStyle w:val="a3"/>
                <w:rFonts w:ascii="標楷體" w:eastAsia="標楷體" w:hAnsi="標楷體" w:cs="標楷體"/>
                <w:color w:val="000000"/>
                <w:szCs w:val="24"/>
              </w:rPr>
              <w:t>10,770</w:t>
            </w:r>
            <w:r>
              <w:rPr>
                <w:rStyle w:val="a3"/>
                <w:rFonts w:ascii="標楷體" w:eastAsia="標楷體" w:hAnsi="標楷體" w:cs="標楷體"/>
                <w:color w:val="000000"/>
                <w:szCs w:val="24"/>
              </w:rPr>
              <w:t>元至</w:t>
            </w:r>
            <w:r>
              <w:rPr>
                <w:rStyle w:val="a3"/>
                <w:rFonts w:ascii="標楷體" w:eastAsia="標楷體" w:hAnsi="標楷體" w:cs="標楷體"/>
                <w:color w:val="000000"/>
                <w:szCs w:val="24"/>
              </w:rPr>
              <w:t>13,230</w:t>
            </w:r>
            <w:r>
              <w:rPr>
                <w:rStyle w:val="a3"/>
                <w:rFonts w:ascii="標楷體" w:eastAsia="標楷體" w:hAnsi="標楷體" w:cs="標楷體"/>
                <w:color w:val="000000"/>
                <w:szCs w:val="24"/>
              </w:rPr>
              <w:t>元。</w:t>
            </w:r>
          </w:p>
          <w:p w:rsidR="00000000" w:rsidRDefault="001B604F">
            <w:pPr>
              <w:pStyle w:val="Standard"/>
              <w:ind w:left="456" w:hanging="286"/>
            </w:pPr>
            <w:r>
              <w:rPr>
                <w:rStyle w:val="a3"/>
                <w:rFonts w:ascii="標楷體" w:eastAsia="標楷體" w:hAnsi="標楷體" w:cs="標楷體"/>
                <w:color w:val="000000"/>
                <w:szCs w:val="24"/>
              </w:rPr>
              <w:t>(b)</w:t>
            </w:r>
            <w:r>
              <w:rPr>
                <w:rStyle w:val="a3"/>
                <w:rFonts w:ascii="標楷體" w:eastAsia="標楷體" w:hAnsi="標楷體" w:cs="標楷體"/>
                <w:color w:val="000000"/>
                <w:szCs w:val="24"/>
              </w:rPr>
              <w:t>不以時間而以工作量計算者：每月</w:t>
            </w:r>
            <w:r>
              <w:rPr>
                <w:rStyle w:val="a3"/>
                <w:rFonts w:ascii="標楷體" w:eastAsia="標楷體" w:hAnsi="標楷體" w:cs="標楷體"/>
                <w:color w:val="000000"/>
                <w:szCs w:val="24"/>
              </w:rPr>
              <w:t>4,775</w:t>
            </w:r>
            <w:r>
              <w:rPr>
                <w:rStyle w:val="a3"/>
                <w:rFonts w:ascii="標楷體" w:eastAsia="標楷體" w:hAnsi="標楷體" w:cs="標楷體"/>
                <w:color w:val="000000"/>
                <w:szCs w:val="24"/>
              </w:rPr>
              <w:t>元至</w:t>
            </w:r>
            <w:r>
              <w:rPr>
                <w:rStyle w:val="a3"/>
                <w:rFonts w:ascii="標楷體" w:eastAsia="標楷體" w:hAnsi="標楷體" w:cs="標楷體"/>
                <w:color w:val="000000"/>
                <w:szCs w:val="24"/>
              </w:rPr>
              <w:t>7,225</w:t>
            </w:r>
            <w:r>
              <w:rPr>
                <w:rStyle w:val="a3"/>
                <w:rFonts w:ascii="標楷體" w:eastAsia="標楷體" w:hAnsi="標楷體" w:cs="標楷體"/>
                <w:color w:val="000000"/>
                <w:szCs w:val="24"/>
              </w:rPr>
              <w:t>元。</w:t>
            </w:r>
          </w:p>
          <w:p w:rsidR="00000000" w:rsidRDefault="001B604F">
            <w:pPr>
              <w:pStyle w:val="Standard"/>
            </w:pPr>
            <w:r>
              <w:rPr>
                <w:rStyle w:val="a3"/>
                <w:rFonts w:ascii="標楷體" w:eastAsia="標楷體" w:hAnsi="標楷體" w:cs="標楷體"/>
                <w:color w:val="000000"/>
                <w:szCs w:val="24"/>
              </w:rPr>
              <w:t>(3)</w:t>
            </w:r>
            <w:r>
              <w:rPr>
                <w:rStyle w:val="a3"/>
                <w:rFonts w:ascii="標楷體" w:eastAsia="標楷體" w:hAnsi="標楷體" w:cs="標楷體"/>
                <w:color w:val="000000"/>
                <w:szCs w:val="24"/>
              </w:rPr>
              <w:t>聘請國外顧問：依行政院「各機關聘請國外顧問、專家及學者來台工作期間支付費用最高標準表」編列。</w:t>
            </w:r>
          </w:p>
          <w:p w:rsidR="00000000" w:rsidRDefault="001B604F">
            <w:pPr>
              <w:pStyle w:val="af6"/>
              <w:numPr>
                <w:ilvl w:val="0"/>
                <w:numId w:val="9"/>
              </w:numPr>
            </w:pPr>
            <w:r>
              <w:rPr>
                <w:rStyle w:val="a3"/>
                <w:rFonts w:ascii="標楷體" w:eastAsia="標楷體" w:hAnsi="標楷體" w:cs="標楷體"/>
                <w:color w:val="000000"/>
                <w:szCs w:val="24"/>
              </w:rPr>
              <w:t>專家鐘點費</w:t>
            </w:r>
          </w:p>
          <w:p w:rsidR="00000000" w:rsidRDefault="001B604F">
            <w:pPr>
              <w:pStyle w:val="Standard"/>
              <w:ind w:left="458" w:hanging="458"/>
            </w:pPr>
            <w:r>
              <w:rPr>
                <w:rStyle w:val="a3"/>
                <w:rFonts w:ascii="標楷體" w:eastAsia="標楷體" w:hAnsi="標楷體" w:cs="標楷體"/>
                <w:color w:val="000000"/>
                <w:szCs w:val="24"/>
              </w:rPr>
              <w:t>（</w:t>
            </w:r>
            <w:r>
              <w:rPr>
                <w:rStyle w:val="a3"/>
                <w:rFonts w:ascii="標楷體" w:eastAsia="標楷體" w:hAnsi="標楷體" w:cs="標楷體"/>
                <w:color w:val="000000"/>
                <w:szCs w:val="24"/>
              </w:rPr>
              <w:t>1</w:t>
            </w:r>
            <w:r>
              <w:rPr>
                <w:rStyle w:val="a3"/>
                <w:rFonts w:ascii="標楷體" w:eastAsia="標楷體" w:hAnsi="標楷體" w:cs="標楷體"/>
                <w:color w:val="000000"/>
                <w:szCs w:val="24"/>
              </w:rPr>
              <w:t>）聘請國外專家學者：視個案衡酌國外</w:t>
            </w:r>
            <w:r>
              <w:rPr>
                <w:rStyle w:val="a3"/>
                <w:rFonts w:ascii="標楷體" w:eastAsia="標楷體" w:hAnsi="標楷體" w:cs="標楷體"/>
                <w:color w:val="000000"/>
                <w:szCs w:val="24"/>
              </w:rPr>
              <w:t>專家學者聲譽、學術地位、課程內容及延聘難易度等條件自行訂定。</w:t>
            </w:r>
          </w:p>
          <w:p w:rsidR="00000000" w:rsidRDefault="001B604F">
            <w:pPr>
              <w:pStyle w:val="Standard"/>
              <w:ind w:left="458" w:hanging="458"/>
            </w:pPr>
            <w:r>
              <w:rPr>
                <w:rStyle w:val="a3"/>
                <w:rFonts w:ascii="標楷體" w:eastAsia="標楷體" w:hAnsi="標楷體" w:cs="標楷體"/>
                <w:color w:val="000000"/>
                <w:szCs w:val="24"/>
              </w:rPr>
              <w:t>（</w:t>
            </w:r>
            <w:r>
              <w:rPr>
                <w:rStyle w:val="a3"/>
                <w:rFonts w:ascii="標楷體" w:eastAsia="標楷體" w:hAnsi="標楷體" w:cs="標楷體"/>
                <w:color w:val="000000"/>
                <w:szCs w:val="24"/>
              </w:rPr>
              <w:t>2</w:t>
            </w:r>
            <w:r>
              <w:rPr>
                <w:rStyle w:val="a3"/>
                <w:rFonts w:ascii="標楷體" w:eastAsia="標楷體" w:hAnsi="標楷體" w:cs="標楷體"/>
                <w:color w:val="000000"/>
                <w:szCs w:val="24"/>
              </w:rPr>
              <w:t>）國內聘請專家學者：每小時</w:t>
            </w:r>
            <w:r>
              <w:rPr>
                <w:rStyle w:val="a3"/>
                <w:rFonts w:ascii="標楷體" w:eastAsia="標楷體" w:hAnsi="標楷體" w:cs="標楷體"/>
                <w:color w:val="000000"/>
                <w:szCs w:val="24"/>
              </w:rPr>
              <w:t>2,000</w:t>
            </w:r>
            <w:r>
              <w:rPr>
                <w:rStyle w:val="a3"/>
                <w:rFonts w:ascii="標楷體" w:eastAsia="標楷體" w:hAnsi="標楷體" w:cs="標楷體"/>
                <w:color w:val="000000"/>
                <w:szCs w:val="24"/>
              </w:rPr>
              <w:t>元整。</w:t>
            </w:r>
          </w:p>
          <w:p w:rsidR="00000000" w:rsidRDefault="001B604F">
            <w:pPr>
              <w:pStyle w:val="Standard"/>
              <w:ind w:left="458" w:hanging="458"/>
            </w:pPr>
            <w:r>
              <w:rPr>
                <w:rStyle w:val="a3"/>
                <w:rFonts w:ascii="標楷體" w:eastAsia="標楷體" w:hAnsi="標楷體" w:cs="標楷體"/>
                <w:color w:val="000000"/>
                <w:szCs w:val="24"/>
              </w:rPr>
              <w:t>（</w:t>
            </w:r>
            <w:r>
              <w:rPr>
                <w:rStyle w:val="a3"/>
                <w:rFonts w:ascii="標楷體" w:eastAsia="標楷體" w:hAnsi="標楷體" w:cs="標楷體"/>
                <w:color w:val="000000"/>
                <w:szCs w:val="24"/>
              </w:rPr>
              <w:t>3</w:t>
            </w:r>
            <w:r>
              <w:rPr>
                <w:rStyle w:val="a3"/>
                <w:rFonts w:ascii="標楷體" w:eastAsia="標楷體" w:hAnsi="標楷體" w:cs="標楷體"/>
                <w:color w:val="000000"/>
                <w:szCs w:val="24"/>
              </w:rPr>
              <w:t>）聘請受補助機構內部人員：每小時</w:t>
            </w:r>
            <w:r>
              <w:rPr>
                <w:rStyle w:val="a3"/>
                <w:rFonts w:ascii="標楷體" w:eastAsia="標楷體" w:hAnsi="標楷體" w:cs="標楷體"/>
                <w:color w:val="000000"/>
                <w:szCs w:val="24"/>
              </w:rPr>
              <w:t>1,000</w:t>
            </w:r>
            <w:r>
              <w:rPr>
                <w:rStyle w:val="a3"/>
                <w:rFonts w:ascii="標楷體" w:eastAsia="標楷體" w:hAnsi="標楷體" w:cs="標楷體"/>
                <w:color w:val="000000"/>
                <w:szCs w:val="24"/>
              </w:rPr>
              <w:t>元整。</w:t>
            </w:r>
          </w:p>
          <w:p w:rsidR="00000000" w:rsidRDefault="001B604F">
            <w:pPr>
              <w:pStyle w:val="af6"/>
              <w:numPr>
                <w:ilvl w:val="0"/>
                <w:numId w:val="9"/>
              </w:numPr>
            </w:pPr>
            <w:r>
              <w:rPr>
                <w:rStyle w:val="a3"/>
                <w:rFonts w:ascii="標楷體" w:eastAsia="標楷體" w:hAnsi="標楷體" w:cs="標楷體"/>
                <w:color w:val="000000"/>
                <w:szCs w:val="24"/>
              </w:rPr>
              <w:t>訓練費</w:t>
            </w:r>
          </w:p>
          <w:p w:rsidR="00000000" w:rsidRDefault="001B604F">
            <w:pPr>
              <w:pStyle w:val="Standard"/>
              <w:ind w:left="458" w:hanging="458"/>
            </w:pPr>
            <w:r>
              <w:rPr>
                <w:rStyle w:val="a3"/>
                <w:rFonts w:ascii="標楷體" w:eastAsia="標楷體" w:hAnsi="標楷體" w:cs="標楷體"/>
                <w:color w:val="000000"/>
                <w:szCs w:val="24"/>
              </w:rPr>
              <w:t xml:space="preserve"> </w:t>
            </w:r>
            <w:r>
              <w:rPr>
                <w:rStyle w:val="a3"/>
                <w:rFonts w:ascii="標楷體" w:eastAsia="標楷體" w:hAnsi="標楷體" w:cs="標楷體"/>
                <w:color w:val="000000"/>
                <w:szCs w:val="24"/>
              </w:rPr>
              <w:t>國內訓練費最高每人年</w:t>
            </w:r>
            <w:r>
              <w:rPr>
                <w:rStyle w:val="a3"/>
                <w:rFonts w:ascii="標楷體" w:eastAsia="標楷體" w:hAnsi="標楷體" w:cs="標楷體"/>
                <w:color w:val="000000"/>
                <w:szCs w:val="24"/>
              </w:rPr>
              <w:t>15,000</w:t>
            </w:r>
            <w:r>
              <w:rPr>
                <w:rStyle w:val="a3"/>
                <w:rFonts w:ascii="標楷體" w:eastAsia="標楷體" w:hAnsi="標楷體" w:cs="標楷體"/>
                <w:color w:val="000000"/>
                <w:szCs w:val="24"/>
              </w:rPr>
              <w:t>元。</w:t>
            </w:r>
          </w:p>
          <w:p w:rsidR="00000000" w:rsidRDefault="001B604F">
            <w:pPr>
              <w:pStyle w:val="af6"/>
              <w:numPr>
                <w:ilvl w:val="0"/>
                <w:numId w:val="9"/>
              </w:numPr>
            </w:pPr>
            <w:r>
              <w:rPr>
                <w:rStyle w:val="a3"/>
                <w:rFonts w:ascii="標楷體" w:eastAsia="標楷體" w:hAnsi="標楷體" w:cs="標楷體"/>
                <w:color w:val="000000"/>
                <w:szCs w:val="24"/>
              </w:rPr>
              <w:t>審查費</w:t>
            </w:r>
          </w:p>
          <w:p w:rsidR="00000000" w:rsidRDefault="001B604F">
            <w:pPr>
              <w:pStyle w:val="Standard"/>
              <w:ind w:left="456" w:hanging="456"/>
            </w:pPr>
            <w:r>
              <w:rPr>
                <w:rStyle w:val="a3"/>
                <w:rFonts w:ascii="標楷體" w:eastAsia="標楷體" w:hAnsi="標楷體" w:cs="標楷體"/>
                <w:color w:val="000000"/>
                <w:szCs w:val="24"/>
              </w:rPr>
              <w:t>（</w:t>
            </w:r>
            <w:r>
              <w:rPr>
                <w:rStyle w:val="a3"/>
                <w:rFonts w:ascii="標楷體" w:eastAsia="標楷體" w:hAnsi="標楷體" w:cs="標楷體"/>
                <w:color w:val="000000"/>
                <w:szCs w:val="24"/>
              </w:rPr>
              <w:t>1</w:t>
            </w:r>
            <w:r>
              <w:rPr>
                <w:rStyle w:val="a3"/>
                <w:rFonts w:ascii="標楷體" w:eastAsia="標楷體" w:hAnsi="標楷體" w:cs="標楷體"/>
                <w:color w:val="000000"/>
                <w:szCs w:val="24"/>
              </w:rPr>
              <w:t>）按字計酬者：每千字中文</w:t>
            </w:r>
            <w:r>
              <w:rPr>
                <w:rStyle w:val="a3"/>
                <w:rFonts w:ascii="標楷體" w:eastAsia="標楷體" w:hAnsi="標楷體" w:cs="標楷體"/>
                <w:color w:val="000000"/>
                <w:szCs w:val="24"/>
              </w:rPr>
              <w:t>300</w:t>
            </w:r>
            <w:r>
              <w:rPr>
                <w:rStyle w:val="a3"/>
                <w:rFonts w:ascii="標楷體" w:eastAsia="標楷體" w:hAnsi="標楷體" w:cs="標楷體"/>
                <w:color w:val="000000"/>
                <w:szCs w:val="24"/>
              </w:rPr>
              <w:t>元至</w:t>
            </w:r>
            <w:r>
              <w:rPr>
                <w:rStyle w:val="a3"/>
                <w:rFonts w:ascii="標楷體" w:eastAsia="標楷體" w:hAnsi="標楷體" w:cs="標楷體"/>
                <w:color w:val="000000"/>
                <w:szCs w:val="24"/>
              </w:rPr>
              <w:t>380</w:t>
            </w:r>
            <w:r>
              <w:rPr>
                <w:rStyle w:val="a3"/>
                <w:rFonts w:ascii="標楷體" w:eastAsia="標楷體" w:hAnsi="標楷體" w:cs="標楷體"/>
                <w:color w:val="000000"/>
                <w:szCs w:val="24"/>
              </w:rPr>
              <w:t>元、外文</w:t>
            </w:r>
            <w:r>
              <w:rPr>
                <w:rStyle w:val="a3"/>
                <w:rFonts w:ascii="標楷體" w:eastAsia="標楷體" w:hAnsi="標楷體" w:cs="標楷體"/>
                <w:color w:val="000000"/>
                <w:szCs w:val="24"/>
              </w:rPr>
              <w:t>380</w:t>
            </w:r>
            <w:r>
              <w:rPr>
                <w:rStyle w:val="a3"/>
                <w:rFonts w:ascii="標楷體" w:eastAsia="標楷體" w:hAnsi="標楷體" w:cs="標楷體"/>
                <w:color w:val="000000"/>
                <w:szCs w:val="24"/>
              </w:rPr>
              <w:t>元。</w:t>
            </w:r>
          </w:p>
          <w:p w:rsidR="00000000" w:rsidRDefault="001B604F">
            <w:pPr>
              <w:pStyle w:val="Standard"/>
              <w:ind w:left="456" w:hanging="456"/>
            </w:pPr>
            <w:r>
              <w:rPr>
                <w:rStyle w:val="a3"/>
                <w:rFonts w:ascii="標楷體" w:eastAsia="標楷體" w:hAnsi="標楷體" w:cs="標楷體"/>
                <w:color w:val="000000"/>
                <w:szCs w:val="24"/>
              </w:rPr>
              <w:t>（</w:t>
            </w:r>
            <w:r>
              <w:rPr>
                <w:rStyle w:val="a3"/>
                <w:rFonts w:ascii="標楷體" w:eastAsia="標楷體" w:hAnsi="標楷體" w:cs="標楷體"/>
                <w:color w:val="000000"/>
                <w:szCs w:val="24"/>
              </w:rPr>
              <w:t>2</w:t>
            </w:r>
            <w:r>
              <w:rPr>
                <w:rStyle w:val="a3"/>
                <w:rFonts w:ascii="標楷體" w:eastAsia="標楷體" w:hAnsi="標楷體" w:cs="標楷體"/>
                <w:color w:val="000000"/>
                <w:szCs w:val="24"/>
              </w:rPr>
              <w:t>）按件計酬者：中文每件</w:t>
            </w:r>
            <w:r>
              <w:rPr>
                <w:rStyle w:val="a3"/>
                <w:rFonts w:ascii="標楷體" w:eastAsia="標楷體" w:hAnsi="標楷體" w:cs="標楷體"/>
                <w:color w:val="000000"/>
                <w:szCs w:val="24"/>
              </w:rPr>
              <w:t>1,220</w:t>
            </w:r>
            <w:r>
              <w:rPr>
                <w:rStyle w:val="a3"/>
                <w:rFonts w:ascii="標楷體" w:eastAsia="標楷體" w:hAnsi="標楷體" w:cs="標楷體"/>
                <w:color w:val="000000"/>
                <w:szCs w:val="24"/>
              </w:rPr>
              <w:t>元至</w:t>
            </w:r>
            <w:r>
              <w:rPr>
                <w:rStyle w:val="a3"/>
                <w:rFonts w:ascii="標楷體" w:eastAsia="標楷體" w:hAnsi="標楷體" w:cs="標楷體"/>
                <w:color w:val="000000"/>
                <w:szCs w:val="24"/>
              </w:rPr>
              <w:t>1,830</w:t>
            </w:r>
            <w:r>
              <w:rPr>
                <w:rStyle w:val="a3"/>
                <w:rFonts w:ascii="標楷體" w:eastAsia="標楷體" w:hAnsi="標楷體" w:cs="標楷體"/>
                <w:color w:val="000000"/>
                <w:szCs w:val="24"/>
              </w:rPr>
              <w:t>元、外文每件</w:t>
            </w:r>
            <w:r>
              <w:rPr>
                <w:rStyle w:val="a3"/>
                <w:rFonts w:ascii="標楷體" w:eastAsia="標楷體" w:hAnsi="標楷體" w:cs="標楷體"/>
                <w:color w:val="000000"/>
                <w:szCs w:val="24"/>
              </w:rPr>
              <w:t>1,830</w:t>
            </w:r>
            <w:r>
              <w:rPr>
                <w:rStyle w:val="a3"/>
                <w:rFonts w:ascii="標楷體" w:eastAsia="標楷體" w:hAnsi="標楷體" w:cs="標楷體"/>
                <w:color w:val="000000"/>
                <w:szCs w:val="24"/>
              </w:rPr>
              <w:t>元。</w:t>
            </w:r>
          </w:p>
          <w:p w:rsidR="00000000" w:rsidRDefault="001B604F">
            <w:pPr>
              <w:pStyle w:val="af6"/>
              <w:numPr>
                <w:ilvl w:val="0"/>
                <w:numId w:val="9"/>
              </w:numPr>
            </w:pPr>
            <w:r>
              <w:rPr>
                <w:rStyle w:val="a3"/>
                <w:rFonts w:ascii="標楷體" w:eastAsia="標楷體" w:hAnsi="標楷體" w:cs="標楷體"/>
                <w:color w:val="000000"/>
                <w:szCs w:val="24"/>
              </w:rPr>
              <w:t>其他</w:t>
            </w:r>
          </w:p>
          <w:p w:rsidR="00000000" w:rsidRDefault="001B604F">
            <w:pPr>
              <w:pStyle w:val="Standard"/>
              <w:ind w:left="456" w:hanging="425"/>
            </w:pPr>
            <w:r>
              <w:rPr>
                <w:rStyle w:val="a3"/>
                <w:rFonts w:ascii="標楷體" w:eastAsia="標楷體" w:hAnsi="標楷體" w:cs="標楷體"/>
                <w:color w:val="000000"/>
                <w:szCs w:val="24"/>
              </w:rPr>
              <w:t>依計畫需求覈實編列</w:t>
            </w:r>
          </w:p>
        </w:tc>
      </w:tr>
    </w:tbl>
    <w:p w:rsidR="00000000" w:rsidRDefault="001B604F">
      <w:pPr>
        <w:pStyle w:val="Standard"/>
      </w:pPr>
      <w:r>
        <w:rPr>
          <w:rStyle w:val="a3"/>
          <w:rFonts w:ascii="標楷體" w:eastAsia="標楷體" w:hAnsi="標楷體" w:cs="標楷體"/>
          <w:b/>
          <w:color w:val="000000"/>
          <w:sz w:val="28"/>
          <w:szCs w:val="28"/>
        </w:rPr>
        <w:lastRenderedPageBreak/>
        <w:t>經費查核應備文件</w:t>
      </w:r>
    </w:p>
    <w:p w:rsidR="00000000" w:rsidRDefault="001B604F">
      <w:pPr>
        <w:pStyle w:val="af6"/>
        <w:numPr>
          <w:ilvl w:val="0"/>
          <w:numId w:val="45"/>
        </w:numPr>
      </w:pPr>
      <w:r>
        <w:rPr>
          <w:rStyle w:val="a3"/>
          <w:rFonts w:ascii="標楷體" w:eastAsia="標楷體" w:hAnsi="標楷體" w:cs="標楷體"/>
          <w:color w:val="000000"/>
        </w:rPr>
        <w:lastRenderedPageBreak/>
        <w:t>計畫相關函文影本。</w:t>
      </w:r>
    </w:p>
    <w:p w:rsidR="00000000" w:rsidRDefault="001B604F">
      <w:pPr>
        <w:pStyle w:val="af6"/>
        <w:numPr>
          <w:ilvl w:val="0"/>
          <w:numId w:val="46"/>
        </w:numPr>
      </w:pPr>
      <w:r>
        <w:rPr>
          <w:rStyle w:val="a3"/>
          <w:rFonts w:ascii="標楷體" w:eastAsia="標楷體" w:hAnsi="標楷體" w:cs="標楷體"/>
          <w:color w:val="000000"/>
        </w:rPr>
        <w:t>計畫經費彙總表正本。</w:t>
      </w:r>
    </w:p>
    <w:p w:rsidR="00000000" w:rsidRDefault="001B604F">
      <w:pPr>
        <w:pStyle w:val="af6"/>
        <w:numPr>
          <w:ilvl w:val="0"/>
          <w:numId w:val="10"/>
        </w:numPr>
      </w:pPr>
      <w:r>
        <w:rPr>
          <w:rStyle w:val="a3"/>
          <w:rFonts w:ascii="標楷體" w:eastAsia="標楷體" w:hAnsi="標楷體" w:cs="標楷體"/>
          <w:color w:val="000000"/>
        </w:rPr>
        <w:t>專帳（各會計科目明細帳）。</w:t>
      </w:r>
    </w:p>
    <w:p w:rsidR="00000000" w:rsidRDefault="001B604F">
      <w:pPr>
        <w:pStyle w:val="af6"/>
        <w:numPr>
          <w:ilvl w:val="0"/>
          <w:numId w:val="10"/>
        </w:numPr>
      </w:pPr>
      <w:r>
        <w:rPr>
          <w:rStyle w:val="a3"/>
          <w:rFonts w:ascii="標楷體" w:eastAsia="標楷體" w:hAnsi="標楷體" w:cs="標楷體"/>
          <w:color w:val="000000"/>
        </w:rPr>
        <w:t>專戶存摺封面及內頁影本。</w:t>
      </w:r>
    </w:p>
    <w:p w:rsidR="00000000" w:rsidRDefault="001B604F">
      <w:pPr>
        <w:pStyle w:val="af6"/>
        <w:numPr>
          <w:ilvl w:val="0"/>
          <w:numId w:val="10"/>
        </w:numPr>
      </w:pPr>
      <w:r>
        <w:rPr>
          <w:rStyle w:val="a3"/>
          <w:rFonts w:ascii="標楷體" w:eastAsia="標楷體" w:hAnsi="標楷體" w:cs="標楷體"/>
          <w:color w:val="000000"/>
        </w:rPr>
        <w:t>原始憑證</w:t>
      </w:r>
      <w:r>
        <w:rPr>
          <w:rStyle w:val="a3"/>
          <w:rFonts w:ascii="標楷體" w:eastAsia="標楷體" w:hAnsi="標楷體" w:cs="標楷體"/>
          <w:color w:val="000000"/>
        </w:rPr>
        <w:t>（發票或收據）影印本。</w:t>
      </w:r>
    </w:p>
    <w:p w:rsidR="00000000" w:rsidRDefault="001B604F">
      <w:pPr>
        <w:pStyle w:val="af6"/>
        <w:numPr>
          <w:ilvl w:val="0"/>
          <w:numId w:val="10"/>
        </w:numPr>
      </w:pPr>
      <w:r>
        <w:rPr>
          <w:rStyle w:val="a3"/>
          <w:rFonts w:ascii="標楷體" w:eastAsia="標楷體" w:hAnsi="標楷體" w:cs="標楷體"/>
          <w:color w:val="000000"/>
        </w:rPr>
        <w:t>記帳憑證（傳票）影印本。</w:t>
      </w:r>
    </w:p>
    <w:p w:rsidR="00000000" w:rsidRDefault="001B604F">
      <w:pPr>
        <w:pStyle w:val="af6"/>
        <w:numPr>
          <w:ilvl w:val="0"/>
          <w:numId w:val="10"/>
        </w:numPr>
      </w:pPr>
      <w:r>
        <w:rPr>
          <w:rStyle w:val="a3"/>
          <w:rFonts w:ascii="標楷體" w:eastAsia="標楷體" w:hAnsi="標楷體" w:cs="標楷體"/>
          <w:color w:val="000000"/>
        </w:rPr>
        <w:t>其他資料。</w:t>
      </w:r>
    </w:p>
    <w:p w:rsidR="00000000" w:rsidRDefault="001B604F">
      <w:pPr>
        <w:pStyle w:val="af6"/>
      </w:pPr>
    </w:p>
    <w:tbl>
      <w:tblPr>
        <w:tblW w:w="0" w:type="auto"/>
        <w:jc w:val="center"/>
        <w:tblLayout w:type="fixed"/>
        <w:tblLook w:val="0000" w:firstRow="0" w:lastRow="0" w:firstColumn="0" w:lastColumn="0" w:noHBand="0" w:noVBand="0"/>
      </w:tblPr>
      <w:tblGrid>
        <w:gridCol w:w="1944"/>
        <w:gridCol w:w="6362"/>
      </w:tblGrid>
      <w:tr w:rsidR="00000000">
        <w:trPr>
          <w:jc w:val="center"/>
        </w:trPr>
        <w:tc>
          <w:tcPr>
            <w:tcW w:w="1944" w:type="dxa"/>
            <w:tcBorders>
              <w:top w:val="single" w:sz="4" w:space="0" w:color="000000"/>
              <w:left w:val="single" w:sz="4" w:space="0" w:color="000000"/>
              <w:bottom w:val="single" w:sz="4" w:space="0" w:color="000000"/>
            </w:tcBorders>
            <w:shd w:val="clear" w:color="auto" w:fill="auto"/>
          </w:tcPr>
          <w:p w:rsidR="00000000" w:rsidRDefault="001B604F">
            <w:pPr>
              <w:pStyle w:val="Standard"/>
              <w:jc w:val="center"/>
            </w:pPr>
            <w:r>
              <w:rPr>
                <w:rStyle w:val="a3"/>
                <w:rFonts w:ascii="標楷體" w:eastAsia="標楷體" w:hAnsi="標楷體" w:cs="標楷體"/>
                <w:color w:val="000000"/>
              </w:rPr>
              <w:t>會計科目</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jc w:val="center"/>
            </w:pPr>
            <w:r>
              <w:rPr>
                <w:rStyle w:val="a3"/>
                <w:rFonts w:ascii="標楷體" w:eastAsia="標楷體" w:hAnsi="標楷體" w:cs="標楷體"/>
                <w:color w:val="000000"/>
              </w:rPr>
              <w:t>應備文件</w:t>
            </w:r>
          </w:p>
        </w:tc>
      </w:tr>
      <w:tr w:rsidR="00000000">
        <w:trPr>
          <w:jc w:val="center"/>
        </w:trPr>
        <w:tc>
          <w:tcPr>
            <w:tcW w:w="1944" w:type="dxa"/>
            <w:tcBorders>
              <w:top w:val="single" w:sz="4" w:space="0" w:color="000000"/>
              <w:left w:val="single" w:sz="4" w:space="0" w:color="000000"/>
              <w:bottom w:val="single" w:sz="4" w:space="0" w:color="000000"/>
            </w:tcBorders>
            <w:shd w:val="clear" w:color="auto" w:fill="auto"/>
          </w:tcPr>
          <w:p w:rsidR="00000000" w:rsidRDefault="001B604F">
            <w:pPr>
              <w:pStyle w:val="Standard"/>
            </w:pPr>
            <w:r>
              <w:rPr>
                <w:rStyle w:val="a3"/>
                <w:rFonts w:ascii="標楷體" w:eastAsia="標楷體" w:hAnsi="標楷體" w:cs="標楷體"/>
                <w:color w:val="000000"/>
              </w:rPr>
              <w:t>人事費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af6"/>
              <w:numPr>
                <w:ilvl w:val="0"/>
                <w:numId w:val="16"/>
              </w:numPr>
            </w:pPr>
            <w:r>
              <w:rPr>
                <w:rStyle w:val="a3"/>
                <w:rFonts w:ascii="標楷體" w:eastAsia="標楷體" w:hAnsi="標楷體" w:cs="標楷體"/>
                <w:color w:val="000000"/>
              </w:rPr>
              <w:t>薪資結構、加班費之計算發放、內部作業流程與人事管理辦法等之書面說明。</w:t>
            </w:r>
          </w:p>
          <w:p w:rsidR="00000000" w:rsidRDefault="001B604F">
            <w:pPr>
              <w:pStyle w:val="af6"/>
              <w:numPr>
                <w:ilvl w:val="0"/>
                <w:numId w:val="16"/>
              </w:numPr>
            </w:pPr>
            <w:r>
              <w:rPr>
                <w:rStyle w:val="a3"/>
                <w:rFonts w:ascii="標楷體" w:eastAsia="標楷體" w:hAnsi="標楷體" w:cs="標楷體"/>
                <w:color w:val="000000"/>
              </w:rPr>
              <w:t>薪資清冊。</w:t>
            </w:r>
          </w:p>
          <w:p w:rsidR="00000000" w:rsidRDefault="001B604F">
            <w:pPr>
              <w:pStyle w:val="af6"/>
              <w:numPr>
                <w:ilvl w:val="0"/>
                <w:numId w:val="16"/>
              </w:numPr>
            </w:pPr>
            <w:r>
              <w:rPr>
                <w:rStyle w:val="a3"/>
                <w:rFonts w:ascii="標楷體" w:eastAsia="標楷體" w:hAnsi="標楷體" w:cs="標楷體"/>
                <w:color w:val="000000"/>
              </w:rPr>
              <w:t>銀行轉帳紀錄或印領清冊。</w:t>
            </w:r>
          </w:p>
          <w:p w:rsidR="00000000" w:rsidRDefault="001B604F">
            <w:pPr>
              <w:pStyle w:val="af6"/>
              <w:numPr>
                <w:ilvl w:val="0"/>
                <w:numId w:val="16"/>
              </w:numPr>
            </w:pPr>
            <w:r>
              <w:rPr>
                <w:rStyle w:val="a3"/>
                <w:rFonts w:ascii="標楷體" w:eastAsia="標楷體" w:hAnsi="標楷體" w:cs="標楷體"/>
                <w:color w:val="000000"/>
              </w:rPr>
              <w:t>工時記錄。</w:t>
            </w:r>
          </w:p>
          <w:p w:rsidR="00000000" w:rsidRDefault="001B604F">
            <w:pPr>
              <w:pStyle w:val="af6"/>
              <w:numPr>
                <w:ilvl w:val="0"/>
                <w:numId w:val="16"/>
              </w:numPr>
            </w:pPr>
            <w:r>
              <w:rPr>
                <w:rStyle w:val="a3"/>
                <w:rFonts w:ascii="標楷體" w:eastAsia="標楷體" w:hAnsi="標楷體" w:cs="標楷體"/>
                <w:color w:val="000000"/>
              </w:rPr>
              <w:t>公司差勤記錄。</w:t>
            </w:r>
          </w:p>
          <w:p w:rsidR="00000000" w:rsidRDefault="001B604F">
            <w:pPr>
              <w:pStyle w:val="af6"/>
              <w:numPr>
                <w:ilvl w:val="0"/>
                <w:numId w:val="16"/>
              </w:numPr>
            </w:pPr>
            <w:r>
              <w:rPr>
                <w:rStyle w:val="a3"/>
                <w:rFonts w:ascii="標楷體" w:eastAsia="標楷體" w:hAnsi="標楷體" w:cs="標楷體"/>
                <w:color w:val="000000"/>
              </w:rPr>
              <w:t>勞保卡或勞工退休金計算名冊。</w:t>
            </w:r>
          </w:p>
        </w:tc>
      </w:tr>
      <w:tr w:rsidR="00000000">
        <w:trPr>
          <w:jc w:val="center"/>
        </w:trPr>
        <w:tc>
          <w:tcPr>
            <w:tcW w:w="1944" w:type="dxa"/>
            <w:tcBorders>
              <w:top w:val="single" w:sz="4" w:space="0" w:color="000000"/>
              <w:left w:val="single" w:sz="4" w:space="0" w:color="000000"/>
              <w:bottom w:val="single" w:sz="4" w:space="0" w:color="000000"/>
            </w:tcBorders>
            <w:shd w:val="clear" w:color="auto" w:fill="auto"/>
          </w:tcPr>
          <w:p w:rsidR="00000000" w:rsidRDefault="001B604F">
            <w:pPr>
              <w:pStyle w:val="Standard"/>
            </w:pPr>
            <w:r>
              <w:rPr>
                <w:rStyle w:val="a3"/>
                <w:rFonts w:ascii="標楷體" w:eastAsia="標楷體" w:hAnsi="標楷體" w:cs="標楷體"/>
                <w:color w:val="000000"/>
              </w:rPr>
              <w:t>旅運費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af6"/>
              <w:numPr>
                <w:ilvl w:val="0"/>
                <w:numId w:val="6"/>
              </w:numPr>
            </w:pPr>
            <w:r>
              <w:rPr>
                <w:rFonts w:ascii="標楷體" w:eastAsia="標楷體" w:hAnsi="標楷體" w:cs="DFKaiShu-SB-Estd-BF"/>
                <w:color w:val="000000"/>
                <w:kern w:val="0"/>
                <w:szCs w:val="24"/>
              </w:rPr>
              <w:t>差旅報告單。</w:t>
            </w:r>
          </w:p>
          <w:p w:rsidR="00000000" w:rsidRDefault="001B604F">
            <w:pPr>
              <w:pStyle w:val="af6"/>
              <w:numPr>
                <w:ilvl w:val="0"/>
                <w:numId w:val="6"/>
              </w:numPr>
            </w:pPr>
            <w:r>
              <w:rPr>
                <w:rFonts w:ascii="標楷體" w:eastAsia="標楷體" w:hAnsi="標楷體" w:cs="DFKaiShu-SB-Estd-BF"/>
                <w:color w:val="000000"/>
                <w:kern w:val="0"/>
                <w:szCs w:val="24"/>
              </w:rPr>
              <w:t>住宿費、交通費憑證：統一發票、收據或其它合於營利事業所得稅查核準則規定之合法憑證。</w:t>
            </w:r>
          </w:p>
          <w:p w:rsidR="00000000" w:rsidRDefault="001B604F">
            <w:pPr>
              <w:pStyle w:val="af6"/>
              <w:numPr>
                <w:ilvl w:val="0"/>
                <w:numId w:val="6"/>
              </w:numPr>
            </w:pPr>
            <w:r>
              <w:rPr>
                <w:rStyle w:val="a3"/>
                <w:rFonts w:ascii="標楷體" w:eastAsia="標楷體" w:hAnsi="標楷體" w:cs="DFKaiShu-SB-Estd-BF"/>
                <w:color w:val="000000"/>
                <w:kern w:val="0"/>
                <w:szCs w:val="24"/>
              </w:rPr>
              <w:t>駕駛自用汽（機）車出差者，應檢附同路段公民營客運汽車票價資料。</w:t>
            </w:r>
          </w:p>
        </w:tc>
      </w:tr>
      <w:tr w:rsidR="00000000">
        <w:trPr>
          <w:jc w:val="center"/>
        </w:trPr>
        <w:tc>
          <w:tcPr>
            <w:tcW w:w="1944" w:type="dxa"/>
            <w:tcBorders>
              <w:top w:val="single" w:sz="4" w:space="0" w:color="000000"/>
              <w:left w:val="single" w:sz="4" w:space="0" w:color="000000"/>
              <w:bottom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t>消耗性器材或原材料費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af6"/>
              <w:numPr>
                <w:ilvl w:val="0"/>
                <w:numId w:val="37"/>
              </w:numPr>
            </w:pPr>
            <w:r>
              <w:rPr>
                <w:rFonts w:ascii="標楷體" w:eastAsia="標楷體" w:hAnsi="標楷體" w:cs="DFKaiShu-SB-Estd-BF"/>
                <w:color w:val="000000"/>
                <w:kern w:val="0"/>
                <w:szCs w:val="24"/>
              </w:rPr>
              <w:t>為專案計畫採購者應提供統一發票、收據或進口結匯單據與</w:t>
            </w:r>
            <w:r>
              <w:rPr>
                <w:rFonts w:ascii="標楷體" w:eastAsia="標楷體" w:hAnsi="標楷體" w:cs="DFKaiShu-SB-Estd-BF"/>
                <w:color w:val="000000"/>
                <w:kern w:val="0"/>
                <w:szCs w:val="24"/>
              </w:rPr>
              <w:t>In</w:t>
            </w:r>
            <w:r>
              <w:rPr>
                <w:rFonts w:ascii="標楷體" w:eastAsia="標楷體" w:hAnsi="標楷體" w:cs="DFKaiShu-SB-Estd-BF"/>
                <w:color w:val="000000"/>
                <w:kern w:val="0"/>
                <w:szCs w:val="24"/>
              </w:rPr>
              <w:t>voice</w:t>
            </w:r>
            <w:r>
              <w:rPr>
                <w:rFonts w:ascii="標楷體" w:eastAsia="標楷體" w:hAnsi="標楷體" w:cs="DFKaiShu-SB-Estd-BF"/>
                <w:color w:val="000000"/>
                <w:kern w:val="0"/>
                <w:szCs w:val="24"/>
              </w:rPr>
              <w:t>、及內部轉帳傳票、請購單、採購單、驗收單及付款憑證（如水單、信用狀、匯款單、付款支票、銀行對帳單、零用金支付清單等），足以證明之支付憑證。</w:t>
            </w:r>
          </w:p>
          <w:p w:rsidR="00000000" w:rsidRDefault="001B604F">
            <w:pPr>
              <w:pStyle w:val="af6"/>
              <w:numPr>
                <w:ilvl w:val="0"/>
                <w:numId w:val="37"/>
              </w:numPr>
            </w:pPr>
            <w:r>
              <w:rPr>
                <w:rFonts w:ascii="標楷體" w:eastAsia="標楷體" w:hAnsi="標楷體" w:cs="DFKaiShu-SB-Estd-BF"/>
                <w:color w:val="000000"/>
                <w:kern w:val="0"/>
                <w:szCs w:val="24"/>
              </w:rPr>
              <w:t>自共通性器材領料應提供：領料單、材料明細帳或分攤表。</w:t>
            </w:r>
          </w:p>
          <w:p w:rsidR="00000000" w:rsidRDefault="001B604F">
            <w:pPr>
              <w:pStyle w:val="af6"/>
              <w:numPr>
                <w:ilvl w:val="0"/>
                <w:numId w:val="37"/>
              </w:numPr>
            </w:pPr>
            <w:r>
              <w:rPr>
                <w:rFonts w:ascii="標楷體" w:eastAsia="標楷體" w:hAnsi="標楷體" w:cs="DFKaiShu-SB-Estd-BF"/>
                <w:color w:val="000000"/>
                <w:kern w:val="0"/>
                <w:szCs w:val="24"/>
              </w:rPr>
              <w:t>涉及外幣支付時應附實際付款當時之外幣匯率表。</w:t>
            </w:r>
          </w:p>
          <w:p w:rsidR="00000000" w:rsidRDefault="001B604F">
            <w:pPr>
              <w:pStyle w:val="af6"/>
              <w:numPr>
                <w:ilvl w:val="0"/>
                <w:numId w:val="37"/>
              </w:numPr>
            </w:pPr>
            <w:r>
              <w:rPr>
                <w:rStyle w:val="a3"/>
                <w:rFonts w:ascii="標楷體" w:eastAsia="標楷體" w:hAnsi="標楷體" w:cs="DFKaiShu-SB-Estd-BF"/>
                <w:color w:val="000000"/>
                <w:kern w:val="0"/>
                <w:szCs w:val="24"/>
              </w:rPr>
              <w:t>進貨</w:t>
            </w:r>
            <w:r>
              <w:rPr>
                <w:rStyle w:val="a3"/>
                <w:rFonts w:ascii="標楷體" w:eastAsia="標楷體" w:hAnsi="標楷體" w:cs="DFKaiShu-SB-Estd-BF"/>
                <w:color w:val="000000"/>
                <w:kern w:val="0"/>
                <w:szCs w:val="24"/>
              </w:rPr>
              <w:t>(</w:t>
            </w:r>
            <w:r>
              <w:rPr>
                <w:rStyle w:val="a3"/>
                <w:rFonts w:ascii="標楷體" w:eastAsia="標楷體" w:hAnsi="標楷體" w:cs="DFKaiShu-SB-Estd-BF"/>
                <w:color w:val="000000"/>
                <w:kern w:val="0"/>
                <w:szCs w:val="24"/>
              </w:rPr>
              <w:t>料</w:t>
            </w:r>
            <w:r>
              <w:rPr>
                <w:rStyle w:val="a3"/>
                <w:rFonts w:ascii="標楷體" w:eastAsia="標楷體" w:hAnsi="標楷體" w:cs="DFKaiShu-SB-Estd-BF"/>
                <w:color w:val="000000"/>
                <w:kern w:val="0"/>
                <w:szCs w:val="24"/>
              </w:rPr>
              <w:t>)</w:t>
            </w:r>
            <w:r>
              <w:rPr>
                <w:rStyle w:val="a3"/>
                <w:rFonts w:ascii="標楷體" w:eastAsia="標楷體" w:hAnsi="標楷體" w:cs="DFKaiShu-SB-Estd-BF"/>
                <w:color w:val="000000"/>
                <w:kern w:val="0"/>
                <w:szCs w:val="24"/>
              </w:rPr>
              <w:t>單、領貨</w:t>
            </w:r>
            <w:r>
              <w:rPr>
                <w:rStyle w:val="a3"/>
                <w:rFonts w:ascii="標楷體" w:eastAsia="標楷體" w:hAnsi="標楷體" w:cs="DFKaiShu-SB-Estd-BF"/>
                <w:color w:val="000000"/>
                <w:kern w:val="0"/>
                <w:szCs w:val="24"/>
              </w:rPr>
              <w:t>(</w:t>
            </w:r>
            <w:r>
              <w:rPr>
                <w:rStyle w:val="a3"/>
                <w:rFonts w:ascii="標楷體" w:eastAsia="標楷體" w:hAnsi="標楷體" w:cs="DFKaiShu-SB-Estd-BF"/>
                <w:color w:val="000000"/>
                <w:kern w:val="0"/>
                <w:szCs w:val="24"/>
              </w:rPr>
              <w:t>料</w:t>
            </w:r>
            <w:r>
              <w:rPr>
                <w:rStyle w:val="a3"/>
                <w:rFonts w:ascii="標楷體" w:eastAsia="標楷體" w:hAnsi="標楷體" w:cs="DFKaiShu-SB-Estd-BF"/>
                <w:color w:val="000000"/>
                <w:kern w:val="0"/>
                <w:szCs w:val="24"/>
              </w:rPr>
              <w:t>)</w:t>
            </w:r>
            <w:r>
              <w:rPr>
                <w:rStyle w:val="a3"/>
                <w:rFonts w:ascii="標楷體" w:eastAsia="標楷體" w:hAnsi="標楷體" w:cs="DFKaiShu-SB-Estd-BF"/>
                <w:color w:val="000000"/>
                <w:kern w:val="0"/>
                <w:szCs w:val="24"/>
              </w:rPr>
              <w:t>單、出貨</w:t>
            </w:r>
            <w:r>
              <w:rPr>
                <w:rStyle w:val="a3"/>
                <w:rFonts w:ascii="標楷體" w:eastAsia="標楷體" w:hAnsi="標楷體" w:cs="DFKaiShu-SB-Estd-BF"/>
                <w:color w:val="000000"/>
                <w:kern w:val="0"/>
                <w:szCs w:val="24"/>
              </w:rPr>
              <w:t>(</w:t>
            </w:r>
            <w:r>
              <w:rPr>
                <w:rStyle w:val="a3"/>
                <w:rFonts w:ascii="標楷體" w:eastAsia="標楷體" w:hAnsi="標楷體" w:cs="DFKaiShu-SB-Estd-BF"/>
                <w:color w:val="000000"/>
                <w:kern w:val="0"/>
                <w:szCs w:val="24"/>
              </w:rPr>
              <w:t>料</w:t>
            </w:r>
            <w:r>
              <w:rPr>
                <w:rStyle w:val="a3"/>
                <w:rFonts w:ascii="標楷體" w:eastAsia="標楷體" w:hAnsi="標楷體" w:cs="DFKaiShu-SB-Estd-BF"/>
                <w:color w:val="000000"/>
                <w:kern w:val="0"/>
                <w:szCs w:val="24"/>
              </w:rPr>
              <w:t>)</w:t>
            </w:r>
            <w:r>
              <w:rPr>
                <w:rStyle w:val="a3"/>
                <w:rFonts w:ascii="標楷體" w:eastAsia="標楷體" w:hAnsi="標楷體" w:cs="DFKaiShu-SB-Estd-BF"/>
                <w:color w:val="000000"/>
                <w:kern w:val="0"/>
                <w:szCs w:val="24"/>
              </w:rPr>
              <w:t>單。</w:t>
            </w:r>
          </w:p>
        </w:tc>
      </w:tr>
      <w:tr w:rsidR="00000000">
        <w:trPr>
          <w:jc w:val="center"/>
        </w:trPr>
        <w:tc>
          <w:tcPr>
            <w:tcW w:w="1944" w:type="dxa"/>
            <w:tcBorders>
              <w:top w:val="single" w:sz="4" w:space="0" w:color="000000"/>
              <w:left w:val="single" w:sz="4" w:space="0" w:color="000000"/>
              <w:bottom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t>設備使用費及維護費</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af6"/>
              <w:numPr>
                <w:ilvl w:val="0"/>
                <w:numId w:val="38"/>
              </w:numPr>
            </w:pPr>
            <w:r>
              <w:rPr>
                <w:rFonts w:ascii="標楷體" w:eastAsia="標楷體" w:hAnsi="標楷體" w:cs="DFKaiShu-SB-Estd-BF"/>
                <w:color w:val="000000"/>
                <w:kern w:val="0"/>
                <w:szCs w:val="24"/>
              </w:rPr>
              <w:t>請購單、採購單、驗收單、統一發票或收據、進口報關結匯單據與</w:t>
            </w:r>
            <w:r>
              <w:rPr>
                <w:rFonts w:ascii="標楷體" w:eastAsia="標楷體" w:hAnsi="標楷體" w:cs="DFKaiShu-SB-Estd-BF"/>
                <w:color w:val="000000"/>
                <w:kern w:val="0"/>
                <w:szCs w:val="24"/>
              </w:rPr>
              <w:t>Invoice</w:t>
            </w:r>
            <w:r>
              <w:rPr>
                <w:rFonts w:ascii="標楷體" w:eastAsia="標楷體" w:hAnsi="標楷體" w:cs="DFKaiShu-SB-Estd-BF"/>
                <w:color w:val="000000"/>
                <w:kern w:val="0"/>
                <w:szCs w:val="24"/>
              </w:rPr>
              <w:t>。</w:t>
            </w:r>
          </w:p>
          <w:p w:rsidR="00000000" w:rsidRDefault="001B604F">
            <w:pPr>
              <w:pStyle w:val="af6"/>
              <w:numPr>
                <w:ilvl w:val="0"/>
                <w:numId w:val="38"/>
              </w:numPr>
            </w:pPr>
            <w:r>
              <w:rPr>
                <w:rFonts w:ascii="標楷體" w:eastAsia="標楷體" w:hAnsi="標楷體" w:cs="DFKaiShu-SB-Estd-BF"/>
                <w:color w:val="000000"/>
                <w:kern w:val="0"/>
                <w:szCs w:val="24"/>
              </w:rPr>
              <w:t>財產目錄</w:t>
            </w:r>
            <w:r>
              <w:rPr>
                <w:rFonts w:ascii="標楷體" w:eastAsia="標楷體" w:hAnsi="標楷體" w:cs="DFKaiShu-SB-Estd-BF"/>
                <w:color w:val="000000"/>
                <w:kern w:val="0"/>
                <w:szCs w:val="24"/>
              </w:rPr>
              <w:t>(</w:t>
            </w:r>
            <w:r>
              <w:rPr>
                <w:rFonts w:ascii="標楷體" w:eastAsia="標楷體" w:hAnsi="標楷體" w:cs="DFKaiShu-SB-Estd-BF"/>
                <w:color w:val="000000"/>
                <w:kern w:val="0"/>
                <w:szCs w:val="24"/>
              </w:rPr>
              <w:t>需載明設備全名稱及財產編號</w:t>
            </w:r>
            <w:r>
              <w:rPr>
                <w:rFonts w:ascii="標楷體" w:eastAsia="標楷體" w:hAnsi="標楷體" w:cs="DFKaiShu-SB-Estd-BF"/>
                <w:color w:val="000000"/>
                <w:kern w:val="0"/>
                <w:szCs w:val="24"/>
              </w:rPr>
              <w:t>)</w:t>
            </w:r>
            <w:r>
              <w:rPr>
                <w:rFonts w:ascii="標楷體" w:eastAsia="標楷體" w:hAnsi="標楷體" w:cs="DFKaiShu-SB-Estd-BF"/>
                <w:color w:val="000000"/>
                <w:kern w:val="0"/>
                <w:szCs w:val="24"/>
              </w:rPr>
              <w:t>。</w:t>
            </w:r>
          </w:p>
          <w:p w:rsidR="00000000" w:rsidRDefault="001B604F">
            <w:pPr>
              <w:pStyle w:val="af6"/>
              <w:numPr>
                <w:ilvl w:val="0"/>
                <w:numId w:val="38"/>
              </w:numPr>
            </w:pPr>
            <w:r>
              <w:rPr>
                <w:rFonts w:ascii="標楷體" w:eastAsia="標楷體" w:hAnsi="標楷體" w:cs="DFKaiShu-SB-Estd-BF"/>
                <w:color w:val="000000"/>
                <w:kern w:val="0"/>
                <w:szCs w:val="24"/>
              </w:rPr>
              <w:t>研發設備使用記錄表。</w:t>
            </w:r>
          </w:p>
          <w:p w:rsidR="00000000" w:rsidRDefault="001B604F">
            <w:pPr>
              <w:pStyle w:val="af6"/>
              <w:numPr>
                <w:ilvl w:val="0"/>
                <w:numId w:val="38"/>
              </w:numPr>
            </w:pPr>
            <w:r>
              <w:rPr>
                <w:rFonts w:ascii="標楷體" w:eastAsia="標楷體" w:hAnsi="標楷體" w:cs="DFKaiShu-SB-Estd-BF"/>
                <w:color w:val="000000"/>
                <w:kern w:val="0"/>
                <w:szCs w:val="24"/>
              </w:rPr>
              <w:t>涉及外幣支付時應附實際付款當時之外幣匯率表。</w:t>
            </w:r>
          </w:p>
          <w:p w:rsidR="00000000" w:rsidRDefault="001B604F">
            <w:pPr>
              <w:pStyle w:val="af6"/>
              <w:numPr>
                <w:ilvl w:val="0"/>
                <w:numId w:val="38"/>
              </w:numPr>
            </w:pPr>
            <w:r>
              <w:rPr>
                <w:rFonts w:ascii="標楷體" w:eastAsia="標楷體" w:hAnsi="標楷體" w:cs="DFKaiShu-SB-Estd-BF"/>
                <w:color w:val="000000"/>
                <w:kern w:val="0"/>
                <w:szCs w:val="24"/>
              </w:rPr>
              <w:t>維護合約及</w:t>
            </w:r>
            <w:r>
              <w:rPr>
                <w:rFonts w:ascii="標楷體" w:eastAsia="標楷體" w:hAnsi="標楷體" w:cs="DFKaiShu-SB-Estd-BF"/>
                <w:color w:val="000000"/>
                <w:kern w:val="0"/>
                <w:szCs w:val="24"/>
              </w:rPr>
              <w:t>設備維修紀錄表。</w:t>
            </w:r>
          </w:p>
          <w:p w:rsidR="00000000" w:rsidRDefault="001B604F">
            <w:pPr>
              <w:pStyle w:val="af6"/>
              <w:numPr>
                <w:ilvl w:val="0"/>
                <w:numId w:val="38"/>
              </w:numPr>
            </w:pPr>
            <w:r>
              <w:rPr>
                <w:rStyle w:val="a3"/>
                <w:rFonts w:ascii="標楷體" w:eastAsia="標楷體" w:hAnsi="標楷體" w:cs="DFKaiShu-SB-Estd-BF"/>
                <w:color w:val="000000"/>
                <w:kern w:val="0"/>
                <w:szCs w:val="24"/>
              </w:rPr>
              <w:t>若為分攤費用，應檢附分攤表及原始憑證影本。</w:t>
            </w:r>
          </w:p>
        </w:tc>
      </w:tr>
      <w:tr w:rsidR="00000000">
        <w:trPr>
          <w:jc w:val="center"/>
        </w:trPr>
        <w:tc>
          <w:tcPr>
            <w:tcW w:w="1944" w:type="dxa"/>
            <w:tcBorders>
              <w:top w:val="single" w:sz="4" w:space="0" w:color="000000"/>
              <w:left w:val="single" w:sz="4" w:space="0" w:color="000000"/>
              <w:bottom w:val="single" w:sz="4" w:space="0" w:color="000000"/>
            </w:tcBorders>
            <w:shd w:val="clear" w:color="auto" w:fill="auto"/>
          </w:tcPr>
          <w:p w:rsidR="00000000" w:rsidRDefault="001B604F">
            <w:pPr>
              <w:pStyle w:val="Standard"/>
            </w:pPr>
            <w:r>
              <w:rPr>
                <w:rStyle w:val="a3"/>
                <w:rFonts w:ascii="標楷體" w:eastAsia="標楷體" w:hAnsi="標楷體" w:cs="標楷體"/>
                <w:color w:val="000000"/>
                <w:szCs w:val="24"/>
              </w:rPr>
              <w:t>與研究有關之費用</w:t>
            </w:r>
          </w:p>
        </w:tc>
        <w:tc>
          <w:tcPr>
            <w:tcW w:w="636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af6"/>
              <w:numPr>
                <w:ilvl w:val="0"/>
                <w:numId w:val="39"/>
              </w:numPr>
            </w:pPr>
            <w:r>
              <w:rPr>
                <w:rStyle w:val="a3"/>
                <w:rFonts w:ascii="標楷體" w:eastAsia="標楷體" w:hAnsi="標楷體" w:cs="DFKaiShu-SB-Estd-BF"/>
                <w:color w:val="000000"/>
                <w:kern w:val="0"/>
                <w:szCs w:val="24"/>
              </w:rPr>
              <w:t>委託勞務契約書。</w:t>
            </w:r>
          </w:p>
          <w:p w:rsidR="00000000" w:rsidRDefault="001B604F">
            <w:pPr>
              <w:pStyle w:val="af6"/>
              <w:numPr>
                <w:ilvl w:val="0"/>
                <w:numId w:val="39"/>
              </w:numPr>
            </w:pPr>
            <w:r>
              <w:rPr>
                <w:rStyle w:val="a3"/>
                <w:rFonts w:ascii="標楷體" w:eastAsia="標楷體" w:hAnsi="標楷體" w:cs="DFKaiShu-SB-Estd-BF"/>
                <w:color w:val="000000"/>
                <w:kern w:val="0"/>
                <w:szCs w:val="24"/>
              </w:rPr>
              <w:t>統一發票或收據。</w:t>
            </w:r>
          </w:p>
          <w:p w:rsidR="00000000" w:rsidRDefault="001B604F">
            <w:pPr>
              <w:pStyle w:val="af6"/>
              <w:numPr>
                <w:ilvl w:val="0"/>
                <w:numId w:val="39"/>
              </w:numPr>
            </w:pPr>
            <w:r>
              <w:rPr>
                <w:rStyle w:val="a3"/>
                <w:rFonts w:ascii="標楷體" w:eastAsia="標楷體" w:hAnsi="標楷體" w:cs="DFKaiShu-SB-Estd-BF"/>
                <w:color w:val="000000"/>
                <w:kern w:val="0"/>
                <w:szCs w:val="24"/>
              </w:rPr>
              <w:t>付款支票及銀行對帳單或其他支付證明。</w:t>
            </w:r>
          </w:p>
          <w:p w:rsidR="00000000" w:rsidRDefault="001B604F">
            <w:pPr>
              <w:pStyle w:val="af6"/>
              <w:numPr>
                <w:ilvl w:val="0"/>
                <w:numId w:val="39"/>
              </w:numPr>
            </w:pPr>
            <w:r>
              <w:rPr>
                <w:rStyle w:val="a3"/>
                <w:rFonts w:ascii="標楷體" w:eastAsia="標楷體" w:hAnsi="標楷體" w:cs="DFKaiShu-SB-Estd-BF"/>
                <w:color w:val="000000"/>
                <w:kern w:val="0"/>
                <w:szCs w:val="24"/>
              </w:rPr>
              <w:t>若以按日計酬或按件計酬計價之委外勞務，應有工作日數或件數之記錄。</w:t>
            </w:r>
          </w:p>
          <w:p w:rsidR="00000000" w:rsidRDefault="001B604F">
            <w:pPr>
              <w:pStyle w:val="af6"/>
              <w:numPr>
                <w:ilvl w:val="0"/>
                <w:numId w:val="39"/>
              </w:numPr>
            </w:pPr>
            <w:r>
              <w:rPr>
                <w:rStyle w:val="a3"/>
                <w:rFonts w:ascii="標楷體" w:eastAsia="標楷體" w:hAnsi="標楷體" w:cs="DFKaiShu-SB-Estd-BF"/>
                <w:color w:val="000000"/>
                <w:kern w:val="0"/>
                <w:szCs w:val="24"/>
              </w:rPr>
              <w:t>涉及外幣支付時應附實際付款當時之外幣匯率表。</w:t>
            </w:r>
          </w:p>
          <w:p w:rsidR="00000000" w:rsidRDefault="001B604F">
            <w:pPr>
              <w:pStyle w:val="af6"/>
              <w:numPr>
                <w:ilvl w:val="0"/>
                <w:numId w:val="39"/>
              </w:numPr>
            </w:pPr>
            <w:r>
              <w:rPr>
                <w:rStyle w:val="a3"/>
                <w:rFonts w:ascii="標楷體" w:eastAsia="標楷體" w:hAnsi="標楷體" w:cs="DFKaiShu-SB-Estd-BF"/>
                <w:color w:val="000000"/>
                <w:kern w:val="0"/>
                <w:szCs w:val="24"/>
              </w:rPr>
              <w:t>租用雲端機房合約。</w:t>
            </w:r>
          </w:p>
          <w:p w:rsidR="00000000" w:rsidRDefault="001B604F">
            <w:pPr>
              <w:pStyle w:val="af6"/>
              <w:numPr>
                <w:ilvl w:val="0"/>
                <w:numId w:val="39"/>
              </w:numPr>
            </w:pPr>
            <w:r>
              <w:rPr>
                <w:rStyle w:val="a3"/>
                <w:rFonts w:ascii="標楷體" w:eastAsia="標楷體" w:hAnsi="標楷體" w:cs="標楷體"/>
                <w:color w:val="000000"/>
              </w:rPr>
              <w:lastRenderedPageBreak/>
              <w:t>聘請顧問合約及顧問費付款紀錄。</w:t>
            </w:r>
          </w:p>
        </w:tc>
      </w:tr>
    </w:tbl>
    <w:p w:rsidR="00000000" w:rsidRDefault="001B604F">
      <w:pPr>
        <w:sectPr w:rsidR="00000000">
          <w:headerReference w:type="even" r:id="rId41"/>
          <w:headerReference w:type="default" r:id="rId42"/>
          <w:footerReference w:type="even" r:id="rId43"/>
          <w:footerReference w:type="default" r:id="rId44"/>
          <w:headerReference w:type="first" r:id="rId45"/>
          <w:footerReference w:type="first" r:id="rId46"/>
          <w:pgSz w:w="11906" w:h="16838"/>
          <w:pgMar w:top="1440" w:right="1800" w:bottom="1440" w:left="1800" w:header="851" w:footer="992" w:gutter="0"/>
          <w:cols w:space="720"/>
          <w:docGrid w:linePitch="600" w:charSpace="32768"/>
        </w:sectPr>
      </w:pPr>
    </w:p>
    <w:p w:rsidR="00000000" w:rsidRDefault="001B604F">
      <w:pPr>
        <w:pStyle w:val="Standard"/>
        <w:pageBreakBefore/>
        <w:spacing w:line="300" w:lineRule="exact"/>
        <w:ind w:left="480" w:right="-24" w:hanging="480"/>
        <w:jc w:val="right"/>
      </w:pPr>
      <w:r>
        <w:rPr>
          <w:rStyle w:val="a3"/>
          <w:rFonts w:ascii="標楷體" w:eastAsia="標楷體" w:hAnsi="標楷體"/>
          <w:color w:val="000000"/>
          <w:sz w:val="20"/>
        </w:rPr>
        <w:lastRenderedPageBreak/>
        <w:t>本格式僅供參考，得視實際需要自行調整</w:t>
      </w:r>
    </w:p>
    <w:p w:rsidR="00000000" w:rsidRDefault="00792D18">
      <w:pPr>
        <w:pStyle w:val="Standard"/>
        <w:spacing w:after="360"/>
        <w:ind w:right="-624"/>
      </w:pPr>
      <w:r>
        <w:rPr>
          <w:noProof/>
        </w:rPr>
        <mc:AlternateContent>
          <mc:Choice Requires="wps">
            <w:drawing>
              <wp:anchor distT="0" distB="0" distL="0" distR="0" simplePos="0" relativeHeight="251656192" behindDoc="0" locked="0" layoutInCell="1" allowOverlap="1">
                <wp:simplePos x="0" y="0"/>
                <wp:positionH relativeFrom="column">
                  <wp:posOffset>-83820</wp:posOffset>
                </wp:positionH>
                <wp:positionV relativeFrom="paragraph">
                  <wp:posOffset>-358140</wp:posOffset>
                </wp:positionV>
                <wp:extent cx="3402330" cy="309245"/>
                <wp:effectExtent l="11430" t="6350" r="5715" b="825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309245"/>
                        </a:xfrm>
                        <a:prstGeom prst="rect">
                          <a:avLst/>
                        </a:prstGeom>
                        <a:solidFill>
                          <a:srgbClr val="FFFFFF"/>
                        </a:solidFill>
                        <a:ln w="635" cmpd="sng">
                          <a:solidFill>
                            <a:srgbClr val="000000"/>
                          </a:solidFill>
                          <a:prstDash val="solid"/>
                          <a:miter lim="800000"/>
                          <a:headEnd/>
                          <a:tailEnd/>
                        </a:ln>
                      </wps:spPr>
                      <wps:txbx>
                        <w:txbxContent>
                          <w:p w:rsidR="00000000" w:rsidRDefault="001B604F">
                            <w:pPr>
                              <w:pStyle w:val="af4"/>
                            </w:pPr>
                            <w:r>
                              <w:rPr>
                                <w:rStyle w:val="a3"/>
                                <w:rFonts w:ascii="標楷體" w:eastAsia="標楷體" w:hAnsi="標楷體" w:cs="標楷體"/>
                                <w:sz w:val="28"/>
                                <w:szCs w:val="28"/>
                              </w:rPr>
                              <w:t>【附件六】計畫變更申請表</w:t>
                            </w:r>
                          </w:p>
                          <w:p w:rsidR="00000000" w:rsidRDefault="001B604F">
                            <w:pPr>
                              <w:pStyle w:val="af4"/>
                              <w:spacing w:line="300" w:lineRule="exact"/>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6.6pt;margin-top:-28.2pt;width:267.9pt;height:24.35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" strokeweight=".05pt">
                <v:textbox inset="7.25pt,3.65pt,7.25pt,3.65pt">
                  <w:txbxContent>
                    <w:p w:rsidR="00000000" w:rsidRDefault="001B604F">
                      <w:pPr>
                        <w:pStyle w:val="af4"/>
                      </w:pPr>
                      <w:r>
                        <w:rPr>
                          <w:rStyle w:val="a3"/>
                          <w:rFonts w:ascii="標楷體" w:eastAsia="標楷體" w:hAnsi="標楷體" w:cs="標楷體"/>
                          <w:sz w:val="28"/>
                          <w:szCs w:val="28"/>
                        </w:rPr>
                        <w:t>【附件六】計畫變更申請表</w:t>
                      </w:r>
                    </w:p>
                    <w:p w:rsidR="00000000" w:rsidRDefault="001B604F">
                      <w:pPr>
                        <w:pStyle w:val="af4"/>
                        <w:spacing w:line="300" w:lineRule="exact"/>
                      </w:pPr>
                    </w:p>
                  </w:txbxContent>
                </v:textbox>
                <w10:wrap type="square"/>
              </v:shape>
            </w:pict>
          </mc:Fallback>
        </mc:AlternateContent>
      </w:r>
      <w:r w:rsidR="001B604F">
        <w:rPr>
          <w:rStyle w:val="a3"/>
          <w:rFonts w:ascii="標楷體" w:eastAsia="標楷體" w:hAnsi="標楷體" w:cs="標楷體"/>
          <w:b/>
          <w:color w:val="000000"/>
          <w:sz w:val="32"/>
          <w:szCs w:val="32"/>
          <w:u w:val="single"/>
        </w:rPr>
        <w:t>計畫變更申請表</w:t>
      </w:r>
    </w:p>
    <w:p w:rsidR="00000000" w:rsidRDefault="001B604F">
      <w:pPr>
        <w:pStyle w:val="Standard"/>
        <w:tabs>
          <w:tab w:val="right" w:pos="9923"/>
        </w:tabs>
        <w:spacing w:after="180"/>
        <w:ind w:left="142" w:right="118"/>
        <w:jc w:val="right"/>
      </w:pPr>
      <w:r>
        <w:rPr>
          <w:rStyle w:val="a3"/>
          <w:rFonts w:ascii="標楷體" w:eastAsia="標楷體" w:hAnsi="標楷體"/>
          <w:b/>
          <w:color w:val="000000"/>
          <w:szCs w:val="24"/>
        </w:rPr>
        <w:t>申請日期：</w:t>
      </w:r>
      <w:r>
        <w:rPr>
          <w:rStyle w:val="a3"/>
          <w:rFonts w:ascii="標楷體" w:eastAsia="標楷體" w:hAnsi="標楷體"/>
          <w:color w:val="000000"/>
          <w:szCs w:val="24"/>
        </w:rPr>
        <w:t>____</w:t>
      </w:r>
      <w:r>
        <w:rPr>
          <w:rStyle w:val="a3"/>
          <w:rFonts w:ascii="標楷體" w:eastAsia="標楷體" w:hAnsi="標楷體"/>
          <w:color w:val="000000"/>
          <w:szCs w:val="24"/>
        </w:rPr>
        <w:t>年</w:t>
      </w:r>
      <w:r>
        <w:rPr>
          <w:rStyle w:val="a3"/>
          <w:rFonts w:ascii="標楷體" w:eastAsia="標楷體" w:hAnsi="標楷體"/>
          <w:color w:val="000000"/>
          <w:szCs w:val="24"/>
        </w:rPr>
        <w:t>____</w:t>
      </w:r>
      <w:r>
        <w:rPr>
          <w:rStyle w:val="a3"/>
          <w:rFonts w:ascii="標楷體" w:eastAsia="標楷體" w:hAnsi="標楷體"/>
          <w:color w:val="000000"/>
          <w:szCs w:val="24"/>
        </w:rPr>
        <w:t>月</w:t>
      </w:r>
      <w:r>
        <w:rPr>
          <w:rStyle w:val="a3"/>
          <w:rFonts w:ascii="標楷體" w:eastAsia="標楷體" w:hAnsi="標楷體"/>
          <w:color w:val="000000"/>
          <w:szCs w:val="24"/>
        </w:rPr>
        <w:t>____</w:t>
      </w:r>
      <w:r>
        <w:rPr>
          <w:rStyle w:val="a3"/>
          <w:rFonts w:ascii="標楷體" w:eastAsia="標楷體" w:hAnsi="標楷體"/>
          <w:color w:val="000000"/>
          <w:szCs w:val="24"/>
        </w:rPr>
        <w:t>日</w:t>
      </w:r>
    </w:p>
    <w:tbl>
      <w:tblPr>
        <w:tblW w:w="0" w:type="auto"/>
        <w:jc w:val="center"/>
        <w:tblLayout w:type="fixed"/>
        <w:tblCellMar>
          <w:left w:w="28" w:type="dxa"/>
          <w:right w:w="28" w:type="dxa"/>
        </w:tblCellMar>
        <w:tblLook w:val="0000" w:firstRow="0" w:lastRow="0" w:firstColumn="0" w:lastColumn="0" w:noHBand="0" w:noVBand="0"/>
      </w:tblPr>
      <w:tblGrid>
        <w:gridCol w:w="810"/>
        <w:gridCol w:w="509"/>
        <w:gridCol w:w="444"/>
        <w:gridCol w:w="2629"/>
        <w:gridCol w:w="501"/>
        <w:gridCol w:w="480"/>
        <w:gridCol w:w="1420"/>
        <w:gridCol w:w="564"/>
        <w:gridCol w:w="2460"/>
      </w:tblGrid>
      <w:tr w:rsidR="00000000">
        <w:trPr>
          <w:cantSplit/>
          <w:trHeight w:val="567"/>
          <w:jc w:val="center"/>
        </w:trPr>
        <w:tc>
          <w:tcPr>
            <w:tcW w:w="1319" w:type="dxa"/>
            <w:gridSpan w:val="2"/>
            <w:tcBorders>
              <w:top w:val="single" w:sz="12" w:space="0" w:color="000000"/>
              <w:left w:val="single" w:sz="12" w:space="0" w:color="000000"/>
              <w:bottom w:val="single" w:sz="6" w:space="0" w:color="000000"/>
            </w:tcBorders>
            <w:shd w:val="clear" w:color="auto" w:fill="auto"/>
            <w:vAlign w:val="center"/>
          </w:tcPr>
          <w:p w:rsidR="00000000" w:rsidRDefault="001B604F">
            <w:pPr>
              <w:pStyle w:val="Standard"/>
              <w:jc w:val="center"/>
            </w:pPr>
            <w:r>
              <w:rPr>
                <w:rStyle w:val="a3"/>
                <w:rFonts w:ascii="標楷體" w:eastAsia="標楷體" w:hAnsi="標楷體"/>
                <w:b/>
                <w:color w:val="000000"/>
                <w:szCs w:val="20"/>
              </w:rPr>
              <w:t>計畫名稱</w:t>
            </w:r>
          </w:p>
        </w:tc>
        <w:tc>
          <w:tcPr>
            <w:tcW w:w="8498" w:type="dxa"/>
            <w:gridSpan w:val="7"/>
            <w:tcBorders>
              <w:top w:val="single" w:sz="12" w:space="0" w:color="000000"/>
              <w:left w:val="single" w:sz="6" w:space="0" w:color="000000"/>
              <w:bottom w:val="single" w:sz="6" w:space="0" w:color="000000"/>
              <w:right w:val="single" w:sz="12" w:space="0" w:color="000000"/>
            </w:tcBorders>
            <w:shd w:val="clear" w:color="auto" w:fill="auto"/>
            <w:vAlign w:val="center"/>
          </w:tcPr>
          <w:p w:rsidR="00000000" w:rsidRDefault="001B604F">
            <w:pPr>
              <w:pStyle w:val="Standard"/>
              <w:snapToGrid w:val="0"/>
              <w:jc w:val="both"/>
              <w:rPr>
                <w:rFonts w:ascii="標楷體" w:eastAsia="標楷體" w:hAnsi="標楷體"/>
                <w:b/>
                <w:color w:val="000000"/>
                <w:szCs w:val="20"/>
              </w:rPr>
            </w:pPr>
          </w:p>
        </w:tc>
      </w:tr>
      <w:tr w:rsidR="00000000">
        <w:trPr>
          <w:trHeight w:val="526"/>
          <w:jc w:val="center"/>
        </w:trPr>
        <w:tc>
          <w:tcPr>
            <w:tcW w:w="1319" w:type="dxa"/>
            <w:gridSpan w:val="2"/>
            <w:tcBorders>
              <w:top w:val="single" w:sz="6" w:space="0" w:color="000000"/>
              <w:left w:val="single" w:sz="12" w:space="0" w:color="000000"/>
              <w:bottom w:val="single" w:sz="4" w:space="0" w:color="000000"/>
            </w:tcBorders>
            <w:shd w:val="clear" w:color="auto" w:fill="auto"/>
            <w:vAlign w:val="center"/>
          </w:tcPr>
          <w:p w:rsidR="00000000" w:rsidRDefault="001B604F">
            <w:pPr>
              <w:pStyle w:val="Standard"/>
              <w:jc w:val="center"/>
            </w:pPr>
            <w:r>
              <w:rPr>
                <w:rStyle w:val="a3"/>
                <w:rFonts w:ascii="標楷體" w:eastAsia="標楷體" w:hAnsi="標楷體"/>
                <w:b/>
                <w:color w:val="000000"/>
              </w:rPr>
              <w:t>受補助公司</w:t>
            </w:r>
          </w:p>
          <w:p w:rsidR="00000000" w:rsidRDefault="001B604F">
            <w:pPr>
              <w:pStyle w:val="Standard"/>
              <w:jc w:val="center"/>
            </w:pPr>
            <w:r>
              <w:rPr>
                <w:rStyle w:val="a3"/>
                <w:rFonts w:ascii="標楷體" w:eastAsia="標楷體" w:hAnsi="標楷體"/>
                <w:b/>
                <w:color w:val="000000"/>
              </w:rPr>
              <w:t>(</w:t>
            </w:r>
            <w:r>
              <w:rPr>
                <w:rStyle w:val="a3"/>
                <w:rFonts w:ascii="標楷體" w:eastAsia="標楷體" w:hAnsi="標楷體"/>
                <w:b/>
                <w:color w:val="000000"/>
              </w:rPr>
              <w:t>行號</w:t>
            </w:r>
            <w:r>
              <w:rPr>
                <w:rStyle w:val="a3"/>
                <w:rFonts w:ascii="標楷體" w:eastAsia="標楷體" w:hAnsi="標楷體"/>
                <w:b/>
                <w:color w:val="000000"/>
              </w:rPr>
              <w:t>)</w:t>
            </w:r>
          </w:p>
        </w:tc>
        <w:tc>
          <w:tcPr>
            <w:tcW w:w="8498" w:type="dxa"/>
            <w:gridSpan w:val="7"/>
            <w:tcBorders>
              <w:top w:val="single" w:sz="6" w:space="0" w:color="000000"/>
              <w:left w:val="single" w:sz="6" w:space="0" w:color="000000"/>
              <w:bottom w:val="single" w:sz="4" w:space="0" w:color="000000"/>
              <w:right w:val="single" w:sz="12" w:space="0" w:color="000000"/>
            </w:tcBorders>
            <w:shd w:val="clear" w:color="auto" w:fill="auto"/>
            <w:vAlign w:val="center"/>
          </w:tcPr>
          <w:p w:rsidR="00000000" w:rsidRDefault="001B604F">
            <w:pPr>
              <w:pStyle w:val="Standard"/>
              <w:snapToGrid w:val="0"/>
              <w:ind w:right="202"/>
              <w:jc w:val="right"/>
              <w:rPr>
                <w:rFonts w:ascii="標楷體" w:eastAsia="標楷體" w:hAnsi="標楷體"/>
                <w:b/>
                <w:color w:val="000000"/>
                <w:szCs w:val="20"/>
              </w:rPr>
            </w:pPr>
          </w:p>
        </w:tc>
      </w:tr>
      <w:tr w:rsidR="00000000">
        <w:trPr>
          <w:trHeight w:val="458"/>
          <w:jc w:val="center"/>
        </w:trPr>
        <w:tc>
          <w:tcPr>
            <w:tcW w:w="1319" w:type="dxa"/>
            <w:gridSpan w:val="2"/>
            <w:tcBorders>
              <w:top w:val="single" w:sz="4" w:space="0" w:color="000000"/>
              <w:left w:val="single" w:sz="12" w:space="0" w:color="000000"/>
              <w:bottom w:val="single" w:sz="6" w:space="0" w:color="000000"/>
            </w:tcBorders>
            <w:shd w:val="clear" w:color="auto" w:fill="auto"/>
            <w:vAlign w:val="center"/>
          </w:tcPr>
          <w:p w:rsidR="00000000" w:rsidRDefault="001B604F">
            <w:pPr>
              <w:pStyle w:val="Standard"/>
              <w:jc w:val="center"/>
            </w:pPr>
            <w:r>
              <w:rPr>
                <w:rStyle w:val="a3"/>
                <w:rFonts w:ascii="標楷體" w:eastAsia="標楷體" w:hAnsi="標楷體"/>
                <w:b/>
                <w:color w:val="000000"/>
              </w:rPr>
              <w:t>聯</w:t>
            </w:r>
            <w:r>
              <w:rPr>
                <w:rStyle w:val="a3"/>
                <w:rFonts w:ascii="標楷體" w:eastAsia="標楷體" w:hAnsi="標楷體"/>
                <w:b/>
                <w:color w:val="000000"/>
              </w:rPr>
              <w:t xml:space="preserve"> </w:t>
            </w:r>
            <w:r>
              <w:rPr>
                <w:rStyle w:val="a3"/>
                <w:rFonts w:ascii="標楷體" w:eastAsia="標楷體" w:hAnsi="標楷體"/>
                <w:b/>
                <w:color w:val="000000"/>
              </w:rPr>
              <w:t>絡</w:t>
            </w:r>
            <w:r>
              <w:rPr>
                <w:rStyle w:val="a3"/>
                <w:rFonts w:ascii="標楷體" w:eastAsia="標楷體" w:hAnsi="標楷體"/>
                <w:b/>
                <w:color w:val="000000"/>
              </w:rPr>
              <w:t xml:space="preserve"> </w:t>
            </w:r>
            <w:r>
              <w:rPr>
                <w:rStyle w:val="a3"/>
                <w:rFonts w:ascii="標楷體" w:eastAsia="標楷體" w:hAnsi="標楷體"/>
                <w:b/>
                <w:color w:val="000000"/>
              </w:rPr>
              <w:t>人</w:t>
            </w:r>
          </w:p>
        </w:tc>
        <w:tc>
          <w:tcPr>
            <w:tcW w:w="4054" w:type="dxa"/>
            <w:gridSpan w:val="4"/>
            <w:tcBorders>
              <w:top w:val="single" w:sz="4" w:space="0" w:color="000000"/>
              <w:left w:val="single" w:sz="6" w:space="0" w:color="000000"/>
              <w:bottom w:val="single" w:sz="6" w:space="0" w:color="000000"/>
            </w:tcBorders>
            <w:shd w:val="clear" w:color="auto" w:fill="auto"/>
            <w:vAlign w:val="center"/>
          </w:tcPr>
          <w:p w:rsidR="00000000" w:rsidRDefault="001B604F">
            <w:pPr>
              <w:pStyle w:val="Standard"/>
              <w:snapToGrid w:val="0"/>
              <w:ind w:right="202"/>
              <w:jc w:val="right"/>
              <w:rPr>
                <w:rFonts w:ascii="標楷體" w:eastAsia="標楷體" w:hAnsi="標楷體"/>
                <w:b/>
                <w:color w:val="000000"/>
                <w:szCs w:val="20"/>
              </w:rPr>
            </w:pPr>
          </w:p>
        </w:tc>
        <w:tc>
          <w:tcPr>
            <w:tcW w:w="1420" w:type="dxa"/>
            <w:tcBorders>
              <w:top w:val="single" w:sz="6" w:space="0" w:color="000000"/>
              <w:left w:val="single" w:sz="12" w:space="0" w:color="000000"/>
              <w:bottom w:val="single" w:sz="6" w:space="0" w:color="000000"/>
            </w:tcBorders>
            <w:shd w:val="clear" w:color="auto" w:fill="auto"/>
            <w:vAlign w:val="center"/>
          </w:tcPr>
          <w:p w:rsidR="00000000" w:rsidRDefault="001B604F">
            <w:pPr>
              <w:pStyle w:val="Standard"/>
              <w:jc w:val="center"/>
            </w:pPr>
            <w:r>
              <w:rPr>
                <w:rStyle w:val="a3"/>
                <w:rFonts w:ascii="標楷體" w:eastAsia="標楷體" w:hAnsi="標楷體"/>
                <w:b/>
                <w:color w:val="000000"/>
                <w:szCs w:val="20"/>
              </w:rPr>
              <w:t>聯絡電話</w:t>
            </w:r>
          </w:p>
        </w:tc>
        <w:tc>
          <w:tcPr>
            <w:tcW w:w="3024"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1B604F">
            <w:pPr>
              <w:pStyle w:val="Standard"/>
            </w:pPr>
            <w:r>
              <w:rPr>
                <w:rStyle w:val="a3"/>
                <w:rFonts w:ascii="標楷體" w:eastAsia="標楷體" w:hAnsi="標楷體"/>
                <w:color w:val="000000"/>
                <w:szCs w:val="20"/>
              </w:rPr>
              <w:t>（</w:t>
            </w:r>
            <w:r>
              <w:rPr>
                <w:rStyle w:val="a3"/>
                <w:rFonts w:ascii="標楷體" w:eastAsia="標楷體" w:hAnsi="標楷體"/>
                <w:color w:val="000000"/>
                <w:szCs w:val="20"/>
              </w:rPr>
              <w:t xml:space="preserve">    </w:t>
            </w:r>
            <w:r>
              <w:rPr>
                <w:rStyle w:val="a3"/>
                <w:rFonts w:ascii="標楷體" w:eastAsia="標楷體" w:hAnsi="標楷體"/>
                <w:color w:val="000000"/>
                <w:szCs w:val="20"/>
              </w:rPr>
              <w:t>）</w:t>
            </w:r>
          </w:p>
        </w:tc>
      </w:tr>
      <w:tr w:rsidR="00000000">
        <w:trPr>
          <w:cantSplit/>
          <w:trHeight w:val="567"/>
          <w:jc w:val="center"/>
        </w:trPr>
        <w:tc>
          <w:tcPr>
            <w:tcW w:w="1319" w:type="dxa"/>
            <w:gridSpan w:val="2"/>
            <w:tcBorders>
              <w:top w:val="single" w:sz="6" w:space="0" w:color="000000"/>
              <w:left w:val="single" w:sz="12" w:space="0" w:color="000000"/>
              <w:bottom w:val="single" w:sz="6" w:space="0" w:color="000000"/>
            </w:tcBorders>
            <w:shd w:val="clear" w:color="auto" w:fill="auto"/>
            <w:vAlign w:val="center"/>
          </w:tcPr>
          <w:p w:rsidR="00000000" w:rsidRDefault="001B604F">
            <w:pPr>
              <w:pStyle w:val="Standard"/>
              <w:jc w:val="center"/>
            </w:pPr>
            <w:r>
              <w:rPr>
                <w:rStyle w:val="a3"/>
                <w:rFonts w:ascii="標楷體" w:eastAsia="標楷體" w:hAnsi="標楷體"/>
                <w:b/>
                <w:color w:val="000000"/>
              </w:rPr>
              <w:t>執行期間</w:t>
            </w:r>
          </w:p>
        </w:tc>
        <w:tc>
          <w:tcPr>
            <w:tcW w:w="8498" w:type="dxa"/>
            <w:gridSpan w:val="7"/>
            <w:tcBorders>
              <w:top w:val="single" w:sz="6" w:space="0" w:color="000000"/>
              <w:left w:val="single" w:sz="4" w:space="0" w:color="000000"/>
              <w:bottom w:val="single" w:sz="6" w:space="0" w:color="000000"/>
              <w:right w:val="single" w:sz="12" w:space="0" w:color="000000"/>
            </w:tcBorders>
            <w:shd w:val="clear" w:color="auto" w:fill="auto"/>
            <w:vAlign w:val="center"/>
          </w:tcPr>
          <w:p w:rsidR="00000000" w:rsidRDefault="001B604F">
            <w:pPr>
              <w:pStyle w:val="Standard"/>
              <w:ind w:left="110" w:hanging="2"/>
              <w:jc w:val="both"/>
            </w:pPr>
            <w:r>
              <w:rPr>
                <w:rStyle w:val="a3"/>
                <w:rFonts w:ascii="標楷體" w:eastAsia="標楷體" w:hAnsi="標楷體"/>
                <w:color w:val="000000"/>
              </w:rPr>
              <w:t>全程計畫：</w:t>
            </w:r>
            <w:r>
              <w:rPr>
                <w:rStyle w:val="a3"/>
                <w:rFonts w:ascii="標楷體" w:eastAsia="標楷體" w:hAnsi="標楷體"/>
                <w:color w:val="000000"/>
              </w:rPr>
              <w:t>___</w:t>
            </w:r>
            <w:r>
              <w:rPr>
                <w:rStyle w:val="a3"/>
                <w:rFonts w:ascii="標楷體" w:eastAsia="標楷體" w:hAnsi="標楷體"/>
                <w:color w:val="000000"/>
              </w:rPr>
              <w:t>年</w:t>
            </w:r>
            <w:r>
              <w:rPr>
                <w:rStyle w:val="a3"/>
                <w:rFonts w:ascii="標楷體" w:eastAsia="標楷體" w:hAnsi="標楷體"/>
                <w:color w:val="000000"/>
              </w:rPr>
              <w:t>___</w:t>
            </w:r>
            <w:r>
              <w:rPr>
                <w:rStyle w:val="a3"/>
                <w:rFonts w:ascii="標楷體" w:eastAsia="標楷體" w:hAnsi="標楷體"/>
                <w:color w:val="000000"/>
              </w:rPr>
              <w:t>月</w:t>
            </w:r>
            <w:r>
              <w:rPr>
                <w:rStyle w:val="a3"/>
                <w:rFonts w:ascii="標楷體" w:eastAsia="標楷體" w:hAnsi="標楷體"/>
                <w:color w:val="000000"/>
              </w:rPr>
              <w:t>___</w:t>
            </w:r>
            <w:r>
              <w:rPr>
                <w:rStyle w:val="a3"/>
                <w:rFonts w:ascii="標楷體" w:eastAsia="標楷體" w:hAnsi="標楷體"/>
                <w:color w:val="000000"/>
              </w:rPr>
              <w:t>日至</w:t>
            </w:r>
            <w:r>
              <w:rPr>
                <w:rStyle w:val="a3"/>
                <w:rFonts w:ascii="標楷體" w:eastAsia="標楷體" w:hAnsi="標楷體"/>
                <w:color w:val="000000"/>
              </w:rPr>
              <w:t>___</w:t>
            </w:r>
            <w:r>
              <w:rPr>
                <w:rStyle w:val="a3"/>
                <w:rFonts w:ascii="標楷體" w:eastAsia="標楷體" w:hAnsi="標楷體"/>
                <w:color w:val="000000"/>
              </w:rPr>
              <w:t>年</w:t>
            </w:r>
            <w:r>
              <w:rPr>
                <w:rStyle w:val="a3"/>
                <w:rFonts w:ascii="標楷體" w:eastAsia="標楷體" w:hAnsi="標楷體"/>
                <w:color w:val="000000"/>
              </w:rPr>
              <w:t>___</w:t>
            </w:r>
            <w:r>
              <w:rPr>
                <w:rStyle w:val="a3"/>
                <w:rFonts w:ascii="標楷體" w:eastAsia="標楷體" w:hAnsi="標楷體"/>
                <w:color w:val="000000"/>
              </w:rPr>
              <w:t>月</w:t>
            </w:r>
            <w:r>
              <w:rPr>
                <w:rStyle w:val="a3"/>
                <w:rFonts w:ascii="標楷體" w:eastAsia="標楷體" w:hAnsi="標楷體"/>
                <w:color w:val="000000"/>
              </w:rPr>
              <w:t>___</w:t>
            </w:r>
            <w:r>
              <w:rPr>
                <w:rStyle w:val="a3"/>
                <w:rFonts w:ascii="標楷體" w:eastAsia="標楷體" w:hAnsi="標楷體"/>
                <w:color w:val="000000"/>
              </w:rPr>
              <w:t>日</w:t>
            </w:r>
          </w:p>
        </w:tc>
      </w:tr>
      <w:tr w:rsidR="00000000">
        <w:trPr>
          <w:cantSplit/>
          <w:trHeight w:val="567"/>
          <w:jc w:val="center"/>
        </w:trPr>
        <w:tc>
          <w:tcPr>
            <w:tcW w:w="1319" w:type="dxa"/>
            <w:gridSpan w:val="2"/>
            <w:tcBorders>
              <w:top w:val="single" w:sz="6" w:space="0" w:color="000000"/>
              <w:left w:val="single" w:sz="12" w:space="0" w:color="000000"/>
            </w:tcBorders>
            <w:shd w:val="clear" w:color="auto" w:fill="auto"/>
            <w:vAlign w:val="center"/>
          </w:tcPr>
          <w:p w:rsidR="00000000" w:rsidRDefault="001B604F">
            <w:pPr>
              <w:pStyle w:val="Standard"/>
              <w:jc w:val="center"/>
            </w:pPr>
            <w:r>
              <w:rPr>
                <w:rStyle w:val="a3"/>
                <w:rFonts w:ascii="標楷體" w:eastAsia="標楷體" w:hAnsi="標楷體"/>
                <w:b/>
                <w:color w:val="000000"/>
              </w:rPr>
              <w:t>計畫變更</w:t>
            </w:r>
            <w:r>
              <w:rPr>
                <w:rStyle w:val="a3"/>
                <w:rFonts w:ascii="標楷體" w:eastAsia="標楷體" w:hAnsi="標楷體"/>
                <w:b/>
                <w:color w:val="000000"/>
              </w:rPr>
              <w:br/>
            </w:r>
            <w:r>
              <w:rPr>
                <w:rStyle w:val="a3"/>
                <w:rFonts w:ascii="標楷體" w:eastAsia="標楷體" w:hAnsi="標楷體"/>
                <w:b/>
                <w:color w:val="000000"/>
              </w:rPr>
              <w:t>項</w:t>
            </w:r>
            <w:r>
              <w:rPr>
                <w:rStyle w:val="a3"/>
                <w:rFonts w:ascii="標楷體" w:eastAsia="標楷體" w:hAnsi="標楷體"/>
                <w:b/>
                <w:color w:val="000000"/>
              </w:rPr>
              <w:t xml:space="preserve">    </w:t>
            </w:r>
            <w:r>
              <w:rPr>
                <w:rStyle w:val="a3"/>
                <w:rFonts w:ascii="標楷體" w:eastAsia="標楷體" w:hAnsi="標楷體"/>
                <w:b/>
                <w:color w:val="000000"/>
              </w:rPr>
              <w:t>目</w:t>
            </w:r>
          </w:p>
        </w:tc>
        <w:tc>
          <w:tcPr>
            <w:tcW w:w="8498" w:type="dxa"/>
            <w:gridSpan w:val="7"/>
            <w:tcBorders>
              <w:top w:val="single" w:sz="6" w:space="0" w:color="000000"/>
              <w:left w:val="single" w:sz="4" w:space="0" w:color="000000"/>
              <w:bottom w:val="single" w:sz="6" w:space="0" w:color="000000"/>
              <w:right w:val="single" w:sz="12" w:space="0" w:color="000000"/>
            </w:tcBorders>
            <w:shd w:val="clear" w:color="auto" w:fill="auto"/>
            <w:vAlign w:val="center"/>
          </w:tcPr>
          <w:p w:rsidR="00000000" w:rsidRDefault="001B604F">
            <w:pPr>
              <w:pStyle w:val="Standard"/>
              <w:tabs>
                <w:tab w:val="right" w:pos="8481"/>
              </w:tabs>
              <w:ind w:left="120"/>
            </w:pPr>
            <w:r>
              <w:rPr>
                <w:rStyle w:val="a3"/>
                <w:rFonts w:ascii="標楷體" w:eastAsia="標楷體" w:hAnsi="標楷體"/>
                <w:color w:val="000000"/>
              </w:rPr>
              <w:tab/>
            </w:r>
          </w:p>
        </w:tc>
      </w:tr>
      <w:tr w:rsidR="00000000">
        <w:trPr>
          <w:trHeight w:val="2811"/>
          <w:jc w:val="center"/>
        </w:trPr>
        <w:tc>
          <w:tcPr>
            <w:tcW w:w="9817" w:type="dxa"/>
            <w:gridSpan w:val="9"/>
            <w:tcBorders>
              <w:top w:val="single" w:sz="12" w:space="0" w:color="000000"/>
              <w:left w:val="single" w:sz="12" w:space="0" w:color="000000"/>
              <w:bottom w:val="single" w:sz="12" w:space="0" w:color="000000"/>
              <w:right w:val="single" w:sz="12" w:space="0" w:color="000000"/>
            </w:tcBorders>
            <w:shd w:val="clear" w:color="auto" w:fill="auto"/>
          </w:tcPr>
          <w:p w:rsidR="00000000" w:rsidRDefault="001B604F">
            <w:pPr>
              <w:pStyle w:val="Standard"/>
              <w:spacing w:before="180"/>
              <w:ind w:left="110"/>
              <w:jc w:val="both"/>
            </w:pPr>
            <w:r>
              <w:rPr>
                <w:rStyle w:val="a3"/>
                <w:rFonts w:ascii="標楷體" w:eastAsia="標楷體" w:hAnsi="標楷體"/>
                <w:b/>
                <w:color w:val="000000"/>
                <w:szCs w:val="20"/>
              </w:rPr>
              <w:t>申請變</w:t>
            </w:r>
            <w:r>
              <w:rPr>
                <w:rStyle w:val="a3"/>
                <w:rFonts w:ascii="標楷體" w:eastAsia="標楷體" w:hAnsi="標楷體"/>
                <w:b/>
                <w:color w:val="000000"/>
              </w:rPr>
              <w:t>更之具體事由說明：</w:t>
            </w:r>
          </w:p>
        </w:tc>
      </w:tr>
      <w:tr w:rsidR="00000000">
        <w:trPr>
          <w:trHeight w:val="2936"/>
          <w:jc w:val="center"/>
        </w:trPr>
        <w:tc>
          <w:tcPr>
            <w:tcW w:w="9817" w:type="dxa"/>
            <w:gridSpan w:val="9"/>
            <w:tcBorders>
              <w:top w:val="single" w:sz="12" w:space="0" w:color="000000"/>
              <w:left w:val="single" w:sz="12" w:space="0" w:color="000000"/>
              <w:bottom w:val="single" w:sz="12" w:space="0" w:color="000000"/>
              <w:right w:val="single" w:sz="12" w:space="0" w:color="000000"/>
            </w:tcBorders>
            <w:shd w:val="clear" w:color="auto" w:fill="auto"/>
          </w:tcPr>
          <w:p w:rsidR="00000000" w:rsidRDefault="001B604F">
            <w:pPr>
              <w:pStyle w:val="Standard"/>
              <w:spacing w:before="180"/>
              <w:ind w:left="110"/>
              <w:jc w:val="both"/>
            </w:pPr>
            <w:r>
              <w:rPr>
                <w:rStyle w:val="a3"/>
                <w:rFonts w:ascii="標楷體" w:eastAsia="標楷體" w:hAnsi="標楷體"/>
                <w:b/>
                <w:color w:val="000000"/>
                <w:szCs w:val="20"/>
              </w:rPr>
              <w:t>申請變</w:t>
            </w:r>
            <w:r>
              <w:rPr>
                <w:rStyle w:val="a3"/>
                <w:rFonts w:ascii="標楷體" w:eastAsia="標楷體" w:hAnsi="標楷體"/>
                <w:b/>
                <w:color w:val="000000"/>
              </w:rPr>
              <w:t>更項目</w:t>
            </w:r>
            <w:r>
              <w:rPr>
                <w:rStyle w:val="a3"/>
                <w:rFonts w:ascii="標楷體" w:eastAsia="標楷體" w:hAnsi="標楷體"/>
                <w:b/>
                <w:color w:val="000000"/>
                <w:szCs w:val="20"/>
              </w:rPr>
              <w:t>之</w:t>
            </w:r>
            <w:r>
              <w:rPr>
                <w:rStyle w:val="a3"/>
                <w:rFonts w:ascii="標楷體" w:eastAsia="標楷體" w:hAnsi="標楷體"/>
                <w:b/>
                <w:color w:val="000000"/>
              </w:rPr>
              <w:t>內容</w:t>
            </w:r>
            <w:r>
              <w:rPr>
                <w:rStyle w:val="a3"/>
                <w:rFonts w:ascii="標楷體" w:eastAsia="標楷體" w:hAnsi="標楷體"/>
                <w:b/>
                <w:color w:val="000000"/>
                <w:szCs w:val="20"/>
              </w:rPr>
              <w:t>說明</w:t>
            </w:r>
            <w:r>
              <w:rPr>
                <w:rStyle w:val="a3"/>
                <w:rFonts w:ascii="標楷體" w:eastAsia="標楷體" w:hAnsi="標楷體"/>
                <w:b/>
                <w:color w:val="000000"/>
              </w:rPr>
              <w:t>：</w:t>
            </w:r>
          </w:p>
        </w:tc>
      </w:tr>
      <w:tr w:rsidR="00000000">
        <w:trPr>
          <w:trHeight w:val="2793"/>
          <w:jc w:val="center"/>
        </w:trPr>
        <w:tc>
          <w:tcPr>
            <w:tcW w:w="9817" w:type="dxa"/>
            <w:gridSpan w:val="9"/>
            <w:tcBorders>
              <w:top w:val="single" w:sz="12" w:space="0" w:color="000000"/>
              <w:left w:val="single" w:sz="12" w:space="0" w:color="000000"/>
              <w:bottom w:val="single" w:sz="12" w:space="0" w:color="000000"/>
              <w:right w:val="single" w:sz="12" w:space="0" w:color="000000"/>
            </w:tcBorders>
            <w:shd w:val="clear" w:color="auto" w:fill="auto"/>
          </w:tcPr>
          <w:p w:rsidR="00000000" w:rsidRDefault="001B604F">
            <w:pPr>
              <w:pStyle w:val="Standard"/>
              <w:spacing w:before="180"/>
              <w:ind w:left="110"/>
              <w:jc w:val="both"/>
            </w:pPr>
            <w:r>
              <w:rPr>
                <w:rStyle w:val="a3"/>
                <w:rFonts w:ascii="標楷體" w:eastAsia="標楷體" w:hAnsi="標楷體"/>
                <w:b/>
                <w:color w:val="000000"/>
                <w:szCs w:val="20"/>
              </w:rPr>
              <w:t>申請變</w:t>
            </w:r>
            <w:r>
              <w:rPr>
                <w:rStyle w:val="a3"/>
                <w:rFonts w:ascii="標楷體" w:eastAsia="標楷體" w:hAnsi="標楷體"/>
                <w:b/>
                <w:color w:val="000000"/>
              </w:rPr>
              <w:t>更後之預期效益（含具體數據）：</w:t>
            </w:r>
          </w:p>
          <w:p w:rsidR="00000000" w:rsidRDefault="001B604F">
            <w:pPr>
              <w:pStyle w:val="Standard"/>
              <w:spacing w:before="180"/>
              <w:ind w:left="110"/>
              <w:jc w:val="both"/>
              <w:rPr>
                <w:rFonts w:ascii="標楷體" w:eastAsia="標楷體" w:hAnsi="標楷體"/>
                <w:b/>
                <w:color w:val="000000"/>
                <w:szCs w:val="20"/>
              </w:rPr>
            </w:pPr>
          </w:p>
        </w:tc>
      </w:tr>
      <w:tr w:rsidR="00000000">
        <w:trPr>
          <w:cantSplit/>
          <w:trHeight w:val="401"/>
          <w:jc w:val="center"/>
        </w:trPr>
        <w:tc>
          <w:tcPr>
            <w:tcW w:w="1763" w:type="dxa"/>
            <w:gridSpan w:val="3"/>
            <w:tcBorders>
              <w:top w:val="single" w:sz="12" w:space="0" w:color="000000"/>
              <w:left w:val="single" w:sz="12" w:space="0" w:color="000000"/>
              <w:bottom w:val="single" w:sz="4" w:space="0" w:color="000000"/>
            </w:tcBorders>
            <w:shd w:val="clear" w:color="auto" w:fill="auto"/>
            <w:vAlign w:val="center"/>
          </w:tcPr>
          <w:p w:rsidR="00000000" w:rsidRDefault="001B604F">
            <w:pPr>
              <w:pStyle w:val="Standard"/>
              <w:jc w:val="center"/>
            </w:pPr>
            <w:r>
              <w:rPr>
                <w:rStyle w:val="a3"/>
                <w:rFonts w:ascii="標楷體" w:eastAsia="標楷體" w:hAnsi="標楷體"/>
                <w:color w:val="000000"/>
              </w:rPr>
              <w:t>(C)=(A)+(B)</w:t>
            </w:r>
          </w:p>
        </w:tc>
        <w:tc>
          <w:tcPr>
            <w:tcW w:w="2629" w:type="dxa"/>
            <w:tcBorders>
              <w:top w:val="single" w:sz="12" w:space="0" w:color="000000"/>
              <w:left w:val="single" w:sz="4" w:space="0" w:color="000000"/>
              <w:bottom w:val="single" w:sz="4" w:space="0" w:color="000000"/>
            </w:tcBorders>
            <w:shd w:val="clear" w:color="auto" w:fill="auto"/>
            <w:vAlign w:val="center"/>
          </w:tcPr>
          <w:p w:rsidR="00000000" w:rsidRDefault="001B604F">
            <w:pPr>
              <w:pStyle w:val="Standard"/>
              <w:jc w:val="center"/>
            </w:pPr>
            <w:r>
              <w:rPr>
                <w:rStyle w:val="a3"/>
                <w:rFonts w:ascii="標楷體" w:eastAsia="標楷體" w:hAnsi="標楷體"/>
                <w:color w:val="000000"/>
              </w:rPr>
              <w:t>變更項目支出費用</w:t>
            </w:r>
            <w:r>
              <w:rPr>
                <w:rStyle w:val="a3"/>
                <w:rFonts w:ascii="標楷體" w:eastAsia="標楷體" w:hAnsi="標楷體"/>
                <w:color w:val="000000"/>
              </w:rPr>
              <w:t>(C)</w:t>
            </w:r>
          </w:p>
        </w:tc>
        <w:tc>
          <w:tcPr>
            <w:tcW w:w="2965" w:type="dxa"/>
            <w:gridSpan w:val="4"/>
            <w:tcBorders>
              <w:top w:val="single" w:sz="12" w:space="0" w:color="000000"/>
              <w:left w:val="single" w:sz="4" w:space="0" w:color="000000"/>
              <w:bottom w:val="single" w:sz="4" w:space="0" w:color="000000"/>
            </w:tcBorders>
            <w:shd w:val="clear" w:color="auto" w:fill="auto"/>
            <w:vAlign w:val="center"/>
          </w:tcPr>
          <w:p w:rsidR="00000000" w:rsidRDefault="001B604F">
            <w:pPr>
              <w:pStyle w:val="Standard"/>
              <w:jc w:val="center"/>
            </w:pPr>
            <w:r>
              <w:rPr>
                <w:rStyle w:val="a3"/>
                <w:rFonts w:ascii="標楷體" w:eastAsia="標楷體" w:hAnsi="標楷體"/>
                <w:color w:val="000000"/>
              </w:rPr>
              <w:t>補助款</w:t>
            </w:r>
            <w:r>
              <w:rPr>
                <w:rStyle w:val="a3"/>
                <w:rFonts w:ascii="標楷體" w:eastAsia="標楷體" w:hAnsi="標楷體"/>
                <w:color w:val="000000"/>
              </w:rPr>
              <w:t>(A)</w:t>
            </w:r>
          </w:p>
        </w:tc>
        <w:tc>
          <w:tcPr>
            <w:tcW w:w="2460" w:type="dxa"/>
            <w:tcBorders>
              <w:top w:val="single" w:sz="12" w:space="0" w:color="000000"/>
              <w:left w:val="single" w:sz="4" w:space="0" w:color="000000"/>
              <w:bottom w:val="single" w:sz="4" w:space="0" w:color="000000"/>
              <w:right w:val="single" w:sz="12" w:space="0" w:color="000000"/>
            </w:tcBorders>
            <w:shd w:val="clear" w:color="auto" w:fill="auto"/>
            <w:vAlign w:val="center"/>
          </w:tcPr>
          <w:p w:rsidR="00000000" w:rsidRDefault="001B604F">
            <w:pPr>
              <w:pStyle w:val="Standard"/>
              <w:jc w:val="center"/>
            </w:pPr>
            <w:r>
              <w:rPr>
                <w:rStyle w:val="a3"/>
                <w:rFonts w:ascii="標楷體" w:eastAsia="標楷體" w:hAnsi="標楷體"/>
                <w:color w:val="000000"/>
              </w:rPr>
              <w:t>分擔款</w:t>
            </w:r>
            <w:r>
              <w:rPr>
                <w:rStyle w:val="a3"/>
                <w:rFonts w:ascii="標楷體" w:eastAsia="標楷體" w:hAnsi="標楷體"/>
                <w:color w:val="000000"/>
              </w:rPr>
              <w:t>(B)</w:t>
            </w:r>
          </w:p>
        </w:tc>
      </w:tr>
      <w:tr w:rsidR="00000000">
        <w:trPr>
          <w:cantSplit/>
          <w:trHeight w:val="401"/>
          <w:jc w:val="center"/>
        </w:trPr>
        <w:tc>
          <w:tcPr>
            <w:tcW w:w="1763" w:type="dxa"/>
            <w:gridSpan w:val="3"/>
            <w:tcBorders>
              <w:top w:val="single" w:sz="4" w:space="0" w:color="000000"/>
              <w:left w:val="single" w:sz="12" w:space="0" w:color="000000"/>
              <w:bottom w:val="single" w:sz="4" w:space="0" w:color="000000"/>
            </w:tcBorders>
            <w:shd w:val="clear" w:color="auto" w:fill="auto"/>
            <w:vAlign w:val="center"/>
          </w:tcPr>
          <w:p w:rsidR="00000000" w:rsidRDefault="001B604F">
            <w:pPr>
              <w:pStyle w:val="Standard"/>
              <w:jc w:val="center"/>
            </w:pPr>
            <w:r>
              <w:rPr>
                <w:rStyle w:val="a3"/>
                <w:rFonts w:ascii="標楷體" w:eastAsia="標楷體" w:hAnsi="標楷體"/>
                <w:b/>
                <w:color w:val="000000"/>
              </w:rPr>
              <w:t>原核定計畫</w:t>
            </w:r>
          </w:p>
        </w:tc>
        <w:tc>
          <w:tcPr>
            <w:tcW w:w="2629"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napToGrid w:val="0"/>
              <w:jc w:val="center"/>
              <w:rPr>
                <w:rFonts w:ascii="標楷體" w:eastAsia="標楷體" w:hAnsi="標楷體"/>
                <w:b/>
                <w:color w:val="000000"/>
              </w:rPr>
            </w:pPr>
          </w:p>
        </w:tc>
        <w:tc>
          <w:tcPr>
            <w:tcW w:w="2965" w:type="dxa"/>
            <w:gridSpan w:val="4"/>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napToGrid w:val="0"/>
              <w:jc w:val="center"/>
              <w:rPr>
                <w:rFonts w:ascii="標楷體" w:eastAsia="標楷體" w:hAnsi="標楷體"/>
                <w:color w:val="000000"/>
              </w:rPr>
            </w:pPr>
          </w:p>
        </w:tc>
        <w:tc>
          <w:tcPr>
            <w:tcW w:w="24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1B604F">
            <w:pPr>
              <w:pStyle w:val="Standard"/>
              <w:snapToGrid w:val="0"/>
              <w:jc w:val="center"/>
              <w:rPr>
                <w:rFonts w:ascii="標楷體" w:eastAsia="標楷體" w:hAnsi="標楷體"/>
                <w:color w:val="000000"/>
              </w:rPr>
            </w:pPr>
          </w:p>
        </w:tc>
      </w:tr>
      <w:tr w:rsidR="00000000">
        <w:trPr>
          <w:cantSplit/>
          <w:trHeight w:val="401"/>
          <w:jc w:val="center"/>
        </w:trPr>
        <w:tc>
          <w:tcPr>
            <w:tcW w:w="1763" w:type="dxa"/>
            <w:gridSpan w:val="3"/>
            <w:tcBorders>
              <w:top w:val="single" w:sz="4" w:space="0" w:color="000000"/>
              <w:left w:val="single" w:sz="12" w:space="0" w:color="000000"/>
              <w:bottom w:val="single" w:sz="4" w:space="0" w:color="000000"/>
            </w:tcBorders>
            <w:shd w:val="clear" w:color="auto" w:fill="auto"/>
            <w:vAlign w:val="center"/>
          </w:tcPr>
          <w:p w:rsidR="00000000" w:rsidRDefault="001B604F">
            <w:pPr>
              <w:pStyle w:val="Standard"/>
              <w:jc w:val="center"/>
            </w:pPr>
            <w:r>
              <w:rPr>
                <w:rStyle w:val="a3"/>
                <w:rFonts w:ascii="標楷體" w:eastAsia="標楷體" w:hAnsi="標楷體"/>
                <w:b/>
                <w:color w:val="000000"/>
              </w:rPr>
              <w:lastRenderedPageBreak/>
              <w:t>變更後計畫</w:t>
            </w:r>
          </w:p>
        </w:tc>
        <w:tc>
          <w:tcPr>
            <w:tcW w:w="2629"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napToGrid w:val="0"/>
              <w:jc w:val="center"/>
              <w:rPr>
                <w:rFonts w:ascii="標楷體" w:eastAsia="標楷體" w:hAnsi="標楷體"/>
                <w:b/>
                <w:color w:val="000000"/>
              </w:rPr>
            </w:pPr>
          </w:p>
        </w:tc>
        <w:tc>
          <w:tcPr>
            <w:tcW w:w="2965" w:type="dxa"/>
            <w:gridSpan w:val="4"/>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napToGrid w:val="0"/>
              <w:jc w:val="center"/>
              <w:rPr>
                <w:rFonts w:ascii="標楷體" w:eastAsia="標楷體" w:hAnsi="標楷體"/>
                <w:color w:val="000000"/>
              </w:rPr>
            </w:pPr>
          </w:p>
        </w:tc>
        <w:tc>
          <w:tcPr>
            <w:tcW w:w="2460"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1B604F">
            <w:pPr>
              <w:pStyle w:val="Standard"/>
              <w:snapToGrid w:val="0"/>
              <w:jc w:val="center"/>
              <w:rPr>
                <w:rFonts w:ascii="標楷體" w:eastAsia="標楷體" w:hAnsi="標楷體"/>
                <w:color w:val="000000"/>
              </w:rPr>
            </w:pPr>
          </w:p>
        </w:tc>
      </w:tr>
      <w:tr w:rsidR="00000000">
        <w:trPr>
          <w:cantSplit/>
          <w:trHeight w:val="1585"/>
          <w:jc w:val="center"/>
        </w:trPr>
        <w:tc>
          <w:tcPr>
            <w:tcW w:w="1763" w:type="dxa"/>
            <w:gridSpan w:val="3"/>
            <w:tcBorders>
              <w:top w:val="single" w:sz="4" w:space="0" w:color="000000"/>
              <w:left w:val="single" w:sz="12" w:space="0" w:color="000000"/>
              <w:bottom w:val="single" w:sz="12" w:space="0" w:color="000000"/>
            </w:tcBorders>
            <w:shd w:val="clear" w:color="auto" w:fill="auto"/>
            <w:vAlign w:val="center"/>
          </w:tcPr>
          <w:p w:rsidR="00000000" w:rsidRDefault="001B604F">
            <w:pPr>
              <w:pStyle w:val="Standard"/>
              <w:jc w:val="center"/>
            </w:pPr>
            <w:r>
              <w:rPr>
                <w:rStyle w:val="a3"/>
                <w:rFonts w:ascii="標楷體" w:eastAsia="標楷體" w:hAnsi="標楷體"/>
                <w:b/>
                <w:color w:val="000000"/>
              </w:rPr>
              <w:t>補助經費</w:t>
            </w:r>
            <w:r>
              <w:rPr>
                <w:rStyle w:val="a3"/>
                <w:rFonts w:ascii="標楷體" w:eastAsia="標楷體" w:hAnsi="標楷體"/>
                <w:b/>
                <w:color w:val="000000"/>
              </w:rPr>
              <w:br/>
            </w:r>
            <w:r>
              <w:rPr>
                <w:rStyle w:val="a3"/>
                <w:rFonts w:ascii="標楷體" w:eastAsia="標楷體" w:hAnsi="標楷體"/>
                <w:b/>
                <w:color w:val="000000"/>
              </w:rPr>
              <w:t>異動說明</w:t>
            </w:r>
          </w:p>
        </w:tc>
        <w:tc>
          <w:tcPr>
            <w:tcW w:w="8054" w:type="dxa"/>
            <w:gridSpan w:val="6"/>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1B604F">
            <w:pPr>
              <w:pStyle w:val="10"/>
              <w:numPr>
                <w:ilvl w:val="0"/>
                <w:numId w:val="15"/>
              </w:numPr>
              <w:ind w:left="381" w:right="110" w:hanging="215"/>
            </w:pPr>
            <w:r>
              <w:rPr>
                <w:rStyle w:val="a3"/>
                <w:rFonts w:ascii="標楷體" w:eastAsia="標楷體" w:hAnsi="標楷體"/>
                <w:color w:val="000000"/>
              </w:rPr>
              <w:t>計畫變更致原核定計畫支出費用增加，仍維持原核定計畫之經費，不另追加補助款。</w:t>
            </w:r>
          </w:p>
          <w:p w:rsidR="00000000" w:rsidRDefault="001B604F">
            <w:pPr>
              <w:pStyle w:val="10"/>
              <w:numPr>
                <w:ilvl w:val="0"/>
                <w:numId w:val="15"/>
              </w:numPr>
              <w:ind w:left="381" w:right="110" w:hanging="215"/>
            </w:pPr>
            <w:r>
              <w:rPr>
                <w:rStyle w:val="a3"/>
                <w:rFonts w:ascii="標楷體" w:eastAsia="標楷體" w:hAnsi="標楷體"/>
                <w:color w:val="000000"/>
              </w:rPr>
              <w:t>計畫變更致原核定計畫支出費用減列者，受補助公司應按補助比例於通知期限內繳回已領取之補助款及孳息。</w:t>
            </w:r>
          </w:p>
        </w:tc>
      </w:tr>
      <w:tr w:rsidR="00000000">
        <w:trPr>
          <w:cantSplit/>
          <w:trHeight w:val="4046"/>
          <w:jc w:val="center"/>
        </w:trPr>
        <w:tc>
          <w:tcPr>
            <w:tcW w:w="810" w:type="dxa"/>
            <w:tcBorders>
              <w:top w:val="single" w:sz="12" w:space="0" w:color="000000"/>
              <w:left w:val="single" w:sz="12" w:space="0" w:color="000000"/>
              <w:bottom w:val="single" w:sz="12" w:space="0" w:color="000000"/>
            </w:tcBorders>
            <w:shd w:val="clear" w:color="auto" w:fill="auto"/>
            <w:textDirection w:val="tbRlV"/>
            <w:vAlign w:val="center"/>
          </w:tcPr>
          <w:p w:rsidR="00000000" w:rsidRDefault="001B604F">
            <w:pPr>
              <w:pStyle w:val="Standard"/>
              <w:spacing w:line="480" w:lineRule="auto"/>
              <w:ind w:left="353" w:right="113"/>
              <w:jc w:val="center"/>
            </w:pPr>
            <w:r>
              <w:rPr>
                <w:rStyle w:val="a3"/>
                <w:rFonts w:ascii="標楷體" w:eastAsia="標楷體" w:hAnsi="標楷體"/>
                <w:b/>
                <w:color w:val="000000"/>
                <w:sz w:val="22"/>
              </w:rPr>
              <w:t>受補助</w:t>
            </w:r>
            <w:r>
              <w:rPr>
                <w:rStyle w:val="a3"/>
                <w:rFonts w:ascii="標楷體" w:eastAsia="標楷體" w:hAnsi="標楷體"/>
                <w:b/>
                <w:color w:val="000000"/>
                <w:sz w:val="22"/>
              </w:rPr>
              <w:t>公司</w:t>
            </w:r>
            <w:r>
              <w:rPr>
                <w:rStyle w:val="a3"/>
                <w:rFonts w:ascii="標楷體" w:eastAsia="標楷體" w:hAnsi="標楷體"/>
                <w:b/>
                <w:color w:val="000000"/>
                <w:sz w:val="22"/>
              </w:rPr>
              <w:t>(</w:t>
            </w:r>
            <w:r>
              <w:rPr>
                <w:rStyle w:val="a3"/>
                <w:rFonts w:ascii="標楷體" w:eastAsia="標楷體" w:hAnsi="標楷體"/>
                <w:b/>
                <w:color w:val="000000"/>
                <w:sz w:val="22"/>
              </w:rPr>
              <w:t>行號</w:t>
            </w:r>
            <w:r>
              <w:rPr>
                <w:rStyle w:val="a3"/>
                <w:rFonts w:ascii="標楷體" w:eastAsia="標楷體" w:hAnsi="標楷體"/>
                <w:b/>
                <w:color w:val="000000"/>
                <w:sz w:val="22"/>
              </w:rPr>
              <w:t>)</w:t>
            </w:r>
            <w:r>
              <w:rPr>
                <w:rStyle w:val="a3"/>
                <w:rFonts w:ascii="標楷體" w:eastAsia="標楷體" w:hAnsi="標楷體"/>
                <w:b/>
                <w:color w:val="000000"/>
                <w:sz w:val="22"/>
              </w:rPr>
              <w:t>應檢具之附件</w:t>
            </w:r>
          </w:p>
        </w:tc>
        <w:tc>
          <w:tcPr>
            <w:tcW w:w="9007" w:type="dxa"/>
            <w:gridSpan w:val="8"/>
            <w:tcBorders>
              <w:top w:val="single" w:sz="12" w:space="0" w:color="000000"/>
              <w:left w:val="single" w:sz="4" w:space="0" w:color="000000"/>
              <w:bottom w:val="single" w:sz="12" w:space="0" w:color="000000"/>
              <w:right w:val="single" w:sz="12" w:space="0" w:color="000000"/>
            </w:tcBorders>
            <w:shd w:val="clear" w:color="auto" w:fill="auto"/>
            <w:vAlign w:val="center"/>
          </w:tcPr>
          <w:p w:rsidR="00000000" w:rsidRDefault="001B604F">
            <w:pPr>
              <w:pStyle w:val="Standard"/>
              <w:tabs>
                <w:tab w:val="left" w:pos="939"/>
                <w:tab w:val="left" w:pos="1723"/>
              </w:tabs>
              <w:spacing w:before="180" w:line="280" w:lineRule="exact"/>
              <w:ind w:left="377" w:right="125" w:hanging="317"/>
              <w:jc w:val="both"/>
            </w:pPr>
            <w:r>
              <w:rPr>
                <w:rFonts w:ascii="標楷體" w:eastAsia="標楷體" w:hAnsi="標楷體"/>
                <w:color w:val="000000"/>
                <w:szCs w:val="24"/>
              </w:rPr>
              <w:t xml:space="preserve">  </w:t>
            </w:r>
            <w:r>
              <w:rPr>
                <w:rFonts w:ascii="標楷體" w:eastAsia="標楷體" w:hAnsi="標楷體"/>
                <w:color w:val="000000"/>
                <w:szCs w:val="24"/>
              </w:rPr>
              <w:t>1.</w:t>
            </w:r>
            <w:r>
              <w:rPr>
                <w:rFonts w:ascii="標楷體" w:eastAsia="標楷體" w:hAnsi="標楷體"/>
                <w:color w:val="000000"/>
                <w:szCs w:val="24"/>
              </w:rPr>
              <w:t>計畫核定函</w:t>
            </w:r>
            <w:r>
              <w:rPr>
                <w:rFonts w:ascii="標楷體" w:eastAsia="標楷體" w:hAnsi="標楷體"/>
                <w:color w:val="000000"/>
                <w:szCs w:val="24"/>
              </w:rPr>
              <w:t>(</w:t>
            </w:r>
            <w:r>
              <w:rPr>
                <w:rFonts w:ascii="標楷體" w:eastAsia="標楷體" w:hAnsi="標楷體"/>
                <w:color w:val="000000"/>
                <w:szCs w:val="24"/>
              </w:rPr>
              <w:t>影本</w:t>
            </w:r>
            <w:r>
              <w:rPr>
                <w:rFonts w:ascii="標楷體" w:eastAsia="標楷體" w:hAnsi="標楷體"/>
                <w:color w:val="000000"/>
                <w:szCs w:val="24"/>
              </w:rPr>
              <w:t>)</w:t>
            </w:r>
          </w:p>
          <w:p w:rsidR="00000000" w:rsidRDefault="001B604F">
            <w:pPr>
              <w:pStyle w:val="Standard"/>
              <w:tabs>
                <w:tab w:val="left" w:pos="939"/>
                <w:tab w:val="left" w:pos="1723"/>
              </w:tabs>
              <w:spacing w:before="180" w:line="280" w:lineRule="exact"/>
              <w:ind w:left="377" w:right="125" w:hanging="317"/>
              <w:jc w:val="both"/>
            </w:pPr>
            <w:r>
              <w:rPr>
                <w:rFonts w:ascii="標楷體" w:eastAsia="標楷體" w:hAnsi="標楷體"/>
                <w:color w:val="000000"/>
                <w:szCs w:val="24"/>
              </w:rPr>
              <w:t xml:space="preserve">  </w:t>
            </w:r>
            <w:r>
              <w:rPr>
                <w:rFonts w:ascii="標楷體" w:eastAsia="標楷體" w:hAnsi="標楷體"/>
                <w:color w:val="000000"/>
                <w:szCs w:val="24"/>
              </w:rPr>
              <w:t>2.</w:t>
            </w:r>
            <w:r>
              <w:rPr>
                <w:rFonts w:ascii="標楷體" w:eastAsia="標楷體" w:hAnsi="標楷體"/>
                <w:color w:val="000000"/>
                <w:szCs w:val="24"/>
              </w:rPr>
              <w:t>變更後補助計畫書</w:t>
            </w:r>
          </w:p>
          <w:p w:rsidR="00000000" w:rsidRDefault="001B604F">
            <w:pPr>
              <w:pStyle w:val="Standard"/>
              <w:tabs>
                <w:tab w:val="left" w:pos="939"/>
                <w:tab w:val="left" w:pos="1723"/>
              </w:tabs>
              <w:spacing w:before="180" w:line="280" w:lineRule="exact"/>
              <w:ind w:left="564" w:right="125" w:hanging="504"/>
              <w:jc w:val="both"/>
            </w:pPr>
            <w:r>
              <w:rPr>
                <w:rStyle w:val="a3"/>
                <w:rFonts w:ascii="標楷體" w:eastAsia="標楷體" w:hAnsi="標楷體"/>
                <w:color w:val="000000"/>
                <w:szCs w:val="24"/>
              </w:rPr>
              <w:t xml:space="preserve">  </w:t>
            </w:r>
            <w:r>
              <w:rPr>
                <w:rStyle w:val="a3"/>
                <w:rFonts w:ascii="標楷體" w:eastAsia="標楷體" w:hAnsi="標楷體"/>
                <w:color w:val="000000"/>
                <w:szCs w:val="24"/>
              </w:rPr>
              <w:t>3.</w:t>
            </w:r>
            <w:r>
              <w:rPr>
                <w:rStyle w:val="a3"/>
                <w:rFonts w:ascii="標楷體" w:eastAsia="標楷體" w:hAnsi="標楷體"/>
                <w:color w:val="000000"/>
                <w:szCs w:val="24"/>
              </w:rPr>
              <w:t>補助計畫變更差異對照表（含原核定計畫項目、變更後項目及差異、優劣比較</w:t>
            </w:r>
            <w:r>
              <w:rPr>
                <w:rStyle w:val="a3"/>
                <w:rFonts w:ascii="標楷體" w:eastAsia="標楷體" w:hAnsi="標楷體"/>
                <w:color w:val="000000"/>
                <w:szCs w:val="24"/>
              </w:rPr>
              <w:t xml:space="preserve"> </w:t>
            </w:r>
            <w:r>
              <w:rPr>
                <w:rStyle w:val="a3"/>
                <w:rFonts w:ascii="標楷體" w:eastAsia="標楷體" w:hAnsi="標楷體"/>
                <w:color w:val="000000"/>
                <w:szCs w:val="24"/>
              </w:rPr>
              <w:t>說明等</w:t>
            </w:r>
            <w:r>
              <w:rPr>
                <w:rStyle w:val="a3"/>
                <w:rFonts w:ascii="標楷體" w:eastAsia="標楷體" w:hAnsi="標楷體"/>
                <w:color w:val="000000"/>
                <w:szCs w:val="24"/>
              </w:rPr>
              <w:t>)</w:t>
            </w:r>
          </w:p>
          <w:p w:rsidR="00000000" w:rsidRDefault="001B604F">
            <w:pPr>
              <w:pStyle w:val="Standard"/>
              <w:tabs>
                <w:tab w:val="left" w:pos="939"/>
                <w:tab w:val="left" w:pos="1723"/>
                <w:tab w:val="left" w:pos="2381"/>
              </w:tabs>
              <w:spacing w:before="180" w:line="280" w:lineRule="exact"/>
              <w:ind w:left="280" w:right="125" w:hanging="1636"/>
              <w:jc w:val="both"/>
            </w:pPr>
            <w:r>
              <w:rPr>
                <w:rStyle w:val="a3"/>
                <w:rFonts w:ascii="標楷體" w:eastAsia="標楷體" w:hAnsi="標楷體"/>
                <w:color w:val="000000"/>
                <w:szCs w:val="24"/>
              </w:rPr>
              <w:tab/>
              <w:t>4.</w:t>
            </w:r>
            <w:r>
              <w:rPr>
                <w:rStyle w:val="a3"/>
                <w:rFonts w:ascii="標楷體" w:eastAsia="標楷體" w:hAnsi="標楷體"/>
                <w:color w:val="000000"/>
                <w:szCs w:val="24"/>
              </w:rPr>
              <w:t>不可抗力因素：</w:t>
            </w:r>
          </w:p>
          <w:p w:rsidR="00000000" w:rsidRDefault="001B604F">
            <w:pPr>
              <w:pStyle w:val="Standard"/>
              <w:tabs>
                <w:tab w:val="left" w:pos="185"/>
                <w:tab w:val="left" w:pos="969"/>
                <w:tab w:val="left" w:pos="1627"/>
              </w:tabs>
              <w:spacing w:before="180" w:line="280" w:lineRule="exact"/>
              <w:ind w:right="125"/>
            </w:pPr>
            <w:r>
              <w:rPr>
                <w:rStyle w:val="a3"/>
                <w:rFonts w:ascii="標楷體" w:eastAsia="標楷體" w:hAnsi="標楷體"/>
                <w:color w:val="000000"/>
              </w:rPr>
              <w:t xml:space="preserve">   </w:t>
            </w:r>
            <w:r>
              <w:rPr>
                <w:rStyle w:val="a3"/>
                <w:rFonts w:ascii="標楷體" w:eastAsia="標楷體" w:hAnsi="標楷體" w:cs="標楷體"/>
                <w:color w:val="000000"/>
              </w:rPr>
              <w:t>□</w:t>
            </w:r>
            <w:r>
              <w:rPr>
                <w:rStyle w:val="a3"/>
                <w:rFonts w:ascii="標楷體" w:eastAsia="標楷體" w:hAnsi="標楷體"/>
                <w:color w:val="000000"/>
                <w:szCs w:val="24"/>
              </w:rPr>
              <w:t>無</w:t>
            </w:r>
          </w:p>
          <w:p w:rsidR="00000000" w:rsidRDefault="001B604F">
            <w:pPr>
              <w:pStyle w:val="Standard"/>
              <w:tabs>
                <w:tab w:val="left" w:pos="267"/>
                <w:tab w:val="left" w:pos="1051"/>
                <w:tab w:val="left" w:pos="1709"/>
              </w:tabs>
              <w:spacing w:before="180" w:line="280" w:lineRule="exact"/>
              <w:ind w:left="41" w:right="125" w:hanging="1733"/>
            </w:pPr>
            <w:r>
              <w:rPr>
                <w:rStyle w:val="a3"/>
                <w:rFonts w:ascii="標楷體" w:eastAsia="標楷體" w:hAnsi="標楷體"/>
                <w:color w:val="000000"/>
              </w:rPr>
              <w:t xml:space="preserve">                 </w:t>
            </w:r>
            <w:r>
              <w:rPr>
                <w:rStyle w:val="a3"/>
                <w:rFonts w:ascii="標楷體" w:eastAsia="標楷體" w:hAnsi="標楷體" w:cs="標楷體"/>
                <w:color w:val="000000"/>
              </w:rPr>
              <w:t>□</w:t>
            </w:r>
            <w:r>
              <w:rPr>
                <w:rStyle w:val="a3"/>
                <w:rFonts w:ascii="標楷體" w:eastAsia="標楷體" w:hAnsi="標楷體"/>
                <w:color w:val="000000"/>
              </w:rPr>
              <w:t>有</w:t>
            </w:r>
            <w:r>
              <w:rPr>
                <w:rStyle w:val="a3"/>
                <w:rFonts w:ascii="標楷體" w:eastAsia="標楷體" w:hAnsi="標楷體"/>
                <w:color w:val="000000"/>
                <w:szCs w:val="24"/>
              </w:rPr>
              <w:t>（應敘明不可抗力事由並檢具證明資料）</w:t>
            </w:r>
          </w:p>
        </w:tc>
      </w:tr>
      <w:tr w:rsidR="00000000">
        <w:trPr>
          <w:cantSplit/>
          <w:trHeight w:val="485"/>
          <w:jc w:val="center"/>
        </w:trPr>
        <w:tc>
          <w:tcPr>
            <w:tcW w:w="4893" w:type="dxa"/>
            <w:gridSpan w:val="5"/>
            <w:tcBorders>
              <w:top w:val="single" w:sz="12" w:space="0" w:color="000000"/>
              <w:left w:val="single" w:sz="12" w:space="0" w:color="000000"/>
            </w:tcBorders>
            <w:shd w:val="clear" w:color="auto" w:fill="auto"/>
            <w:vAlign w:val="center"/>
          </w:tcPr>
          <w:p w:rsidR="00000000" w:rsidRDefault="001B604F">
            <w:pPr>
              <w:pStyle w:val="Standard"/>
              <w:tabs>
                <w:tab w:val="right" w:pos="6664"/>
              </w:tabs>
              <w:ind w:left="-5" w:right="10" w:hanging="7"/>
              <w:jc w:val="center"/>
            </w:pPr>
            <w:r>
              <w:rPr>
                <w:rStyle w:val="a3"/>
                <w:rFonts w:ascii="標楷體" w:eastAsia="標楷體" w:hAnsi="標楷體"/>
                <w:b/>
                <w:color w:val="000000"/>
                <w:szCs w:val="24"/>
              </w:rPr>
              <w:t>公司</w:t>
            </w:r>
            <w:r>
              <w:rPr>
                <w:rStyle w:val="a3"/>
                <w:rFonts w:ascii="標楷體" w:eastAsia="標楷體" w:hAnsi="標楷體"/>
                <w:b/>
                <w:color w:val="000000"/>
                <w:szCs w:val="24"/>
              </w:rPr>
              <w:t>(</w:t>
            </w:r>
            <w:r>
              <w:rPr>
                <w:rStyle w:val="a3"/>
                <w:rFonts w:ascii="標楷體" w:eastAsia="標楷體" w:hAnsi="標楷體"/>
                <w:b/>
                <w:color w:val="000000"/>
                <w:szCs w:val="24"/>
              </w:rPr>
              <w:t>行號</w:t>
            </w:r>
            <w:r>
              <w:rPr>
                <w:rStyle w:val="a3"/>
                <w:rFonts w:ascii="標楷體" w:eastAsia="標楷體" w:hAnsi="標楷體"/>
                <w:b/>
                <w:color w:val="000000"/>
                <w:szCs w:val="24"/>
              </w:rPr>
              <w:t>)</w:t>
            </w:r>
            <w:r>
              <w:rPr>
                <w:rStyle w:val="a3"/>
                <w:rFonts w:ascii="標楷體" w:eastAsia="標楷體" w:hAnsi="標楷體"/>
                <w:b/>
                <w:color w:val="000000"/>
                <w:szCs w:val="24"/>
              </w:rPr>
              <w:t>印鑑</w:t>
            </w:r>
          </w:p>
        </w:tc>
        <w:tc>
          <w:tcPr>
            <w:tcW w:w="4924" w:type="dxa"/>
            <w:gridSpan w:val="4"/>
            <w:tcBorders>
              <w:top w:val="single" w:sz="12" w:space="0" w:color="000000"/>
              <w:left w:val="single" w:sz="4" w:space="0" w:color="000000"/>
              <w:right w:val="single" w:sz="12" w:space="0" w:color="000000"/>
            </w:tcBorders>
            <w:shd w:val="clear" w:color="auto" w:fill="auto"/>
            <w:vAlign w:val="center"/>
          </w:tcPr>
          <w:p w:rsidR="00000000" w:rsidRDefault="001B604F">
            <w:pPr>
              <w:pStyle w:val="Standard"/>
              <w:tabs>
                <w:tab w:val="right" w:pos="6664"/>
              </w:tabs>
              <w:ind w:left="-5" w:right="10" w:hanging="7"/>
              <w:jc w:val="center"/>
            </w:pPr>
            <w:r>
              <w:rPr>
                <w:rStyle w:val="a3"/>
                <w:rFonts w:ascii="標楷體" w:eastAsia="標楷體" w:hAnsi="標楷體"/>
                <w:b/>
                <w:color w:val="000000"/>
                <w:szCs w:val="24"/>
              </w:rPr>
              <w:t>負責人簽章</w:t>
            </w:r>
          </w:p>
        </w:tc>
      </w:tr>
      <w:tr w:rsidR="00000000">
        <w:trPr>
          <w:cantSplit/>
          <w:trHeight w:val="1812"/>
          <w:jc w:val="center"/>
        </w:trPr>
        <w:tc>
          <w:tcPr>
            <w:tcW w:w="4893" w:type="dxa"/>
            <w:gridSpan w:val="5"/>
            <w:tcBorders>
              <w:top w:val="single" w:sz="4" w:space="0" w:color="000000"/>
              <w:left w:val="single" w:sz="12" w:space="0" w:color="000000"/>
              <w:bottom w:val="single" w:sz="4" w:space="0" w:color="000000"/>
            </w:tcBorders>
            <w:shd w:val="clear" w:color="auto" w:fill="auto"/>
            <w:vAlign w:val="center"/>
          </w:tcPr>
          <w:p w:rsidR="00000000" w:rsidRDefault="001B604F">
            <w:pPr>
              <w:pStyle w:val="Standard"/>
              <w:tabs>
                <w:tab w:val="right" w:pos="6664"/>
              </w:tabs>
              <w:snapToGrid w:val="0"/>
              <w:ind w:left="-5" w:right="10" w:hanging="7"/>
              <w:jc w:val="center"/>
              <w:rPr>
                <w:rFonts w:ascii="標楷體" w:eastAsia="標楷體" w:hAnsi="標楷體"/>
                <w:b/>
                <w:color w:val="000000"/>
                <w:szCs w:val="24"/>
              </w:rPr>
            </w:pPr>
          </w:p>
        </w:tc>
        <w:tc>
          <w:tcPr>
            <w:tcW w:w="4924" w:type="dxa"/>
            <w:gridSpan w:val="4"/>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1B604F">
            <w:pPr>
              <w:pStyle w:val="Standard"/>
              <w:tabs>
                <w:tab w:val="right" w:pos="6664"/>
              </w:tabs>
              <w:snapToGrid w:val="0"/>
              <w:ind w:left="-5" w:right="10" w:hanging="7"/>
              <w:jc w:val="center"/>
              <w:rPr>
                <w:rFonts w:ascii="標楷體" w:eastAsia="標楷體" w:hAnsi="標楷體"/>
                <w:color w:val="000000"/>
                <w:szCs w:val="24"/>
              </w:rPr>
            </w:pPr>
          </w:p>
        </w:tc>
      </w:tr>
    </w:tbl>
    <w:p w:rsidR="00000000" w:rsidRDefault="001B604F">
      <w:pPr>
        <w:sectPr w:rsidR="00000000">
          <w:headerReference w:type="even" r:id="rId47"/>
          <w:headerReference w:type="default" r:id="rId48"/>
          <w:footerReference w:type="even" r:id="rId49"/>
          <w:footerReference w:type="default" r:id="rId50"/>
          <w:headerReference w:type="first" r:id="rId51"/>
          <w:footerReference w:type="first" r:id="rId52"/>
          <w:pgSz w:w="11906" w:h="16838"/>
          <w:pgMar w:top="908" w:right="720" w:bottom="1049" w:left="720" w:header="851" w:footer="992" w:gutter="0"/>
          <w:cols w:space="720"/>
          <w:docGrid w:linePitch="600" w:charSpace="32768"/>
        </w:sectPr>
      </w:pPr>
    </w:p>
    <w:p w:rsidR="00000000" w:rsidRDefault="00792D18">
      <w:pPr>
        <w:pStyle w:val="Standard"/>
        <w:pageBreakBefore/>
        <w:spacing w:line="300" w:lineRule="exact"/>
        <w:ind w:left="480" w:right="-24" w:hanging="480"/>
        <w:jc w:val="right"/>
      </w:pPr>
      <w:r>
        <w:rPr>
          <w:noProof/>
        </w:rPr>
        <w:lastRenderedPageBreak/>
        <mc:AlternateContent>
          <mc:Choice Requires="wps">
            <w:drawing>
              <wp:anchor distT="0" distB="0" distL="0" distR="0" simplePos="0" relativeHeight="251655168" behindDoc="0" locked="0" layoutInCell="1" allowOverlap="1">
                <wp:simplePos x="0" y="0"/>
                <wp:positionH relativeFrom="column">
                  <wp:posOffset>1905</wp:posOffset>
                </wp:positionH>
                <wp:positionV relativeFrom="paragraph">
                  <wp:posOffset>-228600</wp:posOffset>
                </wp:positionV>
                <wp:extent cx="3402330" cy="309245"/>
                <wp:effectExtent l="11430" t="9525" r="5715" b="508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309245"/>
                        </a:xfrm>
                        <a:prstGeom prst="rect">
                          <a:avLst/>
                        </a:prstGeom>
                        <a:solidFill>
                          <a:srgbClr val="FFFFFF"/>
                        </a:solidFill>
                        <a:ln w="635" cmpd="sng">
                          <a:solidFill>
                            <a:srgbClr val="000000"/>
                          </a:solidFill>
                          <a:prstDash val="solid"/>
                          <a:miter lim="800000"/>
                          <a:headEnd/>
                          <a:tailEnd/>
                        </a:ln>
                      </wps:spPr>
                      <wps:txbx>
                        <w:txbxContent>
                          <w:p w:rsidR="00000000" w:rsidRDefault="001B604F">
                            <w:pPr>
                              <w:pStyle w:val="af4"/>
                            </w:pPr>
                            <w:r>
                              <w:rPr>
                                <w:rStyle w:val="a3"/>
                                <w:rFonts w:ascii="標楷體" w:eastAsia="標楷體" w:hAnsi="標楷體" w:cs="標楷體"/>
                                <w:sz w:val="28"/>
                                <w:szCs w:val="28"/>
                              </w:rPr>
                              <w:t>【附件七】計畫終止申請表</w:t>
                            </w:r>
                          </w:p>
                          <w:p w:rsidR="00000000" w:rsidRDefault="001B604F">
                            <w:pPr>
                              <w:pStyle w:val="af4"/>
                              <w:spacing w:line="300" w:lineRule="exact"/>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4" type="#_x0000_t202" style="position:absolute;left:0;text-align:left;margin-left:.15pt;margin-top:-18pt;width:267.9pt;height:24.35pt;z-index:2516551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" strokeweight=".05pt">
                <v:textbox inset="7.25pt,3.65pt,7.25pt,3.65pt">
                  <w:txbxContent>
                    <w:p w:rsidR="00000000" w:rsidRDefault="001B604F">
                      <w:pPr>
                        <w:pStyle w:val="af4"/>
                      </w:pPr>
                      <w:r>
                        <w:rPr>
                          <w:rStyle w:val="a3"/>
                          <w:rFonts w:ascii="標楷體" w:eastAsia="標楷體" w:hAnsi="標楷體" w:cs="標楷體"/>
                          <w:sz w:val="28"/>
                          <w:szCs w:val="28"/>
                        </w:rPr>
                        <w:t>【附件七】計畫終止申請表</w:t>
                      </w:r>
                    </w:p>
                    <w:p w:rsidR="00000000" w:rsidRDefault="001B604F">
                      <w:pPr>
                        <w:pStyle w:val="af4"/>
                        <w:spacing w:line="300" w:lineRule="exact"/>
                      </w:pPr>
                    </w:p>
                  </w:txbxContent>
                </v:textbox>
                <w10:wrap type="square"/>
              </v:shape>
            </w:pict>
          </mc:Fallback>
        </mc:AlternateContent>
      </w:r>
      <w:r w:rsidR="001B604F">
        <w:rPr>
          <w:rStyle w:val="a3"/>
          <w:rFonts w:ascii="標楷體" w:eastAsia="標楷體" w:hAnsi="標楷體"/>
          <w:color w:val="000000"/>
          <w:sz w:val="20"/>
        </w:rPr>
        <w:t>本格式僅供參考，得視實際需要自行調整</w:t>
      </w:r>
    </w:p>
    <w:p w:rsidR="00000000" w:rsidRDefault="001B604F">
      <w:pPr>
        <w:pStyle w:val="Standard"/>
        <w:spacing w:before="50" w:after="360"/>
      </w:pPr>
      <w:r>
        <w:rPr>
          <w:rStyle w:val="a3"/>
          <w:rFonts w:ascii="標楷體" w:eastAsia="標楷體" w:hAnsi="標楷體" w:cs="標楷體"/>
          <w:b/>
          <w:color w:val="000000"/>
          <w:sz w:val="32"/>
          <w:szCs w:val="32"/>
          <w:u w:val="single"/>
        </w:rPr>
        <w:t>計畫終止申請表</w:t>
      </w:r>
    </w:p>
    <w:p w:rsidR="00000000" w:rsidRDefault="001B604F">
      <w:pPr>
        <w:pStyle w:val="Standard"/>
        <w:tabs>
          <w:tab w:val="right" w:pos="9923"/>
        </w:tabs>
        <w:spacing w:after="180"/>
        <w:ind w:left="142"/>
        <w:jc w:val="right"/>
      </w:pPr>
      <w:r>
        <w:rPr>
          <w:rStyle w:val="a3"/>
          <w:rFonts w:ascii="標楷體" w:eastAsia="標楷體" w:hAnsi="標楷體"/>
          <w:b/>
          <w:color w:val="000000"/>
        </w:rPr>
        <w:t>申請日期：</w:t>
      </w:r>
      <w:r>
        <w:rPr>
          <w:rStyle w:val="a3"/>
          <w:rFonts w:ascii="標楷體" w:eastAsia="標楷體" w:hAnsi="標楷體"/>
          <w:color w:val="000000"/>
        </w:rPr>
        <w:t>____</w:t>
      </w:r>
      <w:r>
        <w:rPr>
          <w:rStyle w:val="a3"/>
          <w:rFonts w:ascii="標楷體" w:eastAsia="標楷體" w:hAnsi="標楷體"/>
          <w:color w:val="000000"/>
        </w:rPr>
        <w:t>年</w:t>
      </w:r>
      <w:r>
        <w:rPr>
          <w:rStyle w:val="a3"/>
          <w:rFonts w:ascii="標楷體" w:eastAsia="標楷體" w:hAnsi="標楷體"/>
          <w:color w:val="000000"/>
        </w:rPr>
        <w:t>____</w:t>
      </w:r>
      <w:r>
        <w:rPr>
          <w:rStyle w:val="a3"/>
          <w:rFonts w:ascii="標楷體" w:eastAsia="標楷體" w:hAnsi="標楷體"/>
          <w:color w:val="000000"/>
        </w:rPr>
        <w:t>月</w:t>
      </w:r>
      <w:r>
        <w:rPr>
          <w:rStyle w:val="a3"/>
          <w:rFonts w:ascii="標楷體" w:eastAsia="標楷體" w:hAnsi="標楷體"/>
          <w:color w:val="000000"/>
        </w:rPr>
        <w:t>____</w:t>
      </w:r>
      <w:r>
        <w:rPr>
          <w:rStyle w:val="a3"/>
          <w:rFonts w:ascii="標楷體" w:eastAsia="標楷體" w:hAnsi="標楷體"/>
          <w:color w:val="000000"/>
        </w:rPr>
        <w:t>日</w:t>
      </w:r>
    </w:p>
    <w:tbl>
      <w:tblPr>
        <w:tblW w:w="5000" w:type="pct"/>
        <w:tblInd w:w="13" w:type="dxa"/>
        <w:tblLayout w:type="fixed"/>
        <w:tblCellMar>
          <w:left w:w="28" w:type="dxa"/>
          <w:right w:w="28" w:type="dxa"/>
        </w:tblCellMar>
        <w:tblLook w:val="0000" w:firstRow="0" w:lastRow="0" w:firstColumn="0" w:lastColumn="0" w:noHBand="0" w:noVBand="0"/>
      </w:tblPr>
      <w:tblGrid>
        <w:gridCol w:w="1570"/>
        <w:gridCol w:w="295"/>
        <w:gridCol w:w="3186"/>
        <w:gridCol w:w="72"/>
        <w:gridCol w:w="560"/>
        <w:gridCol w:w="686"/>
        <w:gridCol w:w="382"/>
        <w:gridCol w:w="300"/>
        <w:gridCol w:w="1371"/>
        <w:gridCol w:w="1714"/>
      </w:tblGrid>
      <w:tr w:rsidR="00000000">
        <w:trPr>
          <w:trHeight w:val="680"/>
        </w:trPr>
        <w:tc>
          <w:tcPr>
            <w:tcW w:w="1562" w:type="dxa"/>
            <w:tcBorders>
              <w:top w:val="single" w:sz="12" w:space="0" w:color="000000"/>
              <w:left w:val="single" w:sz="12" w:space="0" w:color="000000"/>
              <w:bottom w:val="single" w:sz="6" w:space="0" w:color="000000"/>
            </w:tcBorders>
            <w:shd w:val="clear" w:color="auto" w:fill="auto"/>
            <w:vAlign w:val="center"/>
          </w:tcPr>
          <w:p w:rsidR="00000000" w:rsidRDefault="001B604F">
            <w:pPr>
              <w:pStyle w:val="Standard"/>
              <w:jc w:val="both"/>
            </w:pPr>
            <w:r>
              <w:rPr>
                <w:rStyle w:val="a3"/>
                <w:rFonts w:ascii="標楷體" w:eastAsia="標楷體" w:hAnsi="標楷體"/>
                <w:b/>
                <w:color w:val="000000"/>
              </w:rPr>
              <w:t>計畫名稱</w:t>
            </w:r>
          </w:p>
        </w:tc>
        <w:tc>
          <w:tcPr>
            <w:tcW w:w="8518" w:type="dxa"/>
            <w:gridSpan w:val="9"/>
            <w:tcBorders>
              <w:top w:val="single" w:sz="12" w:space="0" w:color="000000"/>
              <w:left w:val="single" w:sz="6" w:space="0" w:color="000000"/>
              <w:bottom w:val="single" w:sz="6" w:space="0" w:color="000000"/>
              <w:right w:val="single" w:sz="12" w:space="0" w:color="000000"/>
            </w:tcBorders>
            <w:shd w:val="clear" w:color="auto" w:fill="auto"/>
            <w:vAlign w:val="center"/>
          </w:tcPr>
          <w:p w:rsidR="00000000" w:rsidRDefault="001B604F">
            <w:pPr>
              <w:pStyle w:val="Standard"/>
              <w:snapToGrid w:val="0"/>
              <w:rPr>
                <w:rFonts w:ascii="標楷體" w:eastAsia="標楷體" w:hAnsi="標楷體"/>
                <w:b/>
                <w:color w:val="000000"/>
              </w:rPr>
            </w:pPr>
          </w:p>
        </w:tc>
      </w:tr>
      <w:tr w:rsidR="00000000">
        <w:trPr>
          <w:trHeight w:val="680"/>
        </w:trPr>
        <w:tc>
          <w:tcPr>
            <w:tcW w:w="1562" w:type="dxa"/>
            <w:tcBorders>
              <w:top w:val="single" w:sz="6" w:space="0" w:color="000000"/>
              <w:left w:val="single" w:sz="12" w:space="0" w:color="000000"/>
              <w:bottom w:val="single" w:sz="4" w:space="0" w:color="000000"/>
            </w:tcBorders>
            <w:shd w:val="clear" w:color="auto" w:fill="auto"/>
            <w:vAlign w:val="center"/>
          </w:tcPr>
          <w:p w:rsidR="00000000" w:rsidRDefault="001B604F">
            <w:pPr>
              <w:pStyle w:val="Standard"/>
              <w:spacing w:before="72" w:after="72" w:line="240" w:lineRule="atLeast"/>
            </w:pPr>
            <w:r>
              <w:rPr>
                <w:rStyle w:val="a3"/>
                <w:rFonts w:ascii="標楷體" w:eastAsia="標楷體" w:hAnsi="標楷體"/>
                <w:b/>
                <w:color w:val="000000"/>
              </w:rPr>
              <w:t>受補助公司</w:t>
            </w:r>
            <w:r>
              <w:rPr>
                <w:rStyle w:val="a3"/>
                <w:rFonts w:ascii="標楷體" w:eastAsia="標楷體" w:hAnsi="標楷體"/>
                <w:b/>
                <w:color w:val="000000"/>
              </w:rPr>
              <w:t>(</w:t>
            </w:r>
            <w:r>
              <w:rPr>
                <w:rStyle w:val="a3"/>
                <w:rFonts w:ascii="標楷體" w:eastAsia="標楷體" w:hAnsi="標楷體"/>
                <w:b/>
                <w:color w:val="000000"/>
              </w:rPr>
              <w:t>行號</w:t>
            </w:r>
            <w:r>
              <w:rPr>
                <w:rStyle w:val="a3"/>
                <w:rFonts w:ascii="標楷體" w:eastAsia="標楷體" w:hAnsi="標楷體"/>
                <w:b/>
                <w:color w:val="000000"/>
              </w:rPr>
              <w:t>)</w:t>
            </w:r>
          </w:p>
        </w:tc>
        <w:tc>
          <w:tcPr>
            <w:tcW w:w="8518" w:type="dxa"/>
            <w:gridSpan w:val="9"/>
            <w:tcBorders>
              <w:top w:val="single" w:sz="6" w:space="0" w:color="000000"/>
              <w:left w:val="single" w:sz="6" w:space="0" w:color="000000"/>
              <w:bottom w:val="single" w:sz="4" w:space="0" w:color="000000"/>
              <w:right w:val="single" w:sz="12" w:space="0" w:color="000000"/>
            </w:tcBorders>
            <w:shd w:val="clear" w:color="auto" w:fill="auto"/>
            <w:vAlign w:val="center"/>
          </w:tcPr>
          <w:p w:rsidR="00000000" w:rsidRDefault="001B604F">
            <w:pPr>
              <w:pStyle w:val="Standard"/>
              <w:snapToGrid w:val="0"/>
              <w:spacing w:line="240" w:lineRule="atLeast"/>
              <w:jc w:val="both"/>
              <w:rPr>
                <w:rFonts w:ascii="標楷體" w:eastAsia="標楷體" w:hAnsi="標楷體"/>
                <w:b/>
                <w:color w:val="000000"/>
                <w:sz w:val="26"/>
                <w:szCs w:val="26"/>
              </w:rPr>
            </w:pPr>
          </w:p>
        </w:tc>
      </w:tr>
      <w:tr w:rsidR="00000000">
        <w:trPr>
          <w:trHeight w:val="680"/>
        </w:trPr>
        <w:tc>
          <w:tcPr>
            <w:tcW w:w="1562" w:type="dxa"/>
            <w:tcBorders>
              <w:top w:val="single" w:sz="4" w:space="0" w:color="000000"/>
              <w:left w:val="single" w:sz="12" w:space="0" w:color="000000"/>
              <w:bottom w:val="single" w:sz="6" w:space="0" w:color="000000"/>
            </w:tcBorders>
            <w:shd w:val="clear" w:color="auto" w:fill="auto"/>
            <w:vAlign w:val="center"/>
          </w:tcPr>
          <w:p w:rsidR="00000000" w:rsidRDefault="001B604F">
            <w:pPr>
              <w:pStyle w:val="Standard"/>
              <w:jc w:val="both"/>
            </w:pPr>
            <w:r>
              <w:rPr>
                <w:rStyle w:val="a3"/>
                <w:rFonts w:ascii="標楷體" w:eastAsia="標楷體" w:hAnsi="標楷體"/>
                <w:b/>
                <w:color w:val="000000"/>
              </w:rPr>
              <w:t>聯</w:t>
            </w:r>
            <w:r>
              <w:rPr>
                <w:rStyle w:val="a3"/>
                <w:rFonts w:ascii="標楷體" w:eastAsia="標楷體" w:hAnsi="標楷體" w:cs="Calibri"/>
                <w:b/>
                <w:color w:val="000000"/>
              </w:rPr>
              <w:t xml:space="preserve"> </w:t>
            </w:r>
            <w:r>
              <w:rPr>
                <w:rStyle w:val="a3"/>
                <w:rFonts w:ascii="標楷體" w:eastAsia="標楷體" w:hAnsi="標楷體"/>
                <w:b/>
                <w:color w:val="000000"/>
              </w:rPr>
              <w:t>絡</w:t>
            </w:r>
            <w:r>
              <w:rPr>
                <w:rStyle w:val="a3"/>
                <w:rFonts w:ascii="標楷體" w:eastAsia="標楷體" w:hAnsi="標楷體" w:cs="Calibri"/>
                <w:b/>
                <w:color w:val="000000"/>
              </w:rPr>
              <w:t xml:space="preserve"> </w:t>
            </w:r>
            <w:r>
              <w:rPr>
                <w:rStyle w:val="a3"/>
                <w:rFonts w:ascii="標楷體" w:eastAsia="標楷體" w:hAnsi="標楷體"/>
                <w:b/>
                <w:color w:val="000000"/>
              </w:rPr>
              <w:t>人</w:t>
            </w:r>
          </w:p>
        </w:tc>
        <w:tc>
          <w:tcPr>
            <w:tcW w:w="3533" w:type="dxa"/>
            <w:gridSpan w:val="3"/>
            <w:tcBorders>
              <w:top w:val="single" w:sz="4" w:space="0" w:color="000000"/>
              <w:left w:val="single" w:sz="6" w:space="0" w:color="000000"/>
              <w:bottom w:val="single" w:sz="6" w:space="0" w:color="000000"/>
            </w:tcBorders>
            <w:shd w:val="clear" w:color="auto" w:fill="auto"/>
            <w:vAlign w:val="center"/>
          </w:tcPr>
          <w:p w:rsidR="00000000" w:rsidRDefault="001B604F">
            <w:pPr>
              <w:pStyle w:val="Standard"/>
              <w:snapToGrid w:val="0"/>
              <w:ind w:right="202"/>
              <w:jc w:val="both"/>
              <w:rPr>
                <w:rFonts w:ascii="標楷體" w:eastAsia="標楷體" w:hAnsi="標楷體"/>
                <w:b/>
                <w:color w:val="000000"/>
                <w:szCs w:val="20"/>
              </w:rPr>
            </w:pPr>
          </w:p>
        </w:tc>
        <w:tc>
          <w:tcPr>
            <w:tcW w:w="1619" w:type="dxa"/>
            <w:gridSpan w:val="3"/>
            <w:tcBorders>
              <w:top w:val="single" w:sz="6" w:space="0" w:color="000000"/>
              <w:left w:val="single" w:sz="4" w:space="0" w:color="000000"/>
              <w:bottom w:val="single" w:sz="6" w:space="0" w:color="000000"/>
            </w:tcBorders>
            <w:shd w:val="clear" w:color="auto" w:fill="auto"/>
            <w:vAlign w:val="center"/>
          </w:tcPr>
          <w:p w:rsidR="00000000" w:rsidRDefault="001B604F">
            <w:pPr>
              <w:pStyle w:val="Standard"/>
              <w:jc w:val="center"/>
            </w:pPr>
            <w:r>
              <w:rPr>
                <w:rStyle w:val="a3"/>
                <w:rFonts w:ascii="標楷體" w:eastAsia="標楷體" w:hAnsi="標楷體"/>
                <w:b/>
                <w:color w:val="000000"/>
                <w:szCs w:val="20"/>
              </w:rPr>
              <w:t>聯絡電話</w:t>
            </w:r>
          </w:p>
        </w:tc>
        <w:tc>
          <w:tcPr>
            <w:tcW w:w="3366"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1B604F">
            <w:pPr>
              <w:pStyle w:val="Standard"/>
              <w:ind w:left="240" w:hanging="240"/>
            </w:pPr>
            <w:r>
              <w:rPr>
                <w:rStyle w:val="a3"/>
                <w:rFonts w:ascii="標楷體" w:eastAsia="標楷體" w:hAnsi="標楷體"/>
                <w:color w:val="000000"/>
                <w:szCs w:val="20"/>
              </w:rPr>
              <w:t>(  )</w:t>
            </w:r>
          </w:p>
          <w:p w:rsidR="00000000" w:rsidRDefault="001B604F">
            <w:pPr>
              <w:pStyle w:val="Standard"/>
              <w:ind w:left="240" w:hanging="240"/>
            </w:pPr>
            <w:r>
              <w:rPr>
                <w:rStyle w:val="a3"/>
                <w:rFonts w:ascii="標楷體" w:eastAsia="標楷體" w:hAnsi="標楷體"/>
                <w:color w:val="000000"/>
                <w:szCs w:val="20"/>
              </w:rPr>
              <w:t>分機</w:t>
            </w:r>
          </w:p>
        </w:tc>
      </w:tr>
      <w:tr w:rsidR="00000000">
        <w:trPr>
          <w:cantSplit/>
          <w:trHeight w:val="680"/>
        </w:trPr>
        <w:tc>
          <w:tcPr>
            <w:tcW w:w="1562" w:type="dxa"/>
            <w:tcBorders>
              <w:top w:val="single" w:sz="6" w:space="0" w:color="000000"/>
              <w:left w:val="single" w:sz="12" w:space="0" w:color="000000"/>
              <w:bottom w:val="single" w:sz="6" w:space="0" w:color="000000"/>
            </w:tcBorders>
            <w:shd w:val="clear" w:color="auto" w:fill="auto"/>
            <w:vAlign w:val="center"/>
          </w:tcPr>
          <w:p w:rsidR="00000000" w:rsidRDefault="001B604F">
            <w:pPr>
              <w:pStyle w:val="Standard"/>
              <w:jc w:val="both"/>
            </w:pPr>
            <w:r>
              <w:rPr>
                <w:rStyle w:val="a3"/>
                <w:rFonts w:ascii="標楷體" w:eastAsia="標楷體" w:hAnsi="標楷體"/>
                <w:b/>
                <w:color w:val="000000"/>
              </w:rPr>
              <w:t>執行期間</w:t>
            </w:r>
          </w:p>
        </w:tc>
        <w:tc>
          <w:tcPr>
            <w:tcW w:w="8518" w:type="dxa"/>
            <w:gridSpan w:val="9"/>
            <w:tcBorders>
              <w:top w:val="single" w:sz="6" w:space="0" w:color="000000"/>
              <w:left w:val="single" w:sz="4" w:space="0" w:color="000000"/>
              <w:bottom w:val="single" w:sz="6" w:space="0" w:color="000000"/>
              <w:right w:val="single" w:sz="12" w:space="0" w:color="000000"/>
            </w:tcBorders>
            <w:shd w:val="clear" w:color="auto" w:fill="auto"/>
            <w:vAlign w:val="center"/>
          </w:tcPr>
          <w:p w:rsidR="00000000" w:rsidRDefault="001B604F">
            <w:pPr>
              <w:pStyle w:val="Standard"/>
              <w:ind w:left="110" w:hanging="2"/>
              <w:jc w:val="both"/>
            </w:pPr>
            <w:r>
              <w:rPr>
                <w:rStyle w:val="a3"/>
                <w:rFonts w:ascii="標楷體" w:eastAsia="標楷體" w:hAnsi="標楷體"/>
                <w:color w:val="000000"/>
              </w:rPr>
              <w:t>自民</w:t>
            </w:r>
            <w:r>
              <w:rPr>
                <w:rStyle w:val="a3"/>
                <w:rFonts w:ascii="標楷體" w:eastAsia="標楷體" w:hAnsi="標楷體"/>
                <w:color w:val="000000"/>
              </w:rPr>
              <w:t>國</w:t>
            </w:r>
            <w:r>
              <w:rPr>
                <w:rStyle w:val="a3"/>
                <w:rFonts w:ascii="標楷體" w:eastAsia="標楷體" w:hAnsi="標楷體"/>
                <w:color w:val="000000"/>
              </w:rPr>
              <w:t>○</w:t>
            </w:r>
            <w:r>
              <w:rPr>
                <w:rStyle w:val="a3"/>
                <w:rFonts w:ascii="標楷體" w:eastAsia="標楷體" w:hAnsi="標楷體"/>
                <w:color w:val="000000"/>
              </w:rPr>
              <w:t>年</w:t>
            </w:r>
            <w:r>
              <w:rPr>
                <w:rStyle w:val="a3"/>
                <w:rFonts w:ascii="標楷體" w:eastAsia="標楷體" w:hAnsi="標楷體"/>
                <w:color w:val="000000"/>
              </w:rPr>
              <w:t>○</w:t>
            </w:r>
            <w:r>
              <w:rPr>
                <w:rStyle w:val="a3"/>
                <w:rFonts w:ascii="標楷體" w:eastAsia="標楷體" w:hAnsi="標楷體"/>
                <w:color w:val="000000"/>
              </w:rPr>
              <w:t>月</w:t>
            </w:r>
            <w:r>
              <w:rPr>
                <w:rStyle w:val="a3"/>
                <w:rFonts w:ascii="標楷體" w:eastAsia="標楷體" w:hAnsi="標楷體"/>
                <w:color w:val="000000"/>
              </w:rPr>
              <w:t>○</w:t>
            </w:r>
            <w:r>
              <w:rPr>
                <w:rStyle w:val="a3"/>
                <w:rFonts w:ascii="標楷體" w:eastAsia="標楷體" w:hAnsi="標楷體"/>
                <w:color w:val="000000"/>
              </w:rPr>
              <w:t>日至</w:t>
            </w:r>
            <w:r>
              <w:rPr>
                <w:rStyle w:val="a3"/>
                <w:rFonts w:ascii="標楷體" w:eastAsia="標楷體" w:hAnsi="標楷體"/>
                <w:color w:val="000000"/>
              </w:rPr>
              <w:t>○</w:t>
            </w:r>
            <w:r>
              <w:rPr>
                <w:rStyle w:val="a3"/>
                <w:rFonts w:ascii="標楷體" w:eastAsia="標楷體" w:hAnsi="標楷體"/>
                <w:color w:val="000000"/>
              </w:rPr>
              <w:t>年</w:t>
            </w:r>
            <w:r>
              <w:rPr>
                <w:rStyle w:val="a3"/>
                <w:rFonts w:ascii="標楷體" w:eastAsia="標楷體" w:hAnsi="標楷體"/>
                <w:color w:val="000000"/>
              </w:rPr>
              <w:t>○</w:t>
            </w:r>
            <w:r>
              <w:rPr>
                <w:rStyle w:val="a3"/>
                <w:rFonts w:ascii="標楷體" w:eastAsia="標楷體" w:hAnsi="標楷體"/>
                <w:color w:val="000000"/>
              </w:rPr>
              <w:t>月</w:t>
            </w:r>
            <w:r>
              <w:rPr>
                <w:rStyle w:val="a3"/>
                <w:rFonts w:ascii="標楷體" w:eastAsia="標楷體" w:hAnsi="標楷體"/>
                <w:color w:val="000000"/>
              </w:rPr>
              <w:t>○</w:t>
            </w:r>
            <w:r>
              <w:rPr>
                <w:rStyle w:val="a3"/>
                <w:rFonts w:ascii="標楷體" w:eastAsia="標楷體" w:hAnsi="標楷體"/>
                <w:color w:val="000000"/>
              </w:rPr>
              <w:t>日</w:t>
            </w:r>
          </w:p>
        </w:tc>
      </w:tr>
      <w:tr w:rsidR="00000000">
        <w:trPr>
          <w:cantSplit/>
          <w:trHeight w:val="567"/>
        </w:trPr>
        <w:tc>
          <w:tcPr>
            <w:tcW w:w="1562" w:type="dxa"/>
            <w:tcBorders>
              <w:top w:val="single" w:sz="6" w:space="0" w:color="000000"/>
              <w:left w:val="single" w:sz="12" w:space="0" w:color="000000"/>
            </w:tcBorders>
            <w:shd w:val="clear" w:color="auto" w:fill="auto"/>
            <w:vAlign w:val="center"/>
          </w:tcPr>
          <w:p w:rsidR="00000000" w:rsidRDefault="001B604F">
            <w:pPr>
              <w:pStyle w:val="Standard"/>
              <w:jc w:val="both"/>
            </w:pPr>
            <w:r>
              <w:rPr>
                <w:rStyle w:val="a3"/>
                <w:rFonts w:ascii="標楷體" w:eastAsia="標楷體" w:hAnsi="標楷體"/>
                <w:b/>
                <w:color w:val="000000"/>
              </w:rPr>
              <w:t>申請終止</w:t>
            </w:r>
          </w:p>
        </w:tc>
        <w:tc>
          <w:tcPr>
            <w:tcW w:w="8518" w:type="dxa"/>
            <w:gridSpan w:val="9"/>
            <w:tcBorders>
              <w:top w:val="single" w:sz="6" w:space="0" w:color="000000"/>
              <w:left w:val="single" w:sz="4" w:space="0" w:color="000000"/>
              <w:bottom w:val="single" w:sz="6" w:space="0" w:color="000000"/>
              <w:right w:val="single" w:sz="12" w:space="0" w:color="000000"/>
            </w:tcBorders>
            <w:shd w:val="clear" w:color="auto" w:fill="auto"/>
            <w:vAlign w:val="center"/>
          </w:tcPr>
          <w:p w:rsidR="00000000" w:rsidRDefault="001B604F">
            <w:pPr>
              <w:pStyle w:val="Standard"/>
              <w:ind w:left="142"/>
              <w:jc w:val="both"/>
            </w:pPr>
            <w:r>
              <w:rPr>
                <w:rStyle w:val="a3"/>
                <w:rFonts w:ascii="標楷體" w:eastAsia="標楷體" w:hAnsi="標楷體"/>
                <w:color w:val="000000"/>
              </w:rPr>
              <w:t>自</w:t>
            </w:r>
            <w:r>
              <w:rPr>
                <w:rStyle w:val="a3"/>
                <w:rFonts w:ascii="標楷體" w:eastAsia="標楷體" w:hAnsi="標楷體" w:cs="Arial"/>
                <w:color w:val="000000"/>
              </w:rPr>
              <w:t>○</w:t>
            </w:r>
            <w:r>
              <w:rPr>
                <w:rStyle w:val="a3"/>
                <w:rFonts w:ascii="標楷體" w:eastAsia="標楷體" w:hAnsi="標楷體"/>
                <w:color w:val="000000"/>
              </w:rPr>
              <w:t>年</w:t>
            </w:r>
            <w:r>
              <w:rPr>
                <w:rStyle w:val="a3"/>
                <w:rFonts w:ascii="標楷體" w:eastAsia="標楷體" w:hAnsi="標楷體" w:cs="Arial"/>
                <w:color w:val="000000"/>
              </w:rPr>
              <w:t>○</w:t>
            </w:r>
            <w:r>
              <w:rPr>
                <w:rStyle w:val="a3"/>
                <w:rFonts w:ascii="標楷體" w:eastAsia="標楷體" w:hAnsi="標楷體"/>
                <w:color w:val="000000"/>
              </w:rPr>
              <w:t>月</w:t>
            </w:r>
            <w:r>
              <w:rPr>
                <w:rStyle w:val="a3"/>
                <w:rFonts w:ascii="標楷體" w:eastAsia="標楷體" w:hAnsi="標楷體" w:cs="Arial"/>
                <w:color w:val="000000"/>
              </w:rPr>
              <w:t>○</w:t>
            </w:r>
            <w:r>
              <w:rPr>
                <w:rStyle w:val="a3"/>
                <w:rFonts w:ascii="標楷體" w:eastAsia="標楷體" w:hAnsi="標楷體"/>
                <w:color w:val="000000"/>
              </w:rPr>
              <w:t>日起計畫終止</w:t>
            </w:r>
          </w:p>
        </w:tc>
      </w:tr>
      <w:tr w:rsidR="00000000">
        <w:trPr>
          <w:trHeight w:val="1757"/>
        </w:trPr>
        <w:tc>
          <w:tcPr>
            <w:tcW w:w="10080"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000000" w:rsidRDefault="001B604F">
            <w:pPr>
              <w:pStyle w:val="Standard"/>
              <w:spacing w:before="180"/>
              <w:ind w:left="110"/>
              <w:jc w:val="both"/>
            </w:pPr>
            <w:r>
              <w:rPr>
                <w:rStyle w:val="a3"/>
                <w:rFonts w:ascii="標楷體" w:eastAsia="標楷體" w:hAnsi="標楷體"/>
                <w:b/>
                <w:color w:val="000000"/>
                <w:szCs w:val="20"/>
              </w:rPr>
              <w:t>申</w:t>
            </w:r>
            <w:r>
              <w:rPr>
                <w:rStyle w:val="a3"/>
                <w:rFonts w:ascii="標楷體" w:eastAsia="標楷體" w:hAnsi="標楷體"/>
                <w:b/>
                <w:color w:val="000000"/>
              </w:rPr>
              <w:t>請計畫終止之具體事由說明：</w:t>
            </w:r>
          </w:p>
        </w:tc>
      </w:tr>
      <w:tr w:rsidR="00000000">
        <w:trPr>
          <w:trHeight w:val="528"/>
        </w:trPr>
        <w:tc>
          <w:tcPr>
            <w:tcW w:w="10080" w:type="dxa"/>
            <w:gridSpan w:val="10"/>
            <w:tcBorders>
              <w:top w:val="single" w:sz="12" w:space="0" w:color="000000"/>
              <w:left w:val="single" w:sz="12" w:space="0" w:color="000000"/>
              <w:bottom w:val="single" w:sz="4" w:space="0" w:color="000000"/>
              <w:right w:val="single" w:sz="12" w:space="0" w:color="000000"/>
            </w:tcBorders>
            <w:shd w:val="clear" w:color="auto" w:fill="auto"/>
            <w:vAlign w:val="center"/>
          </w:tcPr>
          <w:p w:rsidR="00000000" w:rsidRDefault="001B604F">
            <w:pPr>
              <w:pStyle w:val="Standard"/>
              <w:tabs>
                <w:tab w:val="right" w:pos="9690"/>
              </w:tabs>
              <w:ind w:left="110"/>
              <w:jc w:val="both"/>
            </w:pPr>
            <w:r>
              <w:rPr>
                <w:rStyle w:val="a3"/>
                <w:rFonts w:ascii="標楷體" w:eastAsia="標楷體" w:hAnsi="標楷體"/>
                <w:b/>
                <w:color w:val="000000"/>
                <w:szCs w:val="20"/>
              </w:rPr>
              <w:t>計畫工作內容執行現況</w:t>
            </w:r>
            <w:r>
              <w:rPr>
                <w:rStyle w:val="a3"/>
                <w:rFonts w:ascii="標楷體" w:eastAsia="標楷體" w:hAnsi="標楷體"/>
                <w:b/>
                <w:color w:val="000000"/>
              </w:rPr>
              <w:t>：</w:t>
            </w:r>
            <w:r>
              <w:rPr>
                <w:rStyle w:val="a3"/>
                <w:rFonts w:ascii="標楷體" w:eastAsia="標楷體" w:hAnsi="標楷體"/>
                <w:b/>
                <w:color w:val="000000"/>
              </w:rPr>
              <w:tab/>
            </w:r>
            <w:r>
              <w:rPr>
                <w:rStyle w:val="a3"/>
                <w:rFonts w:ascii="標楷體" w:eastAsia="標楷體" w:hAnsi="標楷體"/>
                <w:b/>
                <w:color w:val="000000"/>
                <w:sz w:val="20"/>
              </w:rPr>
              <w:t>單位</w:t>
            </w:r>
            <w:r>
              <w:rPr>
                <w:rStyle w:val="a3"/>
                <w:rFonts w:ascii="標楷體" w:eastAsia="標楷體" w:hAnsi="標楷體"/>
                <w:b/>
                <w:color w:val="000000"/>
                <w:sz w:val="20"/>
              </w:rPr>
              <w:t xml:space="preserve">: </w:t>
            </w:r>
            <w:r>
              <w:rPr>
                <w:rStyle w:val="a3"/>
                <w:rFonts w:ascii="標楷體" w:eastAsia="標楷體" w:hAnsi="標楷體"/>
                <w:b/>
                <w:color w:val="000000"/>
                <w:sz w:val="20"/>
              </w:rPr>
              <w:t>新臺幣元</w:t>
            </w:r>
          </w:p>
        </w:tc>
      </w:tr>
      <w:tr w:rsidR="00000000">
        <w:trPr>
          <w:trHeight w:val="421"/>
        </w:trPr>
        <w:tc>
          <w:tcPr>
            <w:tcW w:w="1855" w:type="dxa"/>
            <w:gridSpan w:val="2"/>
            <w:tcBorders>
              <w:top w:val="single" w:sz="4" w:space="0" w:color="000000"/>
              <w:left w:val="single" w:sz="12" w:space="0" w:color="000000"/>
              <w:bottom w:val="single" w:sz="4" w:space="0" w:color="000000"/>
            </w:tcBorders>
            <w:shd w:val="clear" w:color="auto" w:fill="auto"/>
            <w:vAlign w:val="center"/>
          </w:tcPr>
          <w:p w:rsidR="00000000" w:rsidRDefault="001B604F">
            <w:pPr>
              <w:pStyle w:val="Standard"/>
              <w:spacing w:before="72" w:after="108" w:line="280" w:lineRule="exact"/>
              <w:jc w:val="center"/>
            </w:pPr>
            <w:r>
              <w:rPr>
                <w:rStyle w:val="a3"/>
                <w:rFonts w:ascii="標楷體" w:eastAsia="標楷體" w:hAnsi="標楷體"/>
                <w:b/>
                <w:color w:val="000000"/>
                <w:szCs w:val="20"/>
              </w:rPr>
              <w:t>執行項目</w:t>
            </w:r>
          </w:p>
        </w:tc>
        <w:tc>
          <w:tcPr>
            <w:tcW w:w="5157" w:type="dxa"/>
            <w:gridSpan w:val="6"/>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17"/>
              <w:jc w:val="center"/>
            </w:pPr>
            <w:r>
              <w:rPr>
                <w:rStyle w:val="a3"/>
                <w:rFonts w:ascii="標楷體" w:eastAsia="標楷體" w:hAnsi="標楷體"/>
                <w:b/>
                <w:color w:val="000000"/>
                <w:szCs w:val="20"/>
              </w:rPr>
              <w:t>已執行（說明執行現況與比例）</w:t>
            </w:r>
          </w:p>
        </w:tc>
        <w:tc>
          <w:tcPr>
            <w:tcW w:w="1363"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17"/>
              <w:jc w:val="center"/>
            </w:pPr>
            <w:r>
              <w:rPr>
                <w:rStyle w:val="a3"/>
                <w:rFonts w:ascii="標楷體" w:eastAsia="標楷體" w:hAnsi="標楷體"/>
                <w:b/>
                <w:color w:val="000000"/>
                <w:szCs w:val="20"/>
              </w:rPr>
              <w:t>未執行</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1B604F">
            <w:pPr>
              <w:pStyle w:val="Standard"/>
              <w:spacing w:before="72" w:after="108" w:line="280" w:lineRule="exact"/>
              <w:ind w:left="17"/>
              <w:jc w:val="center"/>
            </w:pPr>
            <w:r>
              <w:rPr>
                <w:rStyle w:val="a3"/>
                <w:rFonts w:ascii="標楷體" w:eastAsia="標楷體" w:hAnsi="標楷體"/>
                <w:b/>
                <w:color w:val="000000"/>
                <w:szCs w:val="20"/>
              </w:rPr>
              <w:t>已動支金額</w:t>
            </w:r>
          </w:p>
        </w:tc>
      </w:tr>
      <w:tr w:rsidR="00000000">
        <w:trPr>
          <w:trHeight w:val="421"/>
        </w:trPr>
        <w:tc>
          <w:tcPr>
            <w:tcW w:w="1855" w:type="dxa"/>
            <w:gridSpan w:val="2"/>
            <w:tcBorders>
              <w:top w:val="single" w:sz="4" w:space="0" w:color="000000"/>
              <w:left w:val="single" w:sz="12" w:space="0" w:color="000000"/>
              <w:bottom w:val="single" w:sz="4" w:space="0" w:color="000000"/>
            </w:tcBorders>
            <w:shd w:val="clear" w:color="auto" w:fill="auto"/>
            <w:vAlign w:val="center"/>
          </w:tcPr>
          <w:p w:rsidR="00000000" w:rsidRDefault="001B604F">
            <w:pPr>
              <w:pStyle w:val="Standard"/>
              <w:spacing w:before="72" w:after="108" w:line="280" w:lineRule="exact"/>
              <w:ind w:left="110"/>
              <w:jc w:val="both"/>
            </w:pPr>
            <w:r>
              <w:rPr>
                <w:rStyle w:val="a3"/>
                <w:rFonts w:ascii="標楷體" w:eastAsia="標楷體" w:hAnsi="標楷體"/>
                <w:b/>
                <w:color w:val="000000"/>
                <w:szCs w:val="20"/>
              </w:rPr>
              <w:t>01.</w:t>
            </w:r>
          </w:p>
        </w:tc>
        <w:tc>
          <w:tcPr>
            <w:tcW w:w="4479" w:type="dxa"/>
            <w:gridSpan w:val="4"/>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w:t>
            </w:r>
            <w:r>
              <w:rPr>
                <w:rStyle w:val="a3"/>
                <w:rFonts w:ascii="標楷體" w:eastAsia="標楷體" w:hAnsi="標楷體"/>
                <w:color w:val="000000"/>
                <w:szCs w:val="20"/>
              </w:rPr>
              <w:t>_______________________</w:t>
            </w:r>
            <w:r>
              <w:rPr>
                <w:rStyle w:val="a3"/>
                <w:rFonts w:ascii="標楷體" w:eastAsia="標楷體" w:hAnsi="標楷體"/>
                <w:color w:val="000000"/>
                <w:szCs w:val="20"/>
              </w:rPr>
              <w:t>）</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1B604F">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0000">
        <w:trPr>
          <w:trHeight w:val="421"/>
        </w:trPr>
        <w:tc>
          <w:tcPr>
            <w:tcW w:w="1855" w:type="dxa"/>
            <w:gridSpan w:val="2"/>
            <w:tcBorders>
              <w:top w:val="single" w:sz="4" w:space="0" w:color="000000"/>
              <w:left w:val="single" w:sz="12" w:space="0" w:color="000000"/>
              <w:bottom w:val="single" w:sz="4" w:space="0" w:color="000000"/>
            </w:tcBorders>
            <w:shd w:val="clear" w:color="auto" w:fill="auto"/>
            <w:vAlign w:val="center"/>
          </w:tcPr>
          <w:p w:rsidR="00000000" w:rsidRDefault="001B604F">
            <w:pPr>
              <w:pStyle w:val="Standard"/>
              <w:spacing w:before="72" w:after="108" w:line="280" w:lineRule="exact"/>
              <w:ind w:left="110"/>
              <w:jc w:val="both"/>
            </w:pPr>
            <w:r>
              <w:rPr>
                <w:rStyle w:val="a3"/>
                <w:rFonts w:ascii="標楷體" w:eastAsia="標楷體" w:hAnsi="標楷體"/>
                <w:b/>
                <w:color w:val="000000"/>
                <w:szCs w:val="20"/>
              </w:rPr>
              <w:t>02.</w:t>
            </w:r>
          </w:p>
        </w:tc>
        <w:tc>
          <w:tcPr>
            <w:tcW w:w="4479" w:type="dxa"/>
            <w:gridSpan w:val="4"/>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w:t>
            </w:r>
            <w:r>
              <w:rPr>
                <w:rStyle w:val="a3"/>
                <w:rFonts w:ascii="標楷體" w:eastAsia="標楷體" w:hAnsi="標楷體"/>
                <w:color w:val="000000"/>
                <w:szCs w:val="20"/>
              </w:rPr>
              <w:t>_______________________</w:t>
            </w:r>
            <w:r>
              <w:rPr>
                <w:rStyle w:val="a3"/>
                <w:rFonts w:ascii="標楷體" w:eastAsia="標楷體" w:hAnsi="標楷體"/>
                <w:color w:val="000000"/>
                <w:szCs w:val="20"/>
              </w:rPr>
              <w:t>）</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1B604F">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0000">
        <w:trPr>
          <w:trHeight w:val="421"/>
        </w:trPr>
        <w:tc>
          <w:tcPr>
            <w:tcW w:w="1855" w:type="dxa"/>
            <w:gridSpan w:val="2"/>
            <w:tcBorders>
              <w:top w:val="single" w:sz="4" w:space="0" w:color="000000"/>
              <w:left w:val="single" w:sz="12" w:space="0" w:color="000000"/>
              <w:bottom w:val="single" w:sz="4" w:space="0" w:color="000000"/>
            </w:tcBorders>
            <w:shd w:val="clear" w:color="auto" w:fill="auto"/>
            <w:vAlign w:val="center"/>
          </w:tcPr>
          <w:p w:rsidR="00000000" w:rsidRDefault="001B604F">
            <w:pPr>
              <w:pStyle w:val="Standard"/>
              <w:spacing w:before="72" w:after="108" w:line="280" w:lineRule="exact"/>
              <w:ind w:left="110"/>
              <w:jc w:val="both"/>
            </w:pPr>
            <w:r>
              <w:rPr>
                <w:rStyle w:val="a3"/>
                <w:rFonts w:ascii="標楷體" w:eastAsia="標楷體" w:hAnsi="標楷體"/>
                <w:b/>
                <w:color w:val="000000"/>
                <w:szCs w:val="20"/>
              </w:rPr>
              <w:t>03.</w:t>
            </w:r>
          </w:p>
        </w:tc>
        <w:tc>
          <w:tcPr>
            <w:tcW w:w="4479" w:type="dxa"/>
            <w:gridSpan w:val="4"/>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w:t>
            </w:r>
            <w:r>
              <w:rPr>
                <w:rStyle w:val="a3"/>
                <w:rFonts w:ascii="標楷體" w:eastAsia="標楷體" w:hAnsi="標楷體"/>
                <w:color w:val="000000"/>
                <w:szCs w:val="20"/>
              </w:rPr>
              <w:t>_______________________</w:t>
            </w:r>
            <w:r>
              <w:rPr>
                <w:rStyle w:val="a3"/>
                <w:rFonts w:ascii="標楷體" w:eastAsia="標楷體" w:hAnsi="標楷體"/>
                <w:color w:val="000000"/>
                <w:szCs w:val="20"/>
              </w:rPr>
              <w:t>）</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1B604F">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0000">
        <w:trPr>
          <w:trHeight w:val="421"/>
        </w:trPr>
        <w:tc>
          <w:tcPr>
            <w:tcW w:w="1855" w:type="dxa"/>
            <w:gridSpan w:val="2"/>
            <w:tcBorders>
              <w:top w:val="single" w:sz="4" w:space="0" w:color="000000"/>
              <w:left w:val="single" w:sz="12" w:space="0" w:color="000000"/>
              <w:bottom w:val="single" w:sz="4" w:space="0" w:color="000000"/>
            </w:tcBorders>
            <w:shd w:val="clear" w:color="auto" w:fill="auto"/>
            <w:vAlign w:val="center"/>
          </w:tcPr>
          <w:p w:rsidR="00000000" w:rsidRDefault="001B604F">
            <w:pPr>
              <w:pStyle w:val="Standard"/>
              <w:spacing w:before="72" w:after="108" w:line="280" w:lineRule="exact"/>
              <w:ind w:left="110"/>
              <w:jc w:val="both"/>
            </w:pPr>
            <w:r>
              <w:rPr>
                <w:rStyle w:val="a3"/>
                <w:rFonts w:ascii="標楷體" w:eastAsia="標楷體" w:hAnsi="標楷體"/>
                <w:b/>
                <w:color w:val="000000"/>
                <w:szCs w:val="20"/>
              </w:rPr>
              <w:t>04.</w:t>
            </w:r>
          </w:p>
        </w:tc>
        <w:tc>
          <w:tcPr>
            <w:tcW w:w="4479" w:type="dxa"/>
            <w:gridSpan w:val="4"/>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w:t>
            </w:r>
            <w:r>
              <w:rPr>
                <w:rStyle w:val="a3"/>
                <w:rFonts w:ascii="標楷體" w:eastAsia="標楷體" w:hAnsi="標楷體"/>
                <w:color w:val="000000"/>
                <w:szCs w:val="20"/>
              </w:rPr>
              <w:t>_______________________</w:t>
            </w:r>
            <w:r>
              <w:rPr>
                <w:rStyle w:val="a3"/>
                <w:rFonts w:ascii="標楷體" w:eastAsia="標楷體" w:hAnsi="標楷體"/>
                <w:color w:val="000000"/>
                <w:szCs w:val="20"/>
              </w:rPr>
              <w:t>）</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1B604F">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0000">
        <w:trPr>
          <w:trHeight w:val="421"/>
        </w:trPr>
        <w:tc>
          <w:tcPr>
            <w:tcW w:w="1855" w:type="dxa"/>
            <w:gridSpan w:val="2"/>
            <w:tcBorders>
              <w:top w:val="single" w:sz="4" w:space="0" w:color="000000"/>
              <w:left w:val="single" w:sz="12" w:space="0" w:color="000000"/>
              <w:bottom w:val="single" w:sz="4" w:space="0" w:color="000000"/>
            </w:tcBorders>
            <w:shd w:val="clear" w:color="auto" w:fill="auto"/>
            <w:vAlign w:val="center"/>
          </w:tcPr>
          <w:p w:rsidR="00000000" w:rsidRDefault="001B604F">
            <w:pPr>
              <w:pStyle w:val="Standard"/>
              <w:spacing w:before="72" w:after="108" w:line="280" w:lineRule="exact"/>
              <w:ind w:left="110"/>
              <w:jc w:val="both"/>
            </w:pPr>
            <w:r>
              <w:rPr>
                <w:rStyle w:val="a3"/>
                <w:rFonts w:ascii="標楷體" w:eastAsia="標楷體" w:hAnsi="標楷體"/>
                <w:b/>
                <w:color w:val="000000"/>
                <w:szCs w:val="20"/>
              </w:rPr>
              <w:t>05.</w:t>
            </w:r>
          </w:p>
        </w:tc>
        <w:tc>
          <w:tcPr>
            <w:tcW w:w="4479" w:type="dxa"/>
            <w:gridSpan w:val="4"/>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w:t>
            </w:r>
            <w:r>
              <w:rPr>
                <w:rStyle w:val="a3"/>
                <w:rFonts w:ascii="標楷體" w:eastAsia="標楷體" w:hAnsi="標楷體"/>
                <w:color w:val="000000"/>
                <w:szCs w:val="20"/>
              </w:rPr>
              <w:t>_______________________</w:t>
            </w:r>
            <w:r>
              <w:rPr>
                <w:rStyle w:val="a3"/>
                <w:rFonts w:ascii="標楷體" w:eastAsia="標楷體" w:hAnsi="標楷體"/>
                <w:color w:val="000000"/>
                <w:szCs w:val="20"/>
              </w:rPr>
              <w:t>）</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1B604F">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0000">
        <w:trPr>
          <w:trHeight w:val="421"/>
        </w:trPr>
        <w:tc>
          <w:tcPr>
            <w:tcW w:w="1855" w:type="dxa"/>
            <w:gridSpan w:val="2"/>
            <w:tcBorders>
              <w:top w:val="single" w:sz="4" w:space="0" w:color="000000"/>
              <w:left w:val="single" w:sz="12" w:space="0" w:color="000000"/>
              <w:bottom w:val="single" w:sz="4" w:space="0" w:color="000000"/>
            </w:tcBorders>
            <w:shd w:val="clear" w:color="auto" w:fill="auto"/>
            <w:vAlign w:val="center"/>
          </w:tcPr>
          <w:p w:rsidR="00000000" w:rsidRDefault="001B604F">
            <w:pPr>
              <w:pStyle w:val="Standard"/>
              <w:spacing w:before="72" w:after="108" w:line="280" w:lineRule="exact"/>
              <w:ind w:left="110"/>
              <w:jc w:val="both"/>
            </w:pPr>
            <w:r>
              <w:rPr>
                <w:rStyle w:val="a3"/>
                <w:rFonts w:ascii="標楷體" w:eastAsia="標楷體" w:hAnsi="標楷體"/>
                <w:b/>
                <w:color w:val="000000"/>
                <w:szCs w:val="20"/>
              </w:rPr>
              <w:t>06.</w:t>
            </w:r>
          </w:p>
        </w:tc>
        <w:tc>
          <w:tcPr>
            <w:tcW w:w="4479" w:type="dxa"/>
            <w:gridSpan w:val="4"/>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w:t>
            </w:r>
            <w:r>
              <w:rPr>
                <w:rStyle w:val="a3"/>
                <w:rFonts w:ascii="標楷體" w:eastAsia="標楷體" w:hAnsi="標楷體"/>
                <w:color w:val="000000"/>
                <w:szCs w:val="20"/>
              </w:rPr>
              <w:t>_______________________</w:t>
            </w:r>
            <w:r>
              <w:rPr>
                <w:rStyle w:val="a3"/>
                <w:rFonts w:ascii="標楷體" w:eastAsia="標楷體" w:hAnsi="標楷體"/>
                <w:color w:val="000000"/>
                <w:szCs w:val="20"/>
              </w:rPr>
              <w:t>）</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1B604F">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0000">
        <w:trPr>
          <w:trHeight w:val="421"/>
        </w:trPr>
        <w:tc>
          <w:tcPr>
            <w:tcW w:w="1855" w:type="dxa"/>
            <w:gridSpan w:val="2"/>
            <w:tcBorders>
              <w:top w:val="single" w:sz="4" w:space="0" w:color="000000"/>
              <w:left w:val="single" w:sz="12" w:space="0" w:color="000000"/>
              <w:bottom w:val="single" w:sz="4" w:space="0" w:color="000000"/>
            </w:tcBorders>
            <w:shd w:val="clear" w:color="auto" w:fill="auto"/>
            <w:vAlign w:val="center"/>
          </w:tcPr>
          <w:p w:rsidR="00000000" w:rsidRDefault="001B604F">
            <w:pPr>
              <w:pStyle w:val="Standard"/>
              <w:spacing w:before="72" w:after="108" w:line="280" w:lineRule="exact"/>
              <w:ind w:left="110"/>
              <w:jc w:val="both"/>
            </w:pPr>
            <w:r>
              <w:rPr>
                <w:rStyle w:val="a3"/>
                <w:rFonts w:ascii="標楷體" w:eastAsia="標楷體" w:hAnsi="標楷體"/>
                <w:b/>
                <w:color w:val="000000"/>
                <w:szCs w:val="20"/>
              </w:rPr>
              <w:t>07.</w:t>
            </w:r>
          </w:p>
        </w:tc>
        <w:tc>
          <w:tcPr>
            <w:tcW w:w="4479" w:type="dxa"/>
            <w:gridSpan w:val="4"/>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w:t>
            </w:r>
            <w:r>
              <w:rPr>
                <w:rStyle w:val="a3"/>
                <w:rFonts w:ascii="標楷體" w:eastAsia="標楷體" w:hAnsi="標楷體"/>
                <w:color w:val="000000"/>
                <w:szCs w:val="20"/>
              </w:rPr>
              <w:t>_______________________</w:t>
            </w:r>
            <w:r>
              <w:rPr>
                <w:rStyle w:val="a3"/>
                <w:rFonts w:ascii="標楷體" w:eastAsia="標楷體" w:hAnsi="標楷體"/>
                <w:color w:val="000000"/>
                <w:szCs w:val="20"/>
              </w:rPr>
              <w:t>）</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1B604F">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0000">
        <w:trPr>
          <w:trHeight w:val="421"/>
        </w:trPr>
        <w:tc>
          <w:tcPr>
            <w:tcW w:w="1855" w:type="dxa"/>
            <w:gridSpan w:val="2"/>
            <w:tcBorders>
              <w:top w:val="single" w:sz="4" w:space="0" w:color="000000"/>
              <w:left w:val="single" w:sz="12" w:space="0" w:color="000000"/>
              <w:bottom w:val="single" w:sz="4" w:space="0" w:color="000000"/>
            </w:tcBorders>
            <w:shd w:val="clear" w:color="auto" w:fill="auto"/>
            <w:vAlign w:val="center"/>
          </w:tcPr>
          <w:p w:rsidR="00000000" w:rsidRDefault="001B604F">
            <w:pPr>
              <w:pStyle w:val="Standard"/>
              <w:spacing w:before="72" w:after="108" w:line="280" w:lineRule="exact"/>
              <w:ind w:left="110"/>
              <w:jc w:val="both"/>
            </w:pPr>
            <w:r>
              <w:rPr>
                <w:rStyle w:val="a3"/>
                <w:rFonts w:ascii="標楷體" w:eastAsia="標楷體" w:hAnsi="標楷體"/>
                <w:b/>
                <w:color w:val="000000"/>
                <w:szCs w:val="20"/>
              </w:rPr>
              <w:t>08.</w:t>
            </w:r>
          </w:p>
        </w:tc>
        <w:tc>
          <w:tcPr>
            <w:tcW w:w="4479" w:type="dxa"/>
            <w:gridSpan w:val="4"/>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w:t>
            </w:r>
            <w:r>
              <w:rPr>
                <w:rStyle w:val="a3"/>
                <w:rFonts w:ascii="標楷體" w:eastAsia="標楷體" w:hAnsi="標楷體"/>
                <w:color w:val="000000"/>
                <w:szCs w:val="20"/>
              </w:rPr>
              <w:t>_______________________</w:t>
            </w:r>
            <w:r>
              <w:rPr>
                <w:rStyle w:val="a3"/>
                <w:rFonts w:ascii="標楷體" w:eastAsia="標楷體" w:hAnsi="標楷體"/>
                <w:color w:val="000000"/>
                <w:szCs w:val="20"/>
              </w:rPr>
              <w:t>）</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1B604F">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0000">
        <w:trPr>
          <w:trHeight w:val="421"/>
        </w:trPr>
        <w:tc>
          <w:tcPr>
            <w:tcW w:w="1855" w:type="dxa"/>
            <w:gridSpan w:val="2"/>
            <w:tcBorders>
              <w:top w:val="single" w:sz="4" w:space="0" w:color="000000"/>
              <w:left w:val="single" w:sz="12" w:space="0" w:color="000000"/>
              <w:bottom w:val="single" w:sz="4" w:space="0" w:color="000000"/>
            </w:tcBorders>
            <w:shd w:val="clear" w:color="auto" w:fill="auto"/>
            <w:vAlign w:val="center"/>
          </w:tcPr>
          <w:p w:rsidR="00000000" w:rsidRDefault="001B604F">
            <w:pPr>
              <w:pStyle w:val="Standard"/>
              <w:spacing w:before="72" w:after="108" w:line="280" w:lineRule="exact"/>
              <w:ind w:left="110"/>
              <w:jc w:val="both"/>
            </w:pPr>
            <w:r>
              <w:rPr>
                <w:rStyle w:val="a3"/>
                <w:rFonts w:ascii="標楷體" w:eastAsia="標楷體" w:hAnsi="標楷體"/>
                <w:b/>
                <w:color w:val="000000"/>
                <w:szCs w:val="20"/>
              </w:rPr>
              <w:t>09.</w:t>
            </w:r>
          </w:p>
        </w:tc>
        <w:tc>
          <w:tcPr>
            <w:tcW w:w="4479" w:type="dxa"/>
            <w:gridSpan w:val="4"/>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w:t>
            </w:r>
            <w:r>
              <w:rPr>
                <w:rStyle w:val="a3"/>
                <w:rFonts w:ascii="標楷體" w:eastAsia="標楷體" w:hAnsi="標楷體"/>
                <w:color w:val="000000"/>
                <w:szCs w:val="20"/>
              </w:rPr>
              <w:t>_______________________</w:t>
            </w:r>
            <w:r>
              <w:rPr>
                <w:rStyle w:val="a3"/>
                <w:rFonts w:ascii="標楷體" w:eastAsia="標楷體" w:hAnsi="標楷體"/>
                <w:color w:val="000000"/>
                <w:szCs w:val="20"/>
              </w:rPr>
              <w:t>）</w:t>
            </w:r>
          </w:p>
        </w:tc>
        <w:tc>
          <w:tcPr>
            <w:tcW w:w="678" w:type="dxa"/>
            <w:gridSpan w:val="2"/>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4" w:space="0" w:color="000000"/>
            </w:tcBorders>
            <w:shd w:val="clear" w:color="auto" w:fill="auto"/>
            <w:vAlign w:val="center"/>
          </w:tcPr>
          <w:p w:rsidR="00000000" w:rsidRDefault="001B604F">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4" w:space="0" w:color="000000"/>
              <w:right w:val="single" w:sz="12" w:space="0" w:color="000000"/>
            </w:tcBorders>
            <w:shd w:val="clear" w:color="auto" w:fill="auto"/>
            <w:vAlign w:val="center"/>
          </w:tcPr>
          <w:p w:rsidR="00000000" w:rsidRDefault="001B604F">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0000">
        <w:trPr>
          <w:trHeight w:val="421"/>
        </w:trPr>
        <w:tc>
          <w:tcPr>
            <w:tcW w:w="1855" w:type="dxa"/>
            <w:gridSpan w:val="2"/>
            <w:tcBorders>
              <w:top w:val="single" w:sz="4" w:space="0" w:color="000000"/>
              <w:left w:val="single" w:sz="12" w:space="0" w:color="000000"/>
              <w:bottom w:val="single" w:sz="12" w:space="0" w:color="000000"/>
            </w:tcBorders>
            <w:shd w:val="clear" w:color="auto" w:fill="auto"/>
            <w:vAlign w:val="center"/>
          </w:tcPr>
          <w:p w:rsidR="00000000" w:rsidRDefault="001B604F">
            <w:pPr>
              <w:pStyle w:val="Standard"/>
              <w:spacing w:before="72" w:after="108" w:line="280" w:lineRule="exact"/>
              <w:ind w:left="110"/>
              <w:jc w:val="both"/>
            </w:pPr>
            <w:r>
              <w:rPr>
                <w:rStyle w:val="a3"/>
                <w:rFonts w:ascii="標楷體" w:eastAsia="標楷體" w:hAnsi="標楷體"/>
                <w:b/>
                <w:color w:val="000000"/>
                <w:szCs w:val="20"/>
              </w:rPr>
              <w:t>10.</w:t>
            </w:r>
          </w:p>
        </w:tc>
        <w:tc>
          <w:tcPr>
            <w:tcW w:w="4479" w:type="dxa"/>
            <w:gridSpan w:val="4"/>
            <w:tcBorders>
              <w:top w:val="single" w:sz="4" w:space="0" w:color="000000"/>
              <w:left w:val="single" w:sz="4" w:space="0" w:color="000000"/>
              <w:bottom w:val="single" w:sz="12" w:space="0" w:color="000000"/>
            </w:tcBorders>
            <w:shd w:val="clear" w:color="auto" w:fill="auto"/>
            <w:vAlign w:val="center"/>
          </w:tcPr>
          <w:p w:rsidR="00000000" w:rsidRDefault="001B604F">
            <w:pPr>
              <w:pStyle w:val="Standard"/>
              <w:spacing w:before="72" w:after="108" w:line="280" w:lineRule="exact"/>
              <w:ind w:left="389" w:hanging="322"/>
            </w:pPr>
            <w:r>
              <w:rPr>
                <w:rStyle w:val="a3"/>
                <w:rFonts w:ascii="標楷體" w:eastAsia="標楷體" w:hAnsi="標楷體" w:cs="標楷體"/>
                <w:color w:val="000000"/>
              </w:rPr>
              <w:t>□</w:t>
            </w:r>
            <w:r>
              <w:rPr>
                <w:rStyle w:val="a3"/>
                <w:rFonts w:ascii="標楷體" w:eastAsia="標楷體" w:hAnsi="標楷體"/>
                <w:color w:val="000000"/>
                <w:szCs w:val="20"/>
              </w:rPr>
              <w:t>（</w:t>
            </w:r>
            <w:r>
              <w:rPr>
                <w:rStyle w:val="a3"/>
                <w:rFonts w:ascii="標楷體" w:eastAsia="標楷體" w:hAnsi="標楷體"/>
                <w:color w:val="000000"/>
                <w:szCs w:val="20"/>
              </w:rPr>
              <w:t>_______________________</w:t>
            </w:r>
            <w:r>
              <w:rPr>
                <w:rStyle w:val="a3"/>
                <w:rFonts w:ascii="標楷體" w:eastAsia="標楷體" w:hAnsi="標楷體"/>
                <w:color w:val="000000"/>
                <w:szCs w:val="20"/>
              </w:rPr>
              <w:t>）</w:t>
            </w:r>
          </w:p>
        </w:tc>
        <w:tc>
          <w:tcPr>
            <w:tcW w:w="678" w:type="dxa"/>
            <w:gridSpan w:val="2"/>
            <w:tcBorders>
              <w:top w:val="single" w:sz="4" w:space="0" w:color="000000"/>
              <w:left w:val="single" w:sz="4" w:space="0" w:color="000000"/>
              <w:bottom w:val="single" w:sz="12" w:space="0" w:color="000000"/>
            </w:tcBorders>
            <w:shd w:val="clear" w:color="auto" w:fill="auto"/>
            <w:vAlign w:val="center"/>
          </w:tcPr>
          <w:p w:rsidR="00000000" w:rsidRDefault="001B604F">
            <w:pPr>
              <w:pStyle w:val="Standard"/>
              <w:jc w:val="right"/>
            </w:pPr>
            <w:r>
              <w:rPr>
                <w:rStyle w:val="a3"/>
                <w:rFonts w:ascii="標楷體" w:eastAsia="標楷體" w:hAnsi="標楷體"/>
                <w:color w:val="000000"/>
                <w:szCs w:val="20"/>
              </w:rPr>
              <w:t>%</w:t>
            </w:r>
          </w:p>
        </w:tc>
        <w:tc>
          <w:tcPr>
            <w:tcW w:w="1363" w:type="dxa"/>
            <w:tcBorders>
              <w:top w:val="single" w:sz="4" w:space="0" w:color="000000"/>
              <w:left w:val="single" w:sz="4" w:space="0" w:color="000000"/>
              <w:bottom w:val="single" w:sz="12" w:space="0" w:color="000000"/>
            </w:tcBorders>
            <w:shd w:val="clear" w:color="auto" w:fill="auto"/>
            <w:vAlign w:val="center"/>
          </w:tcPr>
          <w:p w:rsidR="00000000" w:rsidRDefault="001B604F">
            <w:pPr>
              <w:pStyle w:val="Standard"/>
              <w:spacing w:before="72" w:after="108" w:line="280" w:lineRule="exact"/>
              <w:ind w:left="31"/>
              <w:jc w:val="center"/>
            </w:pPr>
            <w:r>
              <w:rPr>
                <w:rStyle w:val="a3"/>
                <w:rFonts w:ascii="標楷體" w:eastAsia="標楷體" w:hAnsi="標楷體" w:cs="標楷體"/>
                <w:color w:val="000000"/>
              </w:rPr>
              <w:t>□</w:t>
            </w:r>
          </w:p>
        </w:tc>
        <w:tc>
          <w:tcPr>
            <w:tcW w:w="1705" w:type="dxa"/>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1B604F">
            <w:pPr>
              <w:pStyle w:val="Standard"/>
              <w:snapToGrid w:val="0"/>
              <w:spacing w:before="72" w:after="108" w:line="280" w:lineRule="exact"/>
              <w:ind w:left="36" w:right="84"/>
              <w:jc w:val="right"/>
              <w:rPr>
                <w:rFonts w:ascii="標楷體" w:eastAsia="標楷體" w:hAnsi="標楷體"/>
                <w:color w:val="000000"/>
                <w:szCs w:val="20"/>
                <w:lang w:eastAsia="ja-JP"/>
              </w:rPr>
            </w:pPr>
          </w:p>
        </w:tc>
      </w:tr>
      <w:tr w:rsidR="00000000">
        <w:trPr>
          <w:trHeight w:val="541"/>
        </w:trPr>
        <w:tc>
          <w:tcPr>
            <w:tcW w:w="10080" w:type="dxa"/>
            <w:gridSpan w:val="10"/>
            <w:tcBorders>
              <w:top w:val="single" w:sz="12" w:space="0" w:color="000000"/>
              <w:left w:val="single" w:sz="12" w:space="0" w:color="000000"/>
              <w:bottom w:val="single" w:sz="12" w:space="0" w:color="000000"/>
              <w:right w:val="single" w:sz="12" w:space="0" w:color="000000"/>
            </w:tcBorders>
            <w:shd w:val="clear" w:color="auto" w:fill="auto"/>
            <w:vAlign w:val="center"/>
          </w:tcPr>
          <w:p w:rsidR="00000000" w:rsidRDefault="001B604F">
            <w:pPr>
              <w:pStyle w:val="Standard"/>
              <w:spacing w:line="240" w:lineRule="exact"/>
              <w:ind w:left="36" w:right="84"/>
              <w:jc w:val="right"/>
            </w:pPr>
            <w:r>
              <w:rPr>
                <w:rStyle w:val="a3"/>
                <w:rFonts w:ascii="標楷體" w:eastAsia="標楷體" w:hAnsi="標楷體"/>
                <w:color w:val="000000"/>
                <w:sz w:val="21"/>
                <w:szCs w:val="21"/>
              </w:rPr>
              <w:t>（以下左側框內「原核定金額」由受補助單位填寫，右側雙線框內由</w:t>
            </w:r>
            <w:r>
              <w:rPr>
                <w:rStyle w:val="a3"/>
                <w:rFonts w:ascii="標楷體" w:eastAsia="標楷體" w:hAnsi="標楷體"/>
                <w:color w:val="000000"/>
                <w:spacing w:val="-4"/>
                <w:sz w:val="21"/>
                <w:szCs w:val="21"/>
              </w:rPr>
              <w:t>經濟部中小及新創</w:t>
            </w:r>
            <w:r>
              <w:rPr>
                <w:rStyle w:val="a3"/>
                <w:rFonts w:ascii="標楷體" w:eastAsia="標楷體" w:hAnsi="標楷體"/>
                <w:color w:val="000000"/>
                <w:spacing w:val="-4"/>
                <w:sz w:val="21"/>
                <w:szCs w:val="21"/>
              </w:rPr>
              <w:t>企業署</w:t>
            </w:r>
            <w:r>
              <w:rPr>
                <w:rStyle w:val="a3"/>
                <w:rFonts w:ascii="標楷體" w:eastAsia="標楷體" w:hAnsi="標楷體"/>
                <w:color w:val="000000"/>
                <w:sz w:val="21"/>
                <w:szCs w:val="21"/>
              </w:rPr>
              <w:t>填寫）</w:t>
            </w:r>
          </w:p>
        </w:tc>
      </w:tr>
      <w:tr w:rsidR="00000000">
        <w:trPr>
          <w:cantSplit/>
          <w:trHeight w:val="892"/>
        </w:trPr>
        <w:tc>
          <w:tcPr>
            <w:tcW w:w="1855" w:type="dxa"/>
            <w:gridSpan w:val="2"/>
            <w:tcBorders>
              <w:top w:val="single" w:sz="12" w:space="0" w:color="000000"/>
              <w:left w:val="single" w:sz="12" w:space="0" w:color="000000"/>
              <w:bottom w:val="single" w:sz="12" w:space="0" w:color="000000"/>
            </w:tcBorders>
            <w:shd w:val="clear" w:color="auto" w:fill="auto"/>
            <w:vAlign w:val="center"/>
          </w:tcPr>
          <w:p w:rsidR="00000000" w:rsidRDefault="001B604F">
            <w:pPr>
              <w:pStyle w:val="Standard"/>
              <w:snapToGrid w:val="0"/>
              <w:jc w:val="center"/>
              <w:rPr>
                <w:rFonts w:ascii="標楷體" w:eastAsia="標楷體" w:hAnsi="標楷體"/>
                <w:color w:val="000000"/>
                <w:sz w:val="21"/>
                <w:szCs w:val="21"/>
              </w:rPr>
            </w:pPr>
          </w:p>
        </w:tc>
        <w:tc>
          <w:tcPr>
            <w:tcW w:w="3797" w:type="dxa"/>
            <w:gridSpan w:val="3"/>
            <w:tcBorders>
              <w:top w:val="single" w:sz="12" w:space="0" w:color="000000"/>
              <w:left w:val="single" w:sz="12" w:space="0" w:color="000000"/>
              <w:bottom w:val="single" w:sz="12" w:space="0" w:color="000000"/>
            </w:tcBorders>
            <w:shd w:val="clear" w:color="auto" w:fill="auto"/>
            <w:vAlign w:val="center"/>
          </w:tcPr>
          <w:p w:rsidR="00000000" w:rsidRDefault="001B604F">
            <w:pPr>
              <w:pStyle w:val="Standard"/>
              <w:jc w:val="center"/>
            </w:pPr>
            <w:r>
              <w:rPr>
                <w:rStyle w:val="a3"/>
                <w:rFonts w:ascii="標楷體" w:eastAsia="標楷體" w:hAnsi="標楷體"/>
                <w:color w:val="000000"/>
              </w:rPr>
              <w:t>原核定金額</w:t>
            </w:r>
          </w:p>
        </w:tc>
        <w:tc>
          <w:tcPr>
            <w:tcW w:w="4428" w:type="dxa"/>
            <w:gridSpan w:val="5"/>
            <w:tcBorders>
              <w:top w:val="double" w:sz="12" w:space="0" w:color="000000"/>
              <w:left w:val="double" w:sz="12" w:space="0" w:color="000000"/>
              <w:right w:val="double" w:sz="12" w:space="0" w:color="000000"/>
            </w:tcBorders>
            <w:shd w:val="clear" w:color="auto" w:fill="auto"/>
            <w:vAlign w:val="center"/>
          </w:tcPr>
          <w:p w:rsidR="00000000" w:rsidRDefault="001B604F">
            <w:pPr>
              <w:pStyle w:val="Standard"/>
              <w:jc w:val="center"/>
            </w:pPr>
            <w:r>
              <w:rPr>
                <w:rStyle w:val="a3"/>
                <w:rFonts w:ascii="標楷體" w:eastAsia="標楷體" w:hAnsi="標楷體"/>
                <w:color w:val="000000"/>
              </w:rPr>
              <w:t>核算應退回金額</w:t>
            </w:r>
          </w:p>
        </w:tc>
      </w:tr>
      <w:tr w:rsidR="00000000">
        <w:trPr>
          <w:cantSplit/>
          <w:trHeight w:val="680"/>
        </w:trPr>
        <w:tc>
          <w:tcPr>
            <w:tcW w:w="1855" w:type="dxa"/>
            <w:gridSpan w:val="2"/>
            <w:tcBorders>
              <w:top w:val="single" w:sz="12" w:space="0" w:color="000000"/>
              <w:left w:val="single" w:sz="12" w:space="0" w:color="000000"/>
              <w:bottom w:val="single" w:sz="4" w:space="0" w:color="000000"/>
            </w:tcBorders>
            <w:shd w:val="clear" w:color="auto" w:fill="auto"/>
            <w:vAlign w:val="center"/>
          </w:tcPr>
          <w:p w:rsidR="00000000" w:rsidRDefault="001B604F">
            <w:pPr>
              <w:pStyle w:val="Standard"/>
              <w:jc w:val="center"/>
            </w:pPr>
            <w:r>
              <w:rPr>
                <w:rStyle w:val="a3"/>
                <w:rFonts w:ascii="標楷體" w:eastAsia="標楷體" w:hAnsi="標楷體"/>
                <w:color w:val="000000"/>
              </w:rPr>
              <w:lastRenderedPageBreak/>
              <w:t>補助款</w:t>
            </w:r>
          </w:p>
        </w:tc>
        <w:tc>
          <w:tcPr>
            <w:tcW w:w="3797" w:type="dxa"/>
            <w:gridSpan w:val="3"/>
            <w:tcBorders>
              <w:top w:val="single" w:sz="12" w:space="0" w:color="000000"/>
              <w:left w:val="single" w:sz="12" w:space="0" w:color="000000"/>
              <w:bottom w:val="single" w:sz="4" w:space="0" w:color="000000"/>
            </w:tcBorders>
            <w:shd w:val="clear" w:color="auto" w:fill="auto"/>
            <w:vAlign w:val="center"/>
          </w:tcPr>
          <w:p w:rsidR="00000000" w:rsidRDefault="001B604F">
            <w:pPr>
              <w:pStyle w:val="Standard"/>
              <w:snapToGrid w:val="0"/>
              <w:jc w:val="center"/>
              <w:rPr>
                <w:rFonts w:ascii="標楷體" w:eastAsia="標楷體" w:hAnsi="標楷體"/>
                <w:b/>
                <w:color w:val="000000"/>
              </w:rPr>
            </w:pPr>
          </w:p>
        </w:tc>
        <w:tc>
          <w:tcPr>
            <w:tcW w:w="4428" w:type="dxa"/>
            <w:gridSpan w:val="5"/>
            <w:tcBorders>
              <w:top w:val="single" w:sz="12" w:space="0" w:color="000000"/>
              <w:left w:val="double" w:sz="12" w:space="0" w:color="000000"/>
              <w:bottom w:val="single" w:sz="4" w:space="0" w:color="000000"/>
              <w:right w:val="double" w:sz="12" w:space="0" w:color="000000"/>
            </w:tcBorders>
            <w:shd w:val="clear" w:color="auto" w:fill="auto"/>
            <w:vAlign w:val="center"/>
          </w:tcPr>
          <w:p w:rsidR="00000000" w:rsidRDefault="001B604F">
            <w:pPr>
              <w:pStyle w:val="Standard"/>
              <w:snapToGrid w:val="0"/>
              <w:jc w:val="center"/>
              <w:rPr>
                <w:rFonts w:ascii="標楷體" w:eastAsia="標楷體" w:hAnsi="標楷體"/>
                <w:color w:val="000000"/>
              </w:rPr>
            </w:pPr>
          </w:p>
        </w:tc>
      </w:tr>
      <w:tr w:rsidR="00000000">
        <w:trPr>
          <w:cantSplit/>
          <w:trHeight w:val="680"/>
        </w:trPr>
        <w:tc>
          <w:tcPr>
            <w:tcW w:w="1855" w:type="dxa"/>
            <w:gridSpan w:val="2"/>
            <w:tcBorders>
              <w:top w:val="single" w:sz="4" w:space="0" w:color="000000"/>
              <w:left w:val="single" w:sz="12" w:space="0" w:color="000000"/>
              <w:bottom w:val="single" w:sz="4" w:space="0" w:color="000000"/>
            </w:tcBorders>
            <w:shd w:val="clear" w:color="auto" w:fill="auto"/>
            <w:vAlign w:val="center"/>
          </w:tcPr>
          <w:p w:rsidR="00000000" w:rsidRDefault="001B604F">
            <w:pPr>
              <w:pStyle w:val="Standard"/>
              <w:jc w:val="center"/>
            </w:pPr>
            <w:r>
              <w:rPr>
                <w:rStyle w:val="a3"/>
                <w:rFonts w:ascii="標楷體" w:eastAsia="標楷體" w:hAnsi="標楷體"/>
                <w:color w:val="000000"/>
                <w:spacing w:val="-4"/>
              </w:rPr>
              <w:t>孳息</w:t>
            </w:r>
          </w:p>
          <w:p w:rsidR="00000000" w:rsidRDefault="001B604F">
            <w:pPr>
              <w:pStyle w:val="Standard"/>
              <w:jc w:val="center"/>
            </w:pPr>
            <w:r>
              <w:rPr>
                <w:rStyle w:val="a3"/>
                <w:rFonts w:ascii="標楷體" w:eastAsia="標楷體" w:hAnsi="標楷體"/>
                <w:color w:val="000000"/>
                <w:spacing w:val="-4"/>
                <w:sz w:val="18"/>
              </w:rPr>
              <w:t>（截至申請日）</w:t>
            </w:r>
          </w:p>
        </w:tc>
        <w:tc>
          <w:tcPr>
            <w:tcW w:w="3797" w:type="dxa"/>
            <w:gridSpan w:val="3"/>
            <w:tcBorders>
              <w:top w:val="single" w:sz="4" w:space="0" w:color="000000"/>
              <w:left w:val="single" w:sz="12" w:space="0" w:color="000000"/>
              <w:bottom w:val="single" w:sz="4" w:space="0" w:color="000000"/>
            </w:tcBorders>
            <w:shd w:val="clear" w:color="auto" w:fill="auto"/>
            <w:vAlign w:val="center"/>
          </w:tcPr>
          <w:p w:rsidR="00000000" w:rsidRDefault="001B604F">
            <w:pPr>
              <w:pStyle w:val="Standard"/>
              <w:snapToGrid w:val="0"/>
              <w:jc w:val="center"/>
              <w:rPr>
                <w:rFonts w:ascii="標楷體" w:eastAsia="標楷體" w:hAnsi="標楷體"/>
                <w:b/>
                <w:color w:val="000000"/>
              </w:rPr>
            </w:pPr>
          </w:p>
        </w:tc>
        <w:tc>
          <w:tcPr>
            <w:tcW w:w="4428" w:type="dxa"/>
            <w:gridSpan w:val="5"/>
            <w:tcBorders>
              <w:top w:val="single" w:sz="4" w:space="0" w:color="000000"/>
              <w:left w:val="double" w:sz="12" w:space="0" w:color="000000"/>
              <w:bottom w:val="single" w:sz="4" w:space="0" w:color="000000"/>
              <w:right w:val="double" w:sz="12" w:space="0" w:color="000000"/>
            </w:tcBorders>
            <w:shd w:val="clear" w:color="auto" w:fill="auto"/>
            <w:vAlign w:val="center"/>
          </w:tcPr>
          <w:p w:rsidR="00000000" w:rsidRDefault="001B604F">
            <w:pPr>
              <w:pStyle w:val="Standard"/>
              <w:snapToGrid w:val="0"/>
              <w:jc w:val="center"/>
              <w:rPr>
                <w:rFonts w:ascii="標楷體" w:eastAsia="標楷體" w:hAnsi="標楷體"/>
                <w:color w:val="000000"/>
              </w:rPr>
            </w:pPr>
          </w:p>
        </w:tc>
      </w:tr>
      <w:tr w:rsidR="00000000">
        <w:trPr>
          <w:cantSplit/>
          <w:trHeight w:val="680"/>
        </w:trPr>
        <w:tc>
          <w:tcPr>
            <w:tcW w:w="1855" w:type="dxa"/>
            <w:gridSpan w:val="2"/>
            <w:tcBorders>
              <w:top w:val="single" w:sz="4" w:space="0" w:color="000000"/>
              <w:left w:val="single" w:sz="12" w:space="0" w:color="000000"/>
              <w:bottom w:val="single" w:sz="12" w:space="0" w:color="000000"/>
            </w:tcBorders>
            <w:shd w:val="clear" w:color="auto" w:fill="auto"/>
            <w:vAlign w:val="center"/>
          </w:tcPr>
          <w:p w:rsidR="00000000" w:rsidRDefault="001B604F">
            <w:pPr>
              <w:pStyle w:val="Standard"/>
              <w:jc w:val="center"/>
            </w:pPr>
            <w:r>
              <w:rPr>
                <w:rStyle w:val="a3"/>
                <w:rFonts w:ascii="標楷體" w:eastAsia="標楷體" w:hAnsi="標楷體"/>
                <w:color w:val="000000"/>
              </w:rPr>
              <w:t>其</w:t>
            </w:r>
            <w:r>
              <w:rPr>
                <w:rStyle w:val="a3"/>
                <w:rFonts w:ascii="標楷體" w:eastAsia="標楷體" w:hAnsi="標楷體" w:cs="Calibri"/>
                <w:color w:val="000000"/>
              </w:rPr>
              <w:t xml:space="preserve">    </w:t>
            </w:r>
            <w:r>
              <w:rPr>
                <w:rStyle w:val="a3"/>
                <w:rFonts w:ascii="標楷體" w:eastAsia="標楷體" w:hAnsi="標楷體"/>
                <w:color w:val="000000"/>
              </w:rPr>
              <w:t>他</w:t>
            </w:r>
          </w:p>
        </w:tc>
        <w:tc>
          <w:tcPr>
            <w:tcW w:w="3797" w:type="dxa"/>
            <w:gridSpan w:val="3"/>
            <w:tcBorders>
              <w:top w:val="single" w:sz="4" w:space="0" w:color="000000"/>
              <w:left w:val="single" w:sz="12" w:space="0" w:color="000000"/>
              <w:bottom w:val="single" w:sz="12" w:space="0" w:color="000000"/>
            </w:tcBorders>
            <w:shd w:val="clear" w:color="auto" w:fill="auto"/>
            <w:vAlign w:val="center"/>
          </w:tcPr>
          <w:p w:rsidR="00000000" w:rsidRDefault="001B604F">
            <w:pPr>
              <w:pStyle w:val="Standard"/>
              <w:snapToGrid w:val="0"/>
              <w:jc w:val="center"/>
              <w:rPr>
                <w:rFonts w:ascii="標楷體" w:eastAsia="標楷體" w:hAnsi="標楷體"/>
                <w:color w:val="000000"/>
              </w:rPr>
            </w:pPr>
          </w:p>
        </w:tc>
        <w:tc>
          <w:tcPr>
            <w:tcW w:w="4428" w:type="dxa"/>
            <w:gridSpan w:val="5"/>
            <w:tcBorders>
              <w:top w:val="single" w:sz="4" w:space="0" w:color="000000"/>
              <w:left w:val="double" w:sz="12" w:space="0" w:color="000000"/>
              <w:bottom w:val="single" w:sz="12" w:space="0" w:color="000000"/>
              <w:right w:val="double" w:sz="12" w:space="0" w:color="000000"/>
            </w:tcBorders>
            <w:shd w:val="clear" w:color="auto" w:fill="auto"/>
            <w:vAlign w:val="center"/>
          </w:tcPr>
          <w:p w:rsidR="00000000" w:rsidRDefault="001B604F">
            <w:pPr>
              <w:pStyle w:val="Standard"/>
              <w:snapToGrid w:val="0"/>
              <w:jc w:val="center"/>
              <w:rPr>
                <w:rFonts w:ascii="標楷體" w:eastAsia="標楷體" w:hAnsi="標楷體"/>
                <w:color w:val="000000"/>
              </w:rPr>
            </w:pPr>
          </w:p>
        </w:tc>
      </w:tr>
      <w:tr w:rsidR="00000000">
        <w:trPr>
          <w:cantSplit/>
          <w:trHeight w:val="680"/>
        </w:trPr>
        <w:tc>
          <w:tcPr>
            <w:tcW w:w="1855" w:type="dxa"/>
            <w:gridSpan w:val="2"/>
            <w:tcBorders>
              <w:top w:val="single" w:sz="12" w:space="0" w:color="000000"/>
              <w:left w:val="single" w:sz="12" w:space="0" w:color="000000"/>
              <w:bottom w:val="single" w:sz="12" w:space="0" w:color="000000"/>
            </w:tcBorders>
            <w:shd w:val="clear" w:color="auto" w:fill="auto"/>
            <w:vAlign w:val="center"/>
          </w:tcPr>
          <w:p w:rsidR="00000000" w:rsidRDefault="001B604F">
            <w:pPr>
              <w:pStyle w:val="Standard"/>
              <w:jc w:val="center"/>
            </w:pPr>
            <w:r>
              <w:rPr>
                <w:rStyle w:val="a3"/>
                <w:rFonts w:ascii="標楷體" w:eastAsia="標楷體" w:hAnsi="標楷體"/>
                <w:color w:val="000000"/>
              </w:rPr>
              <w:t>合</w:t>
            </w:r>
            <w:r>
              <w:rPr>
                <w:rStyle w:val="a3"/>
                <w:rFonts w:ascii="標楷體" w:eastAsia="標楷體" w:hAnsi="標楷體" w:cs="Calibri"/>
                <w:color w:val="000000"/>
              </w:rPr>
              <w:t xml:space="preserve">    </w:t>
            </w:r>
            <w:r>
              <w:rPr>
                <w:rStyle w:val="a3"/>
                <w:rFonts w:ascii="標楷體" w:eastAsia="標楷體" w:hAnsi="標楷體"/>
                <w:color w:val="000000"/>
              </w:rPr>
              <w:t>計</w:t>
            </w:r>
          </w:p>
        </w:tc>
        <w:tc>
          <w:tcPr>
            <w:tcW w:w="3797" w:type="dxa"/>
            <w:gridSpan w:val="3"/>
            <w:tcBorders>
              <w:top w:val="single" w:sz="12" w:space="0" w:color="000000"/>
              <w:left w:val="single" w:sz="12" w:space="0" w:color="000000"/>
              <w:bottom w:val="single" w:sz="12" w:space="0" w:color="000000"/>
            </w:tcBorders>
            <w:shd w:val="clear" w:color="auto" w:fill="auto"/>
            <w:vAlign w:val="center"/>
          </w:tcPr>
          <w:p w:rsidR="00000000" w:rsidRDefault="001B604F">
            <w:pPr>
              <w:pStyle w:val="Standard"/>
              <w:snapToGrid w:val="0"/>
              <w:jc w:val="center"/>
              <w:rPr>
                <w:rFonts w:ascii="標楷體" w:eastAsia="標楷體" w:hAnsi="標楷體"/>
                <w:color w:val="000000"/>
              </w:rPr>
            </w:pPr>
          </w:p>
        </w:tc>
        <w:tc>
          <w:tcPr>
            <w:tcW w:w="4428" w:type="dxa"/>
            <w:gridSpan w:val="5"/>
            <w:tcBorders>
              <w:top w:val="single" w:sz="12" w:space="0" w:color="000000"/>
              <w:left w:val="double" w:sz="12" w:space="0" w:color="000000"/>
              <w:bottom w:val="double" w:sz="12" w:space="0" w:color="000000"/>
              <w:right w:val="double" w:sz="12" w:space="0" w:color="000000"/>
            </w:tcBorders>
            <w:shd w:val="clear" w:color="auto" w:fill="auto"/>
            <w:vAlign w:val="center"/>
          </w:tcPr>
          <w:p w:rsidR="00000000" w:rsidRDefault="001B604F">
            <w:pPr>
              <w:pStyle w:val="Standard"/>
              <w:snapToGrid w:val="0"/>
              <w:jc w:val="center"/>
              <w:rPr>
                <w:rFonts w:ascii="標楷體" w:eastAsia="標楷體" w:hAnsi="標楷體"/>
                <w:color w:val="000000"/>
              </w:rPr>
            </w:pPr>
          </w:p>
        </w:tc>
      </w:tr>
      <w:tr w:rsidR="00000000">
        <w:trPr>
          <w:cantSplit/>
          <w:trHeight w:val="1020"/>
        </w:trPr>
        <w:tc>
          <w:tcPr>
            <w:tcW w:w="1855" w:type="dxa"/>
            <w:gridSpan w:val="2"/>
            <w:tcBorders>
              <w:top w:val="single" w:sz="12" w:space="0" w:color="000000"/>
              <w:left w:val="single" w:sz="12" w:space="0" w:color="000000"/>
              <w:bottom w:val="single" w:sz="12" w:space="0" w:color="000000"/>
            </w:tcBorders>
            <w:shd w:val="clear" w:color="auto" w:fill="auto"/>
            <w:vAlign w:val="center"/>
          </w:tcPr>
          <w:p w:rsidR="00000000" w:rsidRDefault="001B604F">
            <w:pPr>
              <w:pStyle w:val="Standard"/>
              <w:jc w:val="center"/>
            </w:pPr>
            <w:r>
              <w:rPr>
                <w:rStyle w:val="a3"/>
                <w:rFonts w:ascii="標楷體" w:eastAsia="標楷體" w:hAnsi="標楷體"/>
                <w:b/>
                <w:color w:val="000000"/>
              </w:rPr>
              <w:t>補助經費</w:t>
            </w:r>
            <w:r>
              <w:rPr>
                <w:rStyle w:val="a3"/>
                <w:rFonts w:ascii="標楷體" w:eastAsia="標楷體" w:hAnsi="標楷體"/>
                <w:b/>
                <w:color w:val="000000"/>
              </w:rPr>
              <w:br/>
            </w:r>
            <w:r>
              <w:rPr>
                <w:rStyle w:val="a3"/>
                <w:rFonts w:ascii="標楷體" w:eastAsia="標楷體" w:hAnsi="標楷體"/>
                <w:b/>
                <w:color w:val="000000"/>
              </w:rPr>
              <w:t>異動說明</w:t>
            </w:r>
          </w:p>
        </w:tc>
        <w:tc>
          <w:tcPr>
            <w:tcW w:w="8225" w:type="dxa"/>
            <w:gridSpan w:val="8"/>
            <w:tcBorders>
              <w:top w:val="single" w:sz="12" w:space="0" w:color="000000"/>
              <w:left w:val="single" w:sz="12" w:space="0" w:color="000000"/>
              <w:bottom w:val="single" w:sz="12" w:space="0" w:color="000000"/>
              <w:right w:val="single" w:sz="12" w:space="0" w:color="000000"/>
            </w:tcBorders>
            <w:shd w:val="clear" w:color="auto" w:fill="auto"/>
            <w:vAlign w:val="center"/>
          </w:tcPr>
          <w:p w:rsidR="00000000" w:rsidRDefault="001B604F">
            <w:pPr>
              <w:pStyle w:val="Standard"/>
              <w:snapToGrid w:val="0"/>
              <w:rPr>
                <w:rFonts w:ascii="標楷體" w:eastAsia="標楷體" w:hAnsi="標楷體"/>
                <w:b/>
                <w:color w:val="000000"/>
              </w:rPr>
            </w:pPr>
          </w:p>
        </w:tc>
      </w:tr>
      <w:tr w:rsidR="00000000">
        <w:trPr>
          <w:cantSplit/>
          <w:trHeight w:val="1981"/>
        </w:trPr>
        <w:tc>
          <w:tcPr>
            <w:tcW w:w="1855" w:type="dxa"/>
            <w:gridSpan w:val="2"/>
            <w:tcBorders>
              <w:top w:val="single" w:sz="12" w:space="0" w:color="000000"/>
              <w:left w:val="single" w:sz="12" w:space="0" w:color="000000"/>
              <w:bottom w:val="single" w:sz="12" w:space="0" w:color="000000"/>
            </w:tcBorders>
            <w:shd w:val="clear" w:color="auto" w:fill="auto"/>
            <w:vAlign w:val="center"/>
          </w:tcPr>
          <w:p w:rsidR="00000000" w:rsidRDefault="001B604F">
            <w:pPr>
              <w:pStyle w:val="Standard"/>
              <w:jc w:val="center"/>
            </w:pPr>
            <w:r>
              <w:rPr>
                <w:rStyle w:val="a3"/>
                <w:rFonts w:ascii="標楷體" w:eastAsia="標楷體" w:hAnsi="標楷體"/>
                <w:b/>
                <w:color w:val="000000"/>
              </w:rPr>
              <w:t>受補助公司</w:t>
            </w:r>
            <w:r>
              <w:rPr>
                <w:rStyle w:val="a3"/>
                <w:rFonts w:ascii="標楷體" w:eastAsia="標楷體" w:hAnsi="標楷體"/>
                <w:b/>
                <w:color w:val="000000"/>
              </w:rPr>
              <w:t>(</w:t>
            </w:r>
            <w:r>
              <w:rPr>
                <w:rStyle w:val="a3"/>
                <w:rFonts w:ascii="標楷體" w:eastAsia="標楷體" w:hAnsi="標楷體"/>
                <w:b/>
                <w:color w:val="000000"/>
              </w:rPr>
              <w:t>行號</w:t>
            </w:r>
            <w:r>
              <w:rPr>
                <w:rStyle w:val="a3"/>
                <w:rFonts w:ascii="標楷體" w:eastAsia="標楷體" w:hAnsi="標楷體"/>
                <w:b/>
                <w:color w:val="000000"/>
              </w:rPr>
              <w:t>)</w:t>
            </w:r>
            <w:r>
              <w:rPr>
                <w:rStyle w:val="a3"/>
                <w:rFonts w:ascii="標楷體" w:eastAsia="標楷體" w:hAnsi="標楷體"/>
                <w:b/>
                <w:color w:val="000000"/>
              </w:rPr>
              <w:t>應檢具之附件</w:t>
            </w:r>
          </w:p>
        </w:tc>
        <w:tc>
          <w:tcPr>
            <w:tcW w:w="8225" w:type="dxa"/>
            <w:gridSpan w:val="8"/>
            <w:tcBorders>
              <w:top w:val="single" w:sz="12" w:space="0" w:color="000000"/>
              <w:left w:val="single" w:sz="4" w:space="0" w:color="000000"/>
              <w:bottom w:val="single" w:sz="12" w:space="0" w:color="000000"/>
              <w:right w:val="single" w:sz="12" w:space="0" w:color="000000"/>
            </w:tcBorders>
            <w:shd w:val="clear" w:color="auto" w:fill="auto"/>
            <w:vAlign w:val="center"/>
          </w:tcPr>
          <w:p w:rsidR="00000000" w:rsidRDefault="001B604F">
            <w:pPr>
              <w:pStyle w:val="Standard"/>
              <w:tabs>
                <w:tab w:val="right" w:pos="7932"/>
              </w:tabs>
              <w:ind w:left="629" w:right="125" w:hanging="475"/>
              <w:jc w:val="both"/>
            </w:pPr>
            <w:r>
              <w:rPr>
                <w:rStyle w:val="a3"/>
                <w:rFonts w:ascii="標楷體" w:eastAsia="標楷體" w:hAnsi="標楷體"/>
                <w:color w:val="000000"/>
              </w:rPr>
              <w:t>1.</w:t>
            </w:r>
            <w:r>
              <w:rPr>
                <w:rStyle w:val="a3"/>
                <w:rFonts w:ascii="標楷體" w:eastAsia="標楷體" w:hAnsi="標楷體"/>
                <w:color w:val="000000"/>
              </w:rPr>
              <w:t>計畫核定函（影本）</w:t>
            </w:r>
          </w:p>
          <w:p w:rsidR="00000000" w:rsidRDefault="001B604F">
            <w:pPr>
              <w:pStyle w:val="Standard"/>
              <w:tabs>
                <w:tab w:val="right" w:pos="7932"/>
              </w:tabs>
              <w:ind w:left="629" w:right="125" w:hanging="475"/>
              <w:jc w:val="both"/>
            </w:pPr>
            <w:r>
              <w:rPr>
                <w:rStyle w:val="a3"/>
                <w:rFonts w:ascii="標楷體" w:eastAsia="標楷體" w:hAnsi="標楷體"/>
                <w:color w:val="000000"/>
              </w:rPr>
              <w:t>2.</w:t>
            </w:r>
            <w:r>
              <w:rPr>
                <w:rStyle w:val="a3"/>
                <w:rFonts w:ascii="標楷體" w:eastAsia="標楷體" w:hAnsi="標楷體"/>
                <w:color w:val="000000"/>
              </w:rPr>
              <w:t>原核定補助計畫書</w:t>
            </w:r>
          </w:p>
          <w:p w:rsidR="00000000" w:rsidRDefault="001B604F">
            <w:pPr>
              <w:pStyle w:val="Standard"/>
              <w:tabs>
                <w:tab w:val="right" w:pos="6982"/>
              </w:tabs>
              <w:ind w:left="154" w:right="125"/>
              <w:jc w:val="both"/>
            </w:pPr>
            <w:r>
              <w:rPr>
                <w:rStyle w:val="a3"/>
                <w:rFonts w:ascii="標楷體" w:eastAsia="標楷體" w:hAnsi="標楷體"/>
                <w:color w:val="000000"/>
              </w:rPr>
              <w:t>3.</w:t>
            </w:r>
            <w:r>
              <w:rPr>
                <w:rStyle w:val="a3"/>
                <w:rFonts w:ascii="標楷體" w:eastAsia="標楷體" w:hAnsi="標楷體"/>
                <w:color w:val="000000"/>
              </w:rPr>
              <w:t>不可抗力因素：</w:t>
            </w:r>
            <w:r>
              <w:rPr>
                <w:rStyle w:val="a3"/>
                <w:rFonts w:ascii="標楷體" w:eastAsia="標楷體" w:hAnsi="標楷體"/>
                <w:color w:val="000000"/>
              </w:rPr>
              <w:t>□</w:t>
            </w:r>
            <w:r>
              <w:rPr>
                <w:rStyle w:val="a3"/>
                <w:rFonts w:ascii="標楷體" w:eastAsia="標楷體" w:hAnsi="標楷體"/>
                <w:color w:val="000000"/>
              </w:rPr>
              <w:t>無</w:t>
            </w:r>
            <w:r>
              <w:rPr>
                <w:rStyle w:val="a3"/>
                <w:rFonts w:ascii="標楷體" w:eastAsia="標楷體" w:hAnsi="標楷體" w:cs="Calibri"/>
                <w:color w:val="000000"/>
              </w:rPr>
              <w:t xml:space="preserve"> </w:t>
            </w:r>
            <w:r>
              <w:rPr>
                <w:rStyle w:val="a3"/>
                <w:rFonts w:ascii="標楷體" w:eastAsia="標楷體" w:hAnsi="標楷體"/>
                <w:color w:val="000000"/>
              </w:rPr>
              <w:t>□</w:t>
            </w:r>
            <w:r>
              <w:rPr>
                <w:rStyle w:val="a3"/>
                <w:rFonts w:ascii="標楷體" w:eastAsia="標楷體" w:hAnsi="標楷體"/>
                <w:color w:val="000000"/>
              </w:rPr>
              <w:t>有</w:t>
            </w:r>
          </w:p>
          <w:p w:rsidR="00000000" w:rsidRDefault="001B604F">
            <w:pPr>
              <w:pStyle w:val="Standard"/>
              <w:tabs>
                <w:tab w:val="right" w:pos="7698"/>
              </w:tabs>
              <w:ind w:left="512" w:right="125" w:hanging="262"/>
              <w:jc w:val="both"/>
            </w:pPr>
            <w:r>
              <w:rPr>
                <w:rStyle w:val="a3"/>
                <w:rFonts w:ascii="標楷體" w:eastAsia="標楷體" w:hAnsi="標楷體"/>
                <w:color w:val="000000"/>
              </w:rPr>
              <w:t>（應敘明不可抗力事由並檢具證明資料）</w:t>
            </w:r>
          </w:p>
        </w:tc>
      </w:tr>
      <w:tr w:rsidR="00000000">
        <w:trPr>
          <w:cantSplit/>
          <w:trHeight w:val="1417"/>
        </w:trPr>
        <w:tc>
          <w:tcPr>
            <w:tcW w:w="10080"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000000" w:rsidRDefault="001B604F">
            <w:pPr>
              <w:pStyle w:val="Standard"/>
              <w:tabs>
                <w:tab w:val="right" w:pos="7934"/>
              </w:tabs>
              <w:ind w:left="630" w:right="125" w:hanging="476"/>
              <w:jc w:val="both"/>
            </w:pPr>
            <w:r>
              <w:rPr>
                <w:rStyle w:val="a3"/>
                <w:rFonts w:ascii="標楷體" w:eastAsia="標楷體" w:hAnsi="標楷體"/>
                <w:b/>
                <w:color w:val="000000"/>
              </w:rPr>
              <w:t>補充說明：</w:t>
            </w:r>
          </w:p>
          <w:p w:rsidR="00000000" w:rsidRDefault="001B604F">
            <w:pPr>
              <w:pStyle w:val="af6"/>
              <w:numPr>
                <w:ilvl w:val="0"/>
                <w:numId w:val="5"/>
              </w:numPr>
              <w:tabs>
                <w:tab w:val="right" w:pos="-3616"/>
              </w:tabs>
              <w:jc w:val="both"/>
            </w:pPr>
            <w:r>
              <w:rPr>
                <w:rStyle w:val="a3"/>
                <w:rFonts w:ascii="標楷體" w:eastAsia="標楷體" w:hAnsi="標楷體"/>
                <w:color w:val="000000"/>
              </w:rPr>
              <w:t>因遭遇不可抗力事由</w:t>
            </w:r>
            <w:r>
              <w:rPr>
                <w:rStyle w:val="a3"/>
                <w:rFonts w:ascii="標楷體" w:eastAsia="標楷體" w:hAnsi="標楷體"/>
                <w:color w:val="000000"/>
              </w:rPr>
              <w:t>(</w:t>
            </w:r>
            <w:r>
              <w:rPr>
                <w:rStyle w:val="a3"/>
                <w:rFonts w:ascii="標楷體" w:eastAsia="標楷體" w:hAnsi="標楷體"/>
                <w:color w:val="000000"/>
              </w:rPr>
              <w:t>如天災</w:t>
            </w:r>
            <w:r>
              <w:rPr>
                <w:rStyle w:val="a3"/>
                <w:rFonts w:ascii="標楷體" w:eastAsia="標楷體" w:hAnsi="標楷體"/>
                <w:color w:val="000000"/>
              </w:rPr>
              <w:t>)</w:t>
            </w:r>
            <w:r>
              <w:rPr>
                <w:rStyle w:val="a3"/>
                <w:rFonts w:ascii="標楷體" w:eastAsia="標楷體" w:hAnsi="標楷體"/>
                <w:color w:val="000000"/>
              </w:rPr>
              <w:t>申請補助計畫終止，經本署廢止補助之核定後，應就終止之計畫工作項目核計未執行部分之受補助經費，於通知期限內繳回該未執行部分已領取之補助款及孳息。</w:t>
            </w:r>
          </w:p>
          <w:p w:rsidR="00000000" w:rsidRDefault="001B604F">
            <w:pPr>
              <w:pStyle w:val="af6"/>
              <w:numPr>
                <w:ilvl w:val="0"/>
                <w:numId w:val="5"/>
              </w:numPr>
              <w:tabs>
                <w:tab w:val="right" w:pos="-3616"/>
              </w:tabs>
              <w:jc w:val="both"/>
            </w:pPr>
            <w:r>
              <w:rPr>
                <w:rStyle w:val="a3"/>
                <w:rFonts w:ascii="標楷體" w:eastAsia="標楷體" w:hAnsi="標楷體"/>
                <w:color w:val="000000"/>
              </w:rPr>
              <w:t>非因前述事由申請補助計畫終</w:t>
            </w:r>
            <w:r>
              <w:rPr>
                <w:rStyle w:val="a3"/>
                <w:rFonts w:ascii="標楷體" w:eastAsia="標楷體" w:hAnsi="標楷體"/>
                <w:color w:val="000000"/>
              </w:rPr>
              <w:t>止，經本署廢止補助之核定後，已領取之補助款及孳息須於通知期限內全部繳回。</w:t>
            </w:r>
          </w:p>
        </w:tc>
      </w:tr>
      <w:tr w:rsidR="00000000">
        <w:trPr>
          <w:cantSplit/>
          <w:trHeight w:val="338"/>
        </w:trPr>
        <w:tc>
          <w:tcPr>
            <w:tcW w:w="5023" w:type="dxa"/>
            <w:gridSpan w:val="3"/>
            <w:tcBorders>
              <w:top w:val="single" w:sz="12" w:space="0" w:color="000000"/>
              <w:left w:val="single" w:sz="12" w:space="0" w:color="000000"/>
              <w:bottom w:val="single" w:sz="4" w:space="0" w:color="000000"/>
            </w:tcBorders>
            <w:shd w:val="clear" w:color="auto" w:fill="auto"/>
            <w:vAlign w:val="center"/>
          </w:tcPr>
          <w:p w:rsidR="00000000" w:rsidRDefault="001B604F">
            <w:pPr>
              <w:pStyle w:val="Standard"/>
              <w:tabs>
                <w:tab w:val="left" w:pos="3773"/>
                <w:tab w:val="left" w:pos="4557"/>
                <w:tab w:val="left" w:pos="5215"/>
              </w:tabs>
              <w:spacing w:line="280" w:lineRule="exact"/>
              <w:ind w:left="1794" w:right="125" w:hanging="1734"/>
              <w:jc w:val="center"/>
            </w:pPr>
            <w:r>
              <w:rPr>
                <w:rStyle w:val="a3"/>
                <w:rFonts w:ascii="標楷體" w:eastAsia="標楷體" w:hAnsi="標楷體"/>
                <w:b/>
                <w:color w:val="000000"/>
                <w:szCs w:val="24"/>
              </w:rPr>
              <w:t>公司</w:t>
            </w:r>
            <w:r>
              <w:rPr>
                <w:rStyle w:val="a3"/>
                <w:rFonts w:ascii="標楷體" w:eastAsia="標楷體" w:hAnsi="標楷體"/>
                <w:b/>
                <w:color w:val="000000"/>
                <w:szCs w:val="24"/>
              </w:rPr>
              <w:t>(</w:t>
            </w:r>
            <w:r>
              <w:rPr>
                <w:rStyle w:val="a3"/>
                <w:rFonts w:ascii="標楷體" w:eastAsia="標楷體" w:hAnsi="標楷體"/>
                <w:b/>
                <w:color w:val="000000"/>
                <w:szCs w:val="24"/>
              </w:rPr>
              <w:t>行號</w:t>
            </w:r>
            <w:r>
              <w:rPr>
                <w:rStyle w:val="a3"/>
                <w:rFonts w:ascii="標楷體" w:eastAsia="標楷體" w:hAnsi="標楷體"/>
                <w:b/>
                <w:color w:val="000000"/>
                <w:szCs w:val="24"/>
              </w:rPr>
              <w:t>)</w:t>
            </w:r>
            <w:r>
              <w:rPr>
                <w:rStyle w:val="a3"/>
                <w:rFonts w:ascii="標楷體" w:eastAsia="標楷體" w:hAnsi="標楷體"/>
                <w:b/>
                <w:color w:val="000000"/>
                <w:szCs w:val="24"/>
              </w:rPr>
              <w:t>印鑑</w:t>
            </w:r>
          </w:p>
        </w:tc>
        <w:tc>
          <w:tcPr>
            <w:tcW w:w="5057" w:type="dxa"/>
            <w:gridSpan w:val="7"/>
            <w:tcBorders>
              <w:top w:val="single" w:sz="12" w:space="0" w:color="000000"/>
              <w:left w:val="single" w:sz="4" w:space="0" w:color="000000"/>
              <w:bottom w:val="single" w:sz="4" w:space="0" w:color="000000"/>
              <w:right w:val="single" w:sz="12" w:space="0" w:color="000000"/>
            </w:tcBorders>
            <w:shd w:val="clear" w:color="auto" w:fill="auto"/>
            <w:vAlign w:val="center"/>
          </w:tcPr>
          <w:p w:rsidR="00000000" w:rsidRDefault="001B604F">
            <w:pPr>
              <w:pStyle w:val="Standard"/>
              <w:tabs>
                <w:tab w:val="left" w:pos="3773"/>
                <w:tab w:val="left" w:pos="4557"/>
                <w:tab w:val="left" w:pos="5215"/>
              </w:tabs>
              <w:spacing w:line="280" w:lineRule="exact"/>
              <w:ind w:left="1794" w:right="125" w:hanging="1734"/>
              <w:jc w:val="center"/>
            </w:pPr>
            <w:r>
              <w:rPr>
                <w:rStyle w:val="a3"/>
                <w:rFonts w:ascii="標楷體" w:eastAsia="標楷體" w:hAnsi="標楷體"/>
                <w:b/>
                <w:color w:val="000000"/>
              </w:rPr>
              <w:t>負責人簽章</w:t>
            </w:r>
          </w:p>
        </w:tc>
      </w:tr>
      <w:tr w:rsidR="00000000">
        <w:trPr>
          <w:cantSplit/>
          <w:trHeight w:val="2124"/>
        </w:trPr>
        <w:tc>
          <w:tcPr>
            <w:tcW w:w="5023" w:type="dxa"/>
            <w:gridSpan w:val="3"/>
            <w:tcBorders>
              <w:top w:val="single" w:sz="4" w:space="0" w:color="000000"/>
              <w:left w:val="single" w:sz="12" w:space="0" w:color="000000"/>
              <w:bottom w:val="single" w:sz="12" w:space="0" w:color="000000"/>
            </w:tcBorders>
            <w:shd w:val="clear" w:color="auto" w:fill="auto"/>
            <w:vAlign w:val="center"/>
          </w:tcPr>
          <w:p w:rsidR="00000000" w:rsidRDefault="001B604F">
            <w:pPr>
              <w:pStyle w:val="Standard"/>
              <w:tabs>
                <w:tab w:val="left" w:pos="3773"/>
                <w:tab w:val="left" w:pos="4557"/>
                <w:tab w:val="left" w:pos="5215"/>
              </w:tabs>
              <w:snapToGrid w:val="0"/>
              <w:spacing w:line="280" w:lineRule="exact"/>
              <w:ind w:left="1794" w:right="125" w:hanging="1734"/>
              <w:jc w:val="both"/>
              <w:rPr>
                <w:rFonts w:ascii="標楷體" w:eastAsia="標楷體" w:hAnsi="標楷體"/>
                <w:b/>
                <w:color w:val="000000"/>
              </w:rPr>
            </w:pPr>
          </w:p>
          <w:p w:rsidR="00000000" w:rsidRDefault="001B604F">
            <w:pPr>
              <w:pStyle w:val="Standard"/>
              <w:tabs>
                <w:tab w:val="left" w:pos="3773"/>
                <w:tab w:val="left" w:pos="4557"/>
                <w:tab w:val="left" w:pos="5215"/>
              </w:tabs>
              <w:spacing w:line="280" w:lineRule="exact"/>
              <w:ind w:left="1794" w:right="125" w:hanging="1734"/>
              <w:jc w:val="both"/>
              <w:rPr>
                <w:rFonts w:ascii="標楷體" w:eastAsia="標楷體" w:hAnsi="標楷體"/>
                <w:b/>
                <w:color w:val="000000"/>
              </w:rPr>
            </w:pPr>
          </w:p>
        </w:tc>
        <w:tc>
          <w:tcPr>
            <w:tcW w:w="5057" w:type="dxa"/>
            <w:gridSpan w:val="7"/>
            <w:tcBorders>
              <w:top w:val="single" w:sz="4" w:space="0" w:color="000000"/>
              <w:left w:val="single" w:sz="4" w:space="0" w:color="000000"/>
              <w:bottom w:val="single" w:sz="12" w:space="0" w:color="000000"/>
              <w:right w:val="single" w:sz="12" w:space="0" w:color="000000"/>
            </w:tcBorders>
            <w:shd w:val="clear" w:color="auto" w:fill="auto"/>
            <w:vAlign w:val="center"/>
          </w:tcPr>
          <w:p w:rsidR="00000000" w:rsidRDefault="001B604F">
            <w:pPr>
              <w:pStyle w:val="Standard"/>
              <w:tabs>
                <w:tab w:val="left" w:pos="3773"/>
                <w:tab w:val="left" w:pos="4557"/>
                <w:tab w:val="left" w:pos="5215"/>
              </w:tabs>
              <w:snapToGrid w:val="0"/>
              <w:spacing w:line="280" w:lineRule="exact"/>
              <w:ind w:left="1794" w:right="125" w:hanging="1734"/>
              <w:jc w:val="both"/>
              <w:rPr>
                <w:rFonts w:ascii="標楷體" w:eastAsia="標楷體" w:hAnsi="標楷體"/>
                <w:b/>
                <w:color w:val="000000"/>
              </w:rPr>
            </w:pPr>
          </w:p>
        </w:tc>
      </w:tr>
    </w:tbl>
    <w:p w:rsidR="00000000" w:rsidRDefault="001B604F">
      <w:pPr>
        <w:pStyle w:val="af"/>
        <w:suppressAutoHyphens w:val="0"/>
        <w:rPr>
          <w:rFonts w:ascii="標楷體" w:eastAsia="標楷體" w:hAnsi="標楷體" w:cs="標楷體"/>
          <w:color w:val="000000"/>
          <w:sz w:val="32"/>
          <w:szCs w:val="32"/>
          <w:lang w:bidi="ar-SA"/>
        </w:rPr>
      </w:pPr>
    </w:p>
    <w:p w:rsidR="00000000" w:rsidRDefault="001B604F">
      <w:pPr>
        <w:pStyle w:val="af"/>
        <w:pageBreakBefore/>
        <w:suppressAutoHyphens w:val="0"/>
        <w:rPr>
          <w:rFonts w:ascii="標楷體" w:eastAsia="標楷體" w:hAnsi="標楷體" w:cs="標楷體"/>
          <w:color w:val="000000"/>
          <w:sz w:val="32"/>
          <w:szCs w:val="32"/>
          <w:lang w:bidi="ar-SA"/>
        </w:rPr>
      </w:pPr>
    </w:p>
    <w:p w:rsidR="00000000" w:rsidRDefault="00792D18">
      <w:pPr>
        <w:jc w:val="center"/>
      </w:pPr>
      <w:r>
        <w:rPr>
          <w:noProof/>
          <w:lang w:bidi="ar-SA"/>
        </w:rPr>
        <mc:AlternateContent>
          <mc:Choice Requires="wps">
            <w:drawing>
              <wp:anchor distT="0" distB="0" distL="0" distR="0" simplePos="0" relativeHeight="251657216" behindDoc="0" locked="0" layoutInCell="1" allowOverlap="1">
                <wp:simplePos x="0" y="0"/>
                <wp:positionH relativeFrom="column">
                  <wp:posOffset>1270</wp:posOffset>
                </wp:positionH>
                <wp:positionV relativeFrom="paragraph">
                  <wp:posOffset>5080</wp:posOffset>
                </wp:positionV>
                <wp:extent cx="3402330" cy="304165"/>
                <wp:effectExtent l="10795" t="7620" r="6350" b="12065"/>
                <wp:wrapSquare wrapText="bothSides"/>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304165"/>
                        </a:xfrm>
                        <a:prstGeom prst="rect">
                          <a:avLst/>
                        </a:prstGeom>
                        <a:solidFill>
                          <a:srgbClr val="FFFFFF"/>
                        </a:solidFill>
                        <a:ln w="635" cmpd="sng">
                          <a:solidFill>
                            <a:srgbClr val="000000"/>
                          </a:solidFill>
                          <a:prstDash val="solid"/>
                          <a:miter lim="800000"/>
                          <a:headEnd/>
                          <a:tailEnd/>
                        </a:ln>
                      </wps:spPr>
                      <wps:txbx>
                        <w:txbxContent>
                          <w:p w:rsidR="00000000" w:rsidRDefault="001B604F">
                            <w:pPr>
                              <w:pStyle w:val="af4"/>
                            </w:pPr>
                            <w:r>
                              <w:rPr>
                                <w:rStyle w:val="a3"/>
                                <w:rFonts w:ascii="標楷體" w:eastAsia="標楷體" w:hAnsi="標楷體" w:cs="標楷體"/>
                                <w:sz w:val="28"/>
                                <w:szCs w:val="28"/>
                              </w:rPr>
                              <w:t>【附件八】工作紀錄表</w:t>
                            </w:r>
                          </w:p>
                          <w:p w:rsidR="00000000" w:rsidRDefault="001B604F">
                            <w:pPr>
                              <w:pStyle w:val="af4"/>
                              <w:spacing w:line="300" w:lineRule="exact"/>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5" type="#_x0000_t202" style="position:absolute;left:0;text-align:left;margin-left:.1pt;margin-top:.4pt;width:267.9pt;height:23.9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" strokeweight=".05pt">
                <v:textbox inset="7.25pt,3.65pt,7.25pt,3.65pt">
                  <w:txbxContent>
                    <w:p w:rsidR="00000000" w:rsidRDefault="001B604F">
                      <w:pPr>
                        <w:pStyle w:val="af4"/>
                      </w:pPr>
                      <w:r>
                        <w:rPr>
                          <w:rStyle w:val="a3"/>
                          <w:rFonts w:ascii="標楷體" w:eastAsia="標楷體" w:hAnsi="標楷體" w:cs="標楷體"/>
                          <w:sz w:val="28"/>
                          <w:szCs w:val="28"/>
                        </w:rPr>
                        <w:t>【附件八】工作紀錄表</w:t>
                      </w:r>
                    </w:p>
                    <w:p w:rsidR="00000000" w:rsidRDefault="001B604F">
                      <w:pPr>
                        <w:pStyle w:val="af4"/>
                        <w:spacing w:line="300" w:lineRule="exact"/>
                      </w:pPr>
                    </w:p>
                  </w:txbxContent>
                </v:textbox>
                <w10:wrap type="square"/>
              </v:shape>
            </w:pict>
          </mc:Fallback>
        </mc:AlternateContent>
      </w:r>
      <w:r w:rsidR="001B604F">
        <w:rPr>
          <w:rStyle w:val="a3"/>
          <w:rFonts w:ascii="標楷體" w:eastAsia="標楷體" w:hAnsi="標楷體" w:cs="標楷體"/>
          <w:color w:val="000000"/>
          <w:sz w:val="32"/>
          <w:szCs w:val="32"/>
          <w:lang w:bidi="ar-SA"/>
        </w:rPr>
        <w:t xml:space="preserve">  </w:t>
      </w:r>
    </w:p>
    <w:p w:rsidR="00000000" w:rsidRDefault="001B604F">
      <w:r>
        <w:rPr>
          <w:rStyle w:val="a3"/>
          <w:rFonts w:ascii="標楷體" w:eastAsia="標楷體" w:hAnsi="標楷體"/>
          <w:b/>
          <w:color w:val="000000"/>
          <w:sz w:val="32"/>
          <w:szCs w:val="32"/>
        </w:rPr>
        <w:t xml:space="preserve">  </w:t>
      </w:r>
      <w:r>
        <w:rPr>
          <w:rStyle w:val="a3"/>
          <w:rFonts w:ascii="標楷體" w:eastAsia="標楷體" w:hAnsi="標楷體"/>
          <w:b/>
          <w:color w:val="000000"/>
          <w:sz w:val="32"/>
          <w:szCs w:val="32"/>
        </w:rPr>
        <w:t>工作紀錄表</w:t>
      </w:r>
    </w:p>
    <w:tbl>
      <w:tblPr>
        <w:tblW w:w="0" w:type="auto"/>
        <w:tblInd w:w="20" w:type="dxa"/>
        <w:tblLayout w:type="fixed"/>
        <w:tblCellMar>
          <w:left w:w="28" w:type="dxa"/>
          <w:right w:w="28" w:type="dxa"/>
        </w:tblCellMar>
        <w:tblLook w:val="0000" w:firstRow="0" w:lastRow="0" w:firstColumn="0" w:lastColumn="0" w:noHBand="0" w:noVBand="0"/>
      </w:tblPr>
      <w:tblGrid>
        <w:gridCol w:w="1309"/>
        <w:gridCol w:w="4111"/>
        <w:gridCol w:w="2125"/>
        <w:gridCol w:w="2437"/>
      </w:tblGrid>
      <w:tr w:rsidR="00000000">
        <w:trPr>
          <w:trHeight w:val="598"/>
        </w:trPr>
        <w:tc>
          <w:tcPr>
            <w:tcW w:w="1309" w:type="dxa"/>
            <w:tcBorders>
              <w:top w:val="single" w:sz="6" w:space="0" w:color="000000"/>
              <w:left w:val="single" w:sz="6" w:space="0" w:color="000000"/>
              <w:bottom w:val="single" w:sz="6" w:space="0" w:color="000000"/>
              <w:right w:val="single" w:sz="6" w:space="0" w:color="000000"/>
            </w:tcBorders>
            <w:shd w:val="clear" w:color="auto" w:fill="auto"/>
          </w:tcPr>
          <w:p w:rsidR="00000000" w:rsidRDefault="001B604F">
            <w:pPr>
              <w:pStyle w:val="af8"/>
              <w:ind w:left="28"/>
            </w:pPr>
            <w:r>
              <w:rPr>
                <w:rStyle w:val="a3"/>
                <w:rFonts w:ascii="標楷體" w:hAnsi="標楷體"/>
                <w:b/>
                <w:sz w:val="28"/>
                <w:szCs w:val="28"/>
              </w:rPr>
              <w:t>計畫名稱</w:t>
            </w:r>
          </w:p>
        </w:tc>
        <w:tc>
          <w:tcPr>
            <w:tcW w:w="8673" w:type="dxa"/>
            <w:gridSpan w:val="3"/>
            <w:tcBorders>
              <w:top w:val="single" w:sz="6" w:space="0" w:color="000000"/>
              <w:left w:val="single" w:sz="6" w:space="0" w:color="000000"/>
              <w:bottom w:val="single" w:sz="6" w:space="0" w:color="000000"/>
              <w:right w:val="single" w:sz="6" w:space="0" w:color="000000"/>
            </w:tcBorders>
            <w:shd w:val="clear" w:color="auto" w:fill="auto"/>
          </w:tcPr>
          <w:p w:rsidR="00000000" w:rsidRDefault="001B604F">
            <w:pPr>
              <w:pStyle w:val="af8"/>
              <w:ind w:right="-148"/>
              <w:jc w:val="center"/>
              <w:rPr>
                <w:rFonts w:ascii="標楷體" w:hAnsi="標楷體"/>
                <w:b/>
                <w:spacing w:val="-4"/>
                <w:sz w:val="28"/>
                <w:szCs w:val="28"/>
              </w:rPr>
            </w:pPr>
          </w:p>
        </w:tc>
      </w:tr>
      <w:tr w:rsidR="00000000">
        <w:trPr>
          <w:trHeight w:val="598"/>
        </w:trPr>
        <w:tc>
          <w:tcPr>
            <w:tcW w:w="1309" w:type="dxa"/>
            <w:tcBorders>
              <w:top w:val="single" w:sz="6" w:space="0" w:color="000000"/>
              <w:left w:val="single" w:sz="6" w:space="0" w:color="000000"/>
              <w:bottom w:val="single" w:sz="6" w:space="0" w:color="000000"/>
              <w:right w:val="single" w:sz="6" w:space="0" w:color="000000"/>
            </w:tcBorders>
            <w:shd w:val="clear" w:color="auto" w:fill="auto"/>
          </w:tcPr>
          <w:p w:rsidR="00000000" w:rsidRDefault="001B604F">
            <w:pPr>
              <w:pStyle w:val="af8"/>
              <w:ind w:left="28"/>
            </w:pPr>
            <w:r>
              <w:rPr>
                <w:rStyle w:val="a3"/>
                <w:rFonts w:ascii="標楷體" w:hAnsi="標楷體"/>
                <w:b/>
                <w:sz w:val="28"/>
                <w:szCs w:val="28"/>
              </w:rPr>
              <w:t>廠商名稱</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rsidR="00000000" w:rsidRDefault="001B604F">
            <w:pPr>
              <w:rPr>
                <w:rFonts w:ascii="標楷體" w:eastAsia="標楷體" w:hAnsi="標楷體"/>
                <w:b/>
                <w:sz w:val="28"/>
                <w:szCs w:val="28"/>
              </w:rPr>
            </w:pP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000000" w:rsidRDefault="001B604F">
            <w:pPr>
              <w:pStyle w:val="af8"/>
              <w:ind w:left="28"/>
            </w:pPr>
            <w:r>
              <w:rPr>
                <w:rStyle w:val="a3"/>
                <w:rFonts w:ascii="標楷體" w:hAnsi="標楷體"/>
                <w:b/>
                <w:sz w:val="28"/>
                <w:szCs w:val="28"/>
              </w:rPr>
              <w:t>出題單位名稱</w:t>
            </w:r>
          </w:p>
        </w:tc>
        <w:tc>
          <w:tcPr>
            <w:tcW w:w="2437" w:type="dxa"/>
            <w:tcBorders>
              <w:top w:val="single" w:sz="6" w:space="0" w:color="000000"/>
              <w:left w:val="single" w:sz="6" w:space="0" w:color="000000"/>
              <w:bottom w:val="single" w:sz="6" w:space="0" w:color="000000"/>
              <w:right w:val="single" w:sz="6" w:space="0" w:color="000000"/>
            </w:tcBorders>
            <w:shd w:val="clear" w:color="auto" w:fill="auto"/>
          </w:tcPr>
          <w:p w:rsidR="00000000" w:rsidRDefault="001B604F">
            <w:pPr>
              <w:pStyle w:val="af8"/>
              <w:ind w:right="-148"/>
              <w:jc w:val="center"/>
              <w:rPr>
                <w:rFonts w:ascii="標楷體" w:hAnsi="標楷體"/>
                <w:b/>
                <w:spacing w:val="-4"/>
                <w:sz w:val="28"/>
                <w:szCs w:val="28"/>
              </w:rPr>
            </w:pPr>
          </w:p>
        </w:tc>
      </w:tr>
      <w:tr w:rsidR="00000000">
        <w:trPr>
          <w:trHeight w:val="598"/>
        </w:trPr>
        <w:tc>
          <w:tcPr>
            <w:tcW w:w="1309" w:type="dxa"/>
            <w:tcBorders>
              <w:top w:val="single" w:sz="6" w:space="0" w:color="000000"/>
              <w:left w:val="single" w:sz="6" w:space="0" w:color="000000"/>
              <w:bottom w:val="single" w:sz="6" w:space="0" w:color="000000"/>
              <w:right w:val="single" w:sz="6" w:space="0" w:color="000000"/>
            </w:tcBorders>
            <w:shd w:val="clear" w:color="auto" w:fill="auto"/>
          </w:tcPr>
          <w:p w:rsidR="00000000" w:rsidRDefault="001B604F">
            <w:pPr>
              <w:pStyle w:val="af8"/>
              <w:ind w:left="28"/>
            </w:pPr>
            <w:r>
              <w:rPr>
                <w:rStyle w:val="a3"/>
                <w:rFonts w:ascii="標楷體" w:hAnsi="標楷體"/>
                <w:b/>
                <w:sz w:val="28"/>
                <w:szCs w:val="28"/>
              </w:rPr>
              <w:t>撰寫人</w:t>
            </w:r>
          </w:p>
        </w:tc>
        <w:tc>
          <w:tcPr>
            <w:tcW w:w="4111" w:type="dxa"/>
            <w:tcBorders>
              <w:top w:val="single" w:sz="6" w:space="0" w:color="000000"/>
              <w:left w:val="single" w:sz="6" w:space="0" w:color="000000"/>
              <w:bottom w:val="single" w:sz="6" w:space="0" w:color="000000"/>
              <w:right w:val="single" w:sz="6" w:space="0" w:color="000000"/>
            </w:tcBorders>
            <w:shd w:val="clear" w:color="auto" w:fill="auto"/>
          </w:tcPr>
          <w:p w:rsidR="00000000" w:rsidRDefault="001B604F">
            <w:pPr>
              <w:rPr>
                <w:rFonts w:ascii="標楷體" w:eastAsia="標楷體" w:hAnsi="標楷體"/>
                <w:b/>
                <w:sz w:val="28"/>
                <w:szCs w:val="28"/>
              </w:rPr>
            </w:pPr>
          </w:p>
        </w:tc>
        <w:tc>
          <w:tcPr>
            <w:tcW w:w="2125" w:type="dxa"/>
            <w:tcBorders>
              <w:top w:val="single" w:sz="6" w:space="0" w:color="000000"/>
              <w:left w:val="single" w:sz="6" w:space="0" w:color="000000"/>
              <w:bottom w:val="single" w:sz="6" w:space="0" w:color="000000"/>
              <w:right w:val="single" w:sz="6" w:space="0" w:color="000000"/>
            </w:tcBorders>
            <w:shd w:val="clear" w:color="auto" w:fill="auto"/>
          </w:tcPr>
          <w:p w:rsidR="00000000" w:rsidRDefault="001B604F">
            <w:pPr>
              <w:pStyle w:val="af8"/>
              <w:ind w:left="28"/>
            </w:pPr>
            <w:r>
              <w:rPr>
                <w:rStyle w:val="a3"/>
                <w:rFonts w:ascii="標楷體" w:hAnsi="標楷體"/>
                <w:b/>
                <w:sz w:val="28"/>
                <w:szCs w:val="28"/>
              </w:rPr>
              <w:t>撰寫日期</w:t>
            </w:r>
          </w:p>
        </w:tc>
        <w:tc>
          <w:tcPr>
            <w:tcW w:w="2437" w:type="dxa"/>
            <w:tcBorders>
              <w:top w:val="single" w:sz="6" w:space="0" w:color="000000"/>
              <w:left w:val="single" w:sz="6" w:space="0" w:color="000000"/>
              <w:bottom w:val="single" w:sz="6" w:space="0" w:color="000000"/>
              <w:right w:val="single" w:sz="6" w:space="0" w:color="000000"/>
            </w:tcBorders>
            <w:shd w:val="clear" w:color="auto" w:fill="auto"/>
          </w:tcPr>
          <w:p w:rsidR="00000000" w:rsidRDefault="001B604F">
            <w:pPr>
              <w:pStyle w:val="af8"/>
              <w:ind w:right="-148"/>
              <w:jc w:val="center"/>
            </w:pPr>
            <w:r>
              <w:rPr>
                <w:rStyle w:val="a3"/>
                <w:rFonts w:ascii="標楷體" w:hAnsi="標楷體"/>
                <w:b/>
                <w:spacing w:val="-4"/>
                <w:sz w:val="28"/>
                <w:szCs w:val="28"/>
              </w:rPr>
              <w:t xml:space="preserve">   </w:t>
            </w:r>
            <w:r>
              <w:rPr>
                <w:rStyle w:val="a3"/>
                <w:rFonts w:ascii="標楷體" w:hAnsi="標楷體"/>
                <w:b/>
                <w:spacing w:val="-4"/>
                <w:sz w:val="28"/>
                <w:szCs w:val="28"/>
              </w:rPr>
              <w:t>年</w:t>
            </w:r>
            <w:r>
              <w:rPr>
                <w:rStyle w:val="a3"/>
                <w:rFonts w:ascii="標楷體" w:hAnsi="標楷體"/>
                <w:b/>
                <w:spacing w:val="-4"/>
                <w:sz w:val="28"/>
                <w:szCs w:val="28"/>
              </w:rPr>
              <w:t xml:space="preserve">   </w:t>
            </w:r>
            <w:r>
              <w:rPr>
                <w:rStyle w:val="a3"/>
                <w:rFonts w:ascii="標楷體" w:hAnsi="標楷體"/>
                <w:b/>
                <w:spacing w:val="-4"/>
                <w:sz w:val="28"/>
                <w:szCs w:val="28"/>
              </w:rPr>
              <w:t>月</w:t>
            </w:r>
            <w:r>
              <w:rPr>
                <w:rStyle w:val="a3"/>
                <w:rFonts w:ascii="標楷體" w:hAnsi="標楷體"/>
                <w:b/>
                <w:spacing w:val="-4"/>
                <w:sz w:val="28"/>
                <w:szCs w:val="28"/>
              </w:rPr>
              <w:t xml:space="preserve">   </w:t>
            </w:r>
            <w:r>
              <w:rPr>
                <w:rStyle w:val="a3"/>
                <w:rFonts w:ascii="標楷體" w:hAnsi="標楷體"/>
                <w:b/>
                <w:spacing w:val="-4"/>
                <w:sz w:val="28"/>
                <w:szCs w:val="28"/>
              </w:rPr>
              <w:t>日</w:t>
            </w:r>
          </w:p>
        </w:tc>
      </w:tr>
      <w:tr w:rsidR="00000000">
        <w:trPr>
          <w:trHeight w:val="4372"/>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Pr>
          <w:p w:rsidR="00000000" w:rsidRDefault="001B604F">
            <w:r>
              <w:rPr>
                <w:rStyle w:val="a3"/>
                <w:rFonts w:ascii="標楷體" w:eastAsia="標楷體" w:hAnsi="標楷體"/>
                <w:b/>
                <w:color w:val="000000"/>
                <w:sz w:val="28"/>
                <w:szCs w:val="28"/>
              </w:rPr>
              <w:t>撰寫內容：</w:t>
            </w:r>
          </w:p>
          <w:p w:rsidR="00000000" w:rsidRDefault="001B604F">
            <w:pPr>
              <w:rPr>
                <w:rFonts w:ascii="標楷體" w:eastAsia="標楷體" w:hAnsi="標楷體"/>
                <w:b/>
                <w:color w:val="000000"/>
                <w:sz w:val="28"/>
                <w:szCs w:val="28"/>
              </w:rPr>
            </w:pPr>
          </w:p>
          <w:p w:rsidR="00000000" w:rsidRDefault="001B604F">
            <w:r>
              <w:rPr>
                <w:rStyle w:val="a3"/>
                <w:rFonts w:ascii="標楷體" w:eastAsia="標楷體" w:hAnsi="標楷體"/>
                <w:b/>
                <w:color w:val="000000"/>
                <w:sz w:val="28"/>
                <w:szCs w:val="28"/>
              </w:rPr>
              <w:t>一、工作進度</w:t>
            </w:r>
          </w:p>
          <w:p w:rsidR="00000000" w:rsidRDefault="001B604F">
            <w:r>
              <w:rPr>
                <w:rStyle w:val="a3"/>
                <w:rFonts w:ascii="標楷體" w:eastAsia="標楷體" w:hAnsi="標楷體"/>
                <w:b/>
                <w:color w:val="000000"/>
                <w:sz w:val="28"/>
                <w:szCs w:val="28"/>
              </w:rPr>
              <w:t>(</w:t>
            </w:r>
            <w:r>
              <w:rPr>
                <w:rStyle w:val="a3"/>
                <w:rFonts w:ascii="標楷體" w:eastAsia="標楷體" w:hAnsi="標楷體"/>
                <w:b/>
                <w:color w:val="000000"/>
                <w:sz w:val="28"/>
                <w:szCs w:val="28"/>
              </w:rPr>
              <w:t>請對照查核依據紀錄研發實證工作進度，</w:t>
            </w:r>
            <w:r>
              <w:rPr>
                <w:rStyle w:val="a3"/>
                <w:rFonts w:ascii="標楷體" w:eastAsia="標楷體" w:hAnsi="標楷體"/>
                <w:b/>
                <w:color w:val="FF0000"/>
                <w:sz w:val="28"/>
                <w:szCs w:val="28"/>
              </w:rPr>
              <w:t>並敘明查核項目達成率</w:t>
            </w:r>
            <w:r>
              <w:rPr>
                <w:rStyle w:val="a3"/>
                <w:rFonts w:ascii="標楷體" w:eastAsia="標楷體" w:hAnsi="標楷體"/>
                <w:b/>
                <w:color w:val="000000"/>
                <w:sz w:val="28"/>
                <w:szCs w:val="28"/>
              </w:rPr>
              <w:t>)</w:t>
            </w:r>
          </w:p>
          <w:p w:rsidR="00000000" w:rsidRDefault="001B604F">
            <w:pPr>
              <w:rPr>
                <w:rFonts w:ascii="標楷體" w:eastAsia="標楷體" w:hAnsi="標楷體"/>
                <w:b/>
                <w:color w:val="000000"/>
                <w:sz w:val="28"/>
                <w:szCs w:val="28"/>
              </w:rPr>
            </w:pPr>
          </w:p>
          <w:p w:rsidR="00000000" w:rsidRDefault="001B604F">
            <w:pPr>
              <w:rPr>
                <w:rFonts w:ascii="標楷體" w:eastAsia="標楷體" w:hAnsi="標楷體"/>
                <w:b/>
                <w:color w:val="000000"/>
                <w:sz w:val="28"/>
                <w:szCs w:val="28"/>
              </w:rPr>
            </w:pPr>
          </w:p>
          <w:p w:rsidR="00000000" w:rsidRDefault="001B604F">
            <w:pPr>
              <w:rPr>
                <w:rFonts w:ascii="標楷體" w:eastAsia="標楷體" w:hAnsi="標楷體"/>
                <w:b/>
                <w:color w:val="000000"/>
                <w:sz w:val="28"/>
                <w:szCs w:val="28"/>
              </w:rPr>
            </w:pPr>
          </w:p>
          <w:p w:rsidR="00000000" w:rsidRDefault="001B604F">
            <w:pPr>
              <w:rPr>
                <w:rFonts w:ascii="標楷體" w:eastAsia="標楷體" w:hAnsi="標楷體"/>
                <w:b/>
                <w:color w:val="000000"/>
                <w:sz w:val="28"/>
                <w:szCs w:val="28"/>
              </w:rPr>
            </w:pPr>
          </w:p>
          <w:p w:rsidR="00000000" w:rsidRDefault="001B604F">
            <w:pPr>
              <w:pStyle w:val="af8"/>
              <w:ind w:right="-148"/>
              <w:rPr>
                <w:rFonts w:ascii="標楷體" w:hAnsi="標楷體"/>
                <w:b/>
                <w:color w:val="000000"/>
                <w:spacing w:val="-4"/>
                <w:sz w:val="28"/>
                <w:szCs w:val="28"/>
              </w:rPr>
            </w:pPr>
          </w:p>
          <w:p w:rsidR="00000000" w:rsidRDefault="001B604F">
            <w:pPr>
              <w:pStyle w:val="af8"/>
              <w:ind w:right="-148"/>
              <w:rPr>
                <w:rFonts w:ascii="標楷體" w:hAnsi="標楷體"/>
                <w:b/>
                <w:color w:val="000000"/>
                <w:spacing w:val="-4"/>
                <w:sz w:val="28"/>
                <w:szCs w:val="28"/>
              </w:rPr>
            </w:pPr>
          </w:p>
        </w:tc>
      </w:tr>
      <w:tr w:rsidR="00000000">
        <w:trPr>
          <w:trHeight w:val="2201"/>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Pr>
          <w:p w:rsidR="00000000" w:rsidRDefault="001B604F">
            <w:r>
              <w:rPr>
                <w:rStyle w:val="a3"/>
                <w:rFonts w:ascii="標楷體" w:eastAsia="標楷體" w:hAnsi="標楷體"/>
                <w:b/>
                <w:color w:val="000000"/>
                <w:sz w:val="28"/>
                <w:szCs w:val="28"/>
              </w:rPr>
              <w:t>二、會議照片</w:t>
            </w:r>
          </w:p>
          <w:p w:rsidR="00000000" w:rsidRDefault="001B604F">
            <w:pPr>
              <w:rPr>
                <w:rFonts w:ascii="標楷體" w:eastAsia="標楷體" w:hAnsi="標楷體"/>
                <w:b/>
                <w:color w:val="000000"/>
                <w:sz w:val="28"/>
                <w:szCs w:val="28"/>
              </w:rPr>
            </w:pPr>
          </w:p>
        </w:tc>
      </w:tr>
      <w:tr w:rsidR="00000000">
        <w:trPr>
          <w:trHeight w:val="2959"/>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Pr>
          <w:p w:rsidR="00000000" w:rsidRDefault="001B604F">
            <w:r>
              <w:rPr>
                <w:rStyle w:val="a3"/>
                <w:rFonts w:ascii="標楷體" w:eastAsia="標楷體" w:hAnsi="標楷體"/>
                <w:b/>
                <w:color w:val="000000"/>
                <w:sz w:val="28"/>
                <w:szCs w:val="28"/>
              </w:rPr>
              <w:t>三、簽到表</w:t>
            </w:r>
          </w:p>
          <w:p w:rsidR="00000000" w:rsidRDefault="001B604F">
            <w:pPr>
              <w:rPr>
                <w:rFonts w:ascii="標楷體" w:eastAsia="標楷體" w:hAnsi="標楷體"/>
                <w:b/>
                <w:color w:val="000000"/>
                <w:sz w:val="28"/>
                <w:szCs w:val="28"/>
              </w:rPr>
            </w:pPr>
          </w:p>
        </w:tc>
      </w:tr>
      <w:tr w:rsidR="00000000">
        <w:trPr>
          <w:trHeight w:val="836"/>
        </w:trPr>
        <w:tc>
          <w:tcPr>
            <w:tcW w:w="9982" w:type="dxa"/>
            <w:gridSpan w:val="4"/>
            <w:tcBorders>
              <w:top w:val="single" w:sz="6" w:space="0" w:color="000000"/>
              <w:left w:val="single" w:sz="6" w:space="0" w:color="000000"/>
              <w:bottom w:val="single" w:sz="6" w:space="0" w:color="000000"/>
              <w:right w:val="single" w:sz="6" w:space="0" w:color="000000"/>
            </w:tcBorders>
            <w:shd w:val="clear" w:color="auto" w:fill="auto"/>
          </w:tcPr>
          <w:p w:rsidR="00000000" w:rsidRDefault="001B604F">
            <w:r>
              <w:rPr>
                <w:rStyle w:val="a3"/>
                <w:rFonts w:ascii="標楷體" w:eastAsia="標楷體" w:hAnsi="標楷體"/>
                <w:b/>
                <w:sz w:val="28"/>
                <w:szCs w:val="28"/>
              </w:rPr>
              <w:t>註</w:t>
            </w:r>
            <w:r>
              <w:rPr>
                <w:rStyle w:val="a3"/>
                <w:rFonts w:ascii="標楷體" w:eastAsia="標楷體" w:hAnsi="標楷體"/>
                <w:b/>
                <w:sz w:val="28"/>
                <w:szCs w:val="28"/>
              </w:rPr>
              <w:t>:</w:t>
            </w:r>
          </w:p>
          <w:p w:rsidR="00000000" w:rsidRDefault="001B604F">
            <w:r>
              <w:rPr>
                <w:rStyle w:val="a3"/>
                <w:rFonts w:ascii="標楷體" w:eastAsia="標楷體" w:hAnsi="標楷體"/>
                <w:b/>
                <w:sz w:val="28"/>
                <w:szCs w:val="28"/>
              </w:rPr>
              <w:t>合作期間須與出題單位共同實證。</w:t>
            </w:r>
          </w:p>
          <w:p w:rsidR="00000000" w:rsidRDefault="001B604F">
            <w:r>
              <w:rPr>
                <w:rFonts w:ascii="標楷體" w:eastAsia="標楷體" w:hAnsi="標楷體"/>
                <w:b/>
                <w:sz w:val="28"/>
                <w:szCs w:val="28"/>
              </w:rPr>
              <w:t>工作紀錄表須於結案時，併入結案報告書中。</w:t>
            </w:r>
          </w:p>
          <w:p w:rsidR="00000000" w:rsidRDefault="001B604F">
            <w:r>
              <w:rPr>
                <w:rStyle w:val="a3"/>
                <w:rFonts w:ascii="標楷體" w:eastAsia="標楷體" w:hAnsi="標楷體"/>
                <w:b/>
                <w:sz w:val="28"/>
                <w:szCs w:val="28"/>
              </w:rPr>
              <w:t>須每個月</w:t>
            </w:r>
            <w:r>
              <w:rPr>
                <w:rStyle w:val="a3"/>
                <w:rFonts w:ascii="標楷體" w:eastAsia="標楷體" w:hAnsi="標楷體"/>
                <w:b/>
                <w:sz w:val="28"/>
                <w:szCs w:val="28"/>
              </w:rPr>
              <w:t>10</w:t>
            </w:r>
            <w:r>
              <w:rPr>
                <w:rStyle w:val="a3"/>
                <w:rFonts w:ascii="標楷體" w:eastAsia="標楷體" w:hAnsi="標楷體"/>
                <w:b/>
                <w:sz w:val="28"/>
                <w:szCs w:val="28"/>
              </w:rPr>
              <w:t>日前將此工作紀錄表寄至新創採購客服信箱</w:t>
            </w:r>
            <w:r>
              <w:rPr>
                <w:rStyle w:val="a3"/>
                <w:rFonts w:ascii="標楷體" w:eastAsia="標楷體" w:hAnsi="標楷體"/>
                <w:b/>
                <w:sz w:val="28"/>
                <w:szCs w:val="28"/>
              </w:rPr>
              <w:t>serv</w:t>
            </w:r>
            <w:r>
              <w:rPr>
                <w:rStyle w:val="a3"/>
                <w:rFonts w:ascii="標楷體" w:eastAsia="標楷體" w:hAnsi="標楷體"/>
                <w:b/>
                <w:sz w:val="28"/>
                <w:szCs w:val="28"/>
              </w:rPr>
              <w:t>ice@spp.org.tw</w:t>
            </w:r>
          </w:p>
        </w:tc>
      </w:tr>
    </w:tbl>
    <w:p w:rsidR="00000000" w:rsidRDefault="001B604F">
      <w:pPr>
        <w:pStyle w:val="af"/>
        <w:suppressAutoHyphens w:val="0"/>
        <w:rPr>
          <w:rFonts w:ascii="標楷體" w:eastAsia="標楷體" w:hAnsi="標楷體" w:cs="標楷體"/>
          <w:color w:val="000000"/>
          <w:sz w:val="32"/>
          <w:szCs w:val="32"/>
          <w:lang w:bidi="ar-SA"/>
        </w:rPr>
      </w:pPr>
    </w:p>
    <w:p w:rsidR="00000000" w:rsidRDefault="00792D18">
      <w:pPr>
        <w:pStyle w:val="Standard"/>
        <w:spacing w:line="300" w:lineRule="exact"/>
        <w:ind w:left="480" w:right="-24" w:hanging="480"/>
        <w:jc w:val="right"/>
      </w:pPr>
      <w:r>
        <w:rPr>
          <w:noProof/>
        </w:rPr>
        <mc:AlternateContent>
          <mc:Choice Requires="wps">
            <w:drawing>
              <wp:anchor distT="0" distB="0" distL="0" distR="0" simplePos="0" relativeHeight="251658240" behindDoc="0" locked="0" layoutInCell="1" allowOverlap="1">
                <wp:simplePos x="0" y="0"/>
                <wp:positionH relativeFrom="column">
                  <wp:posOffset>1905</wp:posOffset>
                </wp:positionH>
                <wp:positionV relativeFrom="paragraph">
                  <wp:posOffset>-228600</wp:posOffset>
                </wp:positionV>
                <wp:extent cx="3402330" cy="309245"/>
                <wp:effectExtent l="11430" t="12065" r="5715" b="12065"/>
                <wp:wrapSquare wrapText="bothSides"/>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330" cy="309245"/>
                        </a:xfrm>
                        <a:prstGeom prst="rect">
                          <a:avLst/>
                        </a:prstGeom>
                        <a:solidFill>
                          <a:srgbClr val="FFFFFF"/>
                        </a:solidFill>
                        <a:ln w="635" cmpd="sng">
                          <a:solidFill>
                            <a:srgbClr val="000000"/>
                          </a:solidFill>
                          <a:prstDash val="solid"/>
                          <a:miter lim="800000"/>
                          <a:headEnd/>
                          <a:tailEnd/>
                        </a:ln>
                      </wps:spPr>
                      <wps:txbx>
                        <w:txbxContent>
                          <w:p w:rsidR="00000000" w:rsidRDefault="001B604F">
                            <w:pPr>
                              <w:pStyle w:val="af4"/>
                            </w:pPr>
                            <w:r>
                              <w:rPr>
                                <w:rStyle w:val="a3"/>
                                <w:rFonts w:ascii="標楷體" w:eastAsia="標楷體" w:hAnsi="標楷體" w:cs="標楷體"/>
                                <w:sz w:val="28"/>
                                <w:szCs w:val="28"/>
                              </w:rPr>
                              <w:t>【附件九】</w:t>
                            </w:r>
                            <w:r>
                              <w:rPr>
                                <w:rStyle w:val="a3"/>
                                <w:rFonts w:ascii="標楷體" w:eastAsia="標楷體" w:hAnsi="標楷體" w:cs="標楷體"/>
                                <w:sz w:val="28"/>
                                <w:szCs w:val="28"/>
                              </w:rPr>
                              <w:t>審查表</w:t>
                            </w:r>
                          </w:p>
                          <w:p w:rsidR="00000000" w:rsidRDefault="001B604F">
                            <w:pPr>
                              <w:pStyle w:val="af4"/>
                              <w:spacing w:line="300" w:lineRule="exact"/>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6" type="#_x0000_t202" style="position:absolute;left:0;text-align:left;margin-left:.15pt;margin-top:-18pt;width:267.9pt;height:24.3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" strokeweight=".05pt">
                <v:textbox inset="7.25pt,3.65pt,7.25pt,3.65pt">
                  <w:txbxContent>
                    <w:p w:rsidR="00000000" w:rsidRDefault="001B604F">
                      <w:pPr>
                        <w:pStyle w:val="af4"/>
                      </w:pPr>
                      <w:r>
                        <w:rPr>
                          <w:rStyle w:val="a3"/>
                          <w:rFonts w:ascii="標楷體" w:eastAsia="標楷體" w:hAnsi="標楷體" w:cs="標楷體"/>
                          <w:sz w:val="28"/>
                          <w:szCs w:val="28"/>
                        </w:rPr>
                        <w:t>【附件九】</w:t>
                      </w:r>
                      <w:r>
                        <w:rPr>
                          <w:rStyle w:val="a3"/>
                          <w:rFonts w:ascii="標楷體" w:eastAsia="標楷體" w:hAnsi="標楷體" w:cs="標楷體"/>
                          <w:sz w:val="28"/>
                          <w:szCs w:val="28"/>
                        </w:rPr>
                        <w:t>審查表</w:t>
                      </w:r>
                    </w:p>
                    <w:p w:rsidR="00000000" w:rsidRDefault="001B604F">
                      <w:pPr>
                        <w:pStyle w:val="af4"/>
                        <w:spacing w:line="300" w:lineRule="exact"/>
                      </w:pPr>
                    </w:p>
                  </w:txbxContent>
                </v:textbox>
                <w10:wrap type="square"/>
              </v:shape>
            </w:pict>
          </mc:Fallback>
        </mc:AlternateContent>
      </w:r>
      <w:r w:rsidR="001B604F">
        <w:rPr>
          <w:rStyle w:val="a3"/>
          <w:rFonts w:ascii="標楷體" w:eastAsia="標楷體" w:hAnsi="標楷體"/>
          <w:color w:val="000000"/>
          <w:sz w:val="20"/>
        </w:rPr>
        <w:t>視實際需求有所調整</w:t>
      </w:r>
    </w:p>
    <w:p w:rsidR="00000000" w:rsidRDefault="001B604F">
      <w:pPr>
        <w:pStyle w:val="Standard"/>
        <w:spacing w:line="480" w:lineRule="exact"/>
        <w:jc w:val="center"/>
        <w:rPr>
          <w:rFonts w:ascii="標楷體" w:eastAsia="標楷體" w:hAnsi="標楷體" w:cs="標楷體"/>
          <w:color w:val="000000"/>
          <w:sz w:val="32"/>
          <w:szCs w:val="32"/>
        </w:rPr>
      </w:pPr>
    </w:p>
    <w:p w:rsidR="00000000" w:rsidRDefault="001B604F">
      <w:pPr>
        <w:pStyle w:val="Standard"/>
        <w:spacing w:line="480" w:lineRule="exact"/>
        <w:jc w:val="center"/>
      </w:pPr>
      <w:r>
        <w:rPr>
          <w:rStyle w:val="a3"/>
          <w:rFonts w:ascii="標楷體" w:eastAsia="標楷體" w:hAnsi="標楷體" w:cs="標楷體"/>
          <w:color w:val="000000"/>
          <w:sz w:val="32"/>
          <w:szCs w:val="32"/>
        </w:rPr>
        <w:t>經濟部中小及新創企業署</w:t>
      </w:r>
    </w:p>
    <w:p w:rsidR="00000000" w:rsidRDefault="001B604F">
      <w:pPr>
        <w:pStyle w:val="Standard"/>
        <w:spacing w:line="480" w:lineRule="exact"/>
        <w:jc w:val="center"/>
      </w:pPr>
      <w:r>
        <w:rPr>
          <w:rStyle w:val="a3"/>
          <w:rFonts w:ascii="標楷體" w:eastAsia="標楷體" w:hAnsi="標楷體" w:cs="標楷體"/>
          <w:color w:val="000000"/>
          <w:sz w:val="32"/>
          <w:szCs w:val="32"/>
        </w:rPr>
        <w:t>______</w:t>
      </w:r>
      <w:r>
        <w:rPr>
          <w:rStyle w:val="a3"/>
          <w:rFonts w:ascii="標楷體" w:eastAsia="標楷體" w:hAnsi="標楷體" w:cs="標楷體"/>
          <w:color w:val="000000"/>
          <w:sz w:val="32"/>
          <w:szCs w:val="32"/>
        </w:rPr>
        <w:t>年度創業家實證計畫「場域實證</w:t>
      </w:r>
      <w:r>
        <w:rPr>
          <w:rStyle w:val="a3"/>
          <w:rFonts w:ascii="標楷體" w:eastAsia="標楷體" w:hAnsi="標楷體" w:cs="標楷體"/>
          <w:color w:val="000000"/>
          <w:sz w:val="32"/>
          <w:szCs w:val="32"/>
        </w:rPr>
        <w:t>‧</w:t>
      </w:r>
      <w:r>
        <w:rPr>
          <w:rStyle w:val="a3"/>
          <w:rFonts w:ascii="標楷體" w:eastAsia="標楷體" w:hAnsi="標楷體" w:cs="標楷體"/>
          <w:color w:val="000000"/>
          <w:sz w:val="32"/>
          <w:szCs w:val="32"/>
        </w:rPr>
        <w:t>共創解題」</w:t>
      </w:r>
    </w:p>
    <w:p w:rsidR="00000000" w:rsidRDefault="001B604F">
      <w:pPr>
        <w:pStyle w:val="Standard"/>
        <w:spacing w:line="480" w:lineRule="exact"/>
        <w:jc w:val="center"/>
      </w:pPr>
      <w:r>
        <w:rPr>
          <w:rStyle w:val="a3"/>
          <w:rFonts w:ascii="標楷體" w:eastAsia="標楷體" w:hAnsi="標楷體" w:cs="標楷體"/>
          <w:color w:val="000000"/>
          <w:sz w:val="32"/>
          <w:szCs w:val="32"/>
        </w:rPr>
        <w:t>案名</w:t>
      </w:r>
      <w:r>
        <w:rPr>
          <w:rStyle w:val="a3"/>
          <w:rFonts w:ascii="標楷體" w:eastAsia="標楷體" w:hAnsi="標楷體" w:cs="標楷體"/>
          <w:color w:val="000000"/>
          <w:sz w:val="32"/>
          <w:szCs w:val="32"/>
        </w:rPr>
        <w:t>: ○○○○○○</w:t>
      </w:r>
    </w:p>
    <w:p w:rsidR="00000000" w:rsidRDefault="001B604F">
      <w:pPr>
        <w:pStyle w:val="Standard"/>
        <w:spacing w:line="480" w:lineRule="exact"/>
        <w:jc w:val="center"/>
      </w:pPr>
      <w:r>
        <w:rPr>
          <w:rStyle w:val="a3"/>
          <w:rFonts w:ascii="標楷體" w:eastAsia="標楷體" w:hAnsi="標楷體" w:cs="標楷體"/>
          <w:b/>
          <w:color w:val="000000"/>
          <w:sz w:val="32"/>
          <w:szCs w:val="32"/>
        </w:rPr>
        <w:t>期中（結案）審查意見表</w:t>
      </w:r>
      <w:r>
        <w:rPr>
          <w:rStyle w:val="a3"/>
          <w:rFonts w:ascii="標楷體" w:eastAsia="標楷體" w:hAnsi="標楷體" w:cs="標楷體"/>
          <w:b/>
          <w:color w:val="000000"/>
          <w:sz w:val="32"/>
          <w:szCs w:val="32"/>
        </w:rPr>
        <w:t>(</w:t>
      </w:r>
      <w:r>
        <w:rPr>
          <w:rStyle w:val="a3"/>
          <w:rFonts w:ascii="標楷體" w:eastAsia="標楷體" w:hAnsi="標楷體" w:cs="標楷體"/>
          <w:b/>
          <w:color w:val="000000"/>
          <w:sz w:val="32"/>
          <w:szCs w:val="32"/>
        </w:rPr>
        <w:t>委員審查</w:t>
      </w:r>
      <w:r>
        <w:rPr>
          <w:rStyle w:val="a3"/>
          <w:rFonts w:ascii="標楷體" w:eastAsia="標楷體" w:hAnsi="標楷體" w:cs="標楷體"/>
          <w:b/>
          <w:color w:val="000000"/>
          <w:sz w:val="32"/>
          <w:szCs w:val="32"/>
        </w:rPr>
        <w:t>)</w:t>
      </w:r>
    </w:p>
    <w:p w:rsidR="00000000" w:rsidRDefault="001B604F">
      <w:pPr>
        <w:pStyle w:val="Standard"/>
        <w:numPr>
          <w:ilvl w:val="0"/>
          <w:numId w:val="47"/>
        </w:numPr>
        <w:spacing w:before="180" w:after="180" w:line="480" w:lineRule="exact"/>
      </w:pPr>
      <w:r>
        <w:rPr>
          <w:rStyle w:val="a3"/>
          <w:rFonts w:ascii="標楷體" w:eastAsia="標楷體" w:hAnsi="標楷體" w:cs="標楷體"/>
          <w:color w:val="000000"/>
          <w:sz w:val="28"/>
          <w:szCs w:val="28"/>
        </w:rPr>
        <w:t>基本資料</w:t>
      </w:r>
    </w:p>
    <w:tbl>
      <w:tblPr>
        <w:tblW w:w="0" w:type="auto"/>
        <w:jc w:val="center"/>
        <w:tblLayout w:type="fixed"/>
        <w:tblLook w:val="0000" w:firstRow="0" w:lastRow="0" w:firstColumn="0" w:lastColumn="0" w:noHBand="0" w:noVBand="0"/>
      </w:tblPr>
      <w:tblGrid>
        <w:gridCol w:w="4968"/>
        <w:gridCol w:w="5112"/>
      </w:tblGrid>
      <w:tr w:rsidR="00000000">
        <w:trPr>
          <w:jc w:val="center"/>
        </w:trPr>
        <w:tc>
          <w:tcPr>
            <w:tcW w:w="4968" w:type="dxa"/>
            <w:tcBorders>
              <w:top w:val="single" w:sz="4" w:space="0" w:color="000000"/>
              <w:left w:val="single" w:sz="4" w:space="0" w:color="000000"/>
              <w:bottom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rPr>
              <w:t>契約編號：</w:t>
            </w:r>
            <w:r>
              <w:rPr>
                <w:rStyle w:val="a3"/>
                <w:rFonts w:ascii="標楷體" w:eastAsia="標楷體" w:hAnsi="標楷體" w:cs="標楷體"/>
                <w:color w:val="000000"/>
              </w:rPr>
              <w:t>○○○</w:t>
            </w:r>
            <w:r>
              <w:rPr>
                <w:rStyle w:val="a3"/>
                <w:rFonts w:ascii="標楷體" w:eastAsia="標楷體" w:hAnsi="標楷體" w:cs="標楷體"/>
                <w:color w:val="000000"/>
              </w:rPr>
              <w:t>A0001-○</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rPr>
              <w:t>審查日期：</w:t>
            </w:r>
            <w:r>
              <w:rPr>
                <w:rStyle w:val="a3"/>
                <w:rFonts w:ascii="標楷體" w:eastAsia="標楷體" w:hAnsi="標楷體" w:cs="標楷體"/>
                <w:color w:val="000000"/>
              </w:rPr>
              <w:t>○</w:t>
            </w:r>
            <w:r>
              <w:rPr>
                <w:rStyle w:val="a3"/>
                <w:rFonts w:ascii="標楷體" w:eastAsia="標楷體" w:hAnsi="標楷體" w:cs="標楷體"/>
                <w:color w:val="000000"/>
              </w:rPr>
              <w:t>年</w:t>
            </w:r>
            <w:r>
              <w:rPr>
                <w:rStyle w:val="a3"/>
                <w:rFonts w:ascii="標楷體" w:eastAsia="標楷體" w:hAnsi="標楷體" w:cs="標楷體"/>
                <w:color w:val="000000"/>
              </w:rPr>
              <w:t>○</w:t>
            </w:r>
            <w:r>
              <w:rPr>
                <w:rStyle w:val="a3"/>
                <w:rFonts w:ascii="標楷體" w:eastAsia="標楷體" w:hAnsi="標楷體" w:cs="標楷體"/>
                <w:color w:val="000000"/>
              </w:rPr>
              <w:t>月</w:t>
            </w:r>
            <w:r>
              <w:rPr>
                <w:rStyle w:val="a3"/>
                <w:rFonts w:ascii="標楷體" w:eastAsia="標楷體" w:hAnsi="標楷體" w:cs="標楷體"/>
                <w:color w:val="000000"/>
              </w:rPr>
              <w:t>○</w:t>
            </w:r>
            <w:r>
              <w:rPr>
                <w:rStyle w:val="a3"/>
                <w:rFonts w:ascii="標楷體" w:eastAsia="標楷體" w:hAnsi="標楷體" w:cs="標楷體"/>
                <w:color w:val="000000"/>
              </w:rPr>
              <w:t>日</w:t>
            </w:r>
          </w:p>
        </w:tc>
      </w:tr>
      <w:tr w:rsidR="00000000">
        <w:trPr>
          <w:jc w:val="center"/>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rPr>
              <w:t>計畫名稱：</w:t>
            </w:r>
          </w:p>
        </w:tc>
      </w:tr>
      <w:tr w:rsidR="00000000">
        <w:trPr>
          <w:jc w:val="center"/>
        </w:trPr>
        <w:tc>
          <w:tcPr>
            <w:tcW w:w="4968" w:type="dxa"/>
            <w:tcBorders>
              <w:top w:val="single" w:sz="4" w:space="0" w:color="000000"/>
              <w:left w:val="single" w:sz="4" w:space="0" w:color="000000"/>
              <w:bottom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rPr>
              <w:t>公司名稱：</w:t>
            </w:r>
          </w:p>
        </w:tc>
        <w:tc>
          <w:tcPr>
            <w:tcW w:w="511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rPr>
              <w:t>執行期間：</w:t>
            </w:r>
            <w:r>
              <w:rPr>
                <w:rStyle w:val="a3"/>
                <w:rFonts w:ascii="標楷體" w:eastAsia="標楷體" w:hAnsi="標楷體" w:cs="標楷體"/>
                <w:color w:val="000000"/>
              </w:rPr>
              <w:t>○</w:t>
            </w:r>
            <w:r>
              <w:rPr>
                <w:rStyle w:val="a3"/>
                <w:rFonts w:ascii="標楷體" w:eastAsia="標楷體" w:hAnsi="標楷體" w:cs="標楷體"/>
                <w:color w:val="000000"/>
              </w:rPr>
              <w:t>年</w:t>
            </w:r>
            <w:r>
              <w:rPr>
                <w:rStyle w:val="a3"/>
                <w:rFonts w:ascii="標楷體" w:eastAsia="標楷體" w:hAnsi="標楷體" w:cs="標楷體"/>
                <w:color w:val="000000"/>
              </w:rPr>
              <w:t>○</w:t>
            </w:r>
            <w:r>
              <w:rPr>
                <w:rStyle w:val="a3"/>
                <w:rFonts w:ascii="標楷體" w:eastAsia="標楷體" w:hAnsi="標楷體" w:cs="標楷體"/>
                <w:color w:val="000000"/>
              </w:rPr>
              <w:t>月</w:t>
            </w:r>
            <w:r>
              <w:rPr>
                <w:rStyle w:val="a3"/>
                <w:rFonts w:ascii="標楷體" w:eastAsia="標楷體" w:hAnsi="標楷體" w:cs="標楷體"/>
                <w:color w:val="000000"/>
              </w:rPr>
              <w:t>○</w:t>
            </w:r>
            <w:r>
              <w:rPr>
                <w:rStyle w:val="a3"/>
                <w:rFonts w:ascii="標楷體" w:eastAsia="標楷體" w:hAnsi="標楷體" w:cs="標楷體"/>
                <w:color w:val="000000"/>
              </w:rPr>
              <w:t>日至</w:t>
            </w:r>
            <w:r>
              <w:rPr>
                <w:rStyle w:val="a3"/>
                <w:rFonts w:ascii="標楷體" w:eastAsia="標楷體" w:hAnsi="標楷體" w:cs="標楷體"/>
                <w:color w:val="000000"/>
              </w:rPr>
              <w:t>○</w:t>
            </w:r>
            <w:r>
              <w:rPr>
                <w:rStyle w:val="a3"/>
                <w:rFonts w:ascii="標楷體" w:eastAsia="標楷體" w:hAnsi="標楷體" w:cs="標楷體"/>
                <w:color w:val="000000"/>
              </w:rPr>
              <w:t>年</w:t>
            </w:r>
            <w:r>
              <w:rPr>
                <w:rStyle w:val="a3"/>
                <w:rFonts w:ascii="標楷體" w:eastAsia="標楷體" w:hAnsi="標楷體" w:cs="標楷體"/>
                <w:color w:val="000000"/>
              </w:rPr>
              <w:t>○</w:t>
            </w:r>
            <w:r>
              <w:rPr>
                <w:rStyle w:val="a3"/>
                <w:rFonts w:ascii="標楷體" w:eastAsia="標楷體" w:hAnsi="標楷體" w:cs="標楷體"/>
                <w:color w:val="000000"/>
              </w:rPr>
              <w:t>月</w:t>
            </w:r>
            <w:r>
              <w:rPr>
                <w:rStyle w:val="a3"/>
                <w:rFonts w:ascii="標楷體" w:eastAsia="標楷體" w:hAnsi="標楷體" w:cs="標楷體"/>
                <w:color w:val="000000"/>
              </w:rPr>
              <w:t>○</w:t>
            </w:r>
            <w:r>
              <w:rPr>
                <w:rStyle w:val="a3"/>
                <w:rFonts w:ascii="標楷體" w:eastAsia="標楷體" w:hAnsi="標楷體" w:cs="標楷體"/>
                <w:color w:val="000000"/>
              </w:rPr>
              <w:t>日</w:t>
            </w:r>
          </w:p>
        </w:tc>
      </w:tr>
    </w:tbl>
    <w:p w:rsidR="00000000" w:rsidRDefault="001B604F">
      <w:pPr>
        <w:pStyle w:val="Standard"/>
        <w:numPr>
          <w:ilvl w:val="0"/>
          <w:numId w:val="22"/>
        </w:numPr>
        <w:spacing w:before="180" w:after="180" w:line="480" w:lineRule="exact"/>
      </w:pPr>
      <w:r>
        <w:rPr>
          <w:rStyle w:val="a3"/>
          <w:rFonts w:ascii="標楷體" w:eastAsia="標楷體" w:hAnsi="標楷體" w:cs="標楷體"/>
          <w:color w:val="000000"/>
          <w:sz w:val="28"/>
          <w:szCs w:val="28"/>
        </w:rPr>
        <w:t>委員審查建議</w:t>
      </w:r>
    </w:p>
    <w:tbl>
      <w:tblPr>
        <w:tblW w:w="0" w:type="auto"/>
        <w:tblInd w:w="98" w:type="dxa"/>
        <w:tblLayout w:type="fixed"/>
        <w:tblLook w:val="0000" w:firstRow="0" w:lastRow="0" w:firstColumn="0" w:lastColumn="0" w:noHBand="0" w:noVBand="0"/>
      </w:tblPr>
      <w:tblGrid>
        <w:gridCol w:w="10080"/>
      </w:tblGrid>
      <w:tr w:rsidR="00000000">
        <w:tc>
          <w:tcPr>
            <w:tcW w:w="10080" w:type="dxa"/>
            <w:tcBorders>
              <w:top w:val="single" w:sz="4" w:space="0" w:color="000000"/>
              <w:left w:val="single" w:sz="4" w:space="0" w:color="000000"/>
              <w:bottom w:val="single" w:sz="4" w:space="0" w:color="000000"/>
              <w:right w:val="single" w:sz="4" w:space="0" w:color="000000"/>
            </w:tcBorders>
            <w:shd w:val="clear" w:color="auto" w:fill="DBE5F1"/>
          </w:tcPr>
          <w:p w:rsidR="00000000" w:rsidRDefault="001B604F">
            <w:pPr>
              <w:pStyle w:val="Standard"/>
              <w:spacing w:line="480" w:lineRule="exact"/>
            </w:pPr>
            <w:r>
              <w:rPr>
                <w:rStyle w:val="a3"/>
                <w:rFonts w:ascii="標楷體" w:eastAsia="標楷體" w:hAnsi="標楷體" w:cs="標楷體"/>
                <w:color w:val="000000"/>
                <w:sz w:val="28"/>
                <w:szCs w:val="28"/>
              </w:rPr>
              <w:t>綜合建議</w:t>
            </w:r>
          </w:p>
        </w:tc>
      </w:tr>
      <w:tr w:rsidR="00000000">
        <w:trPr>
          <w:trHeight w:val="4644"/>
        </w:trPr>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napToGrid w:val="0"/>
              <w:spacing w:line="480" w:lineRule="exact"/>
              <w:rPr>
                <w:rFonts w:ascii="標楷體" w:eastAsia="標楷體" w:hAnsi="標楷體" w:cs="標楷體"/>
                <w:color w:val="000000"/>
                <w:sz w:val="28"/>
                <w:szCs w:val="28"/>
              </w:rPr>
            </w:pPr>
          </w:p>
          <w:p w:rsidR="00000000" w:rsidRDefault="001B604F">
            <w:pPr>
              <w:pStyle w:val="Standard"/>
              <w:spacing w:line="480" w:lineRule="exact"/>
              <w:rPr>
                <w:rFonts w:ascii="標楷體" w:eastAsia="標楷體" w:hAnsi="標楷體" w:cs="標楷體"/>
                <w:color w:val="000000"/>
                <w:sz w:val="28"/>
                <w:szCs w:val="28"/>
              </w:rPr>
            </w:pPr>
          </w:p>
          <w:p w:rsidR="00000000" w:rsidRDefault="001B604F">
            <w:pPr>
              <w:pStyle w:val="Standard"/>
              <w:spacing w:line="480" w:lineRule="exact"/>
              <w:rPr>
                <w:rFonts w:ascii="標楷體" w:eastAsia="標楷體" w:hAnsi="標楷體" w:cs="標楷體"/>
                <w:color w:val="000000"/>
                <w:sz w:val="28"/>
                <w:szCs w:val="28"/>
              </w:rPr>
            </w:pPr>
          </w:p>
          <w:p w:rsidR="00000000" w:rsidRDefault="001B604F">
            <w:pPr>
              <w:pStyle w:val="Standard"/>
              <w:spacing w:line="480" w:lineRule="exact"/>
              <w:rPr>
                <w:rFonts w:ascii="標楷體" w:eastAsia="標楷體" w:hAnsi="標楷體" w:cs="標楷體"/>
                <w:color w:val="000000"/>
                <w:sz w:val="28"/>
                <w:szCs w:val="28"/>
              </w:rPr>
            </w:pPr>
          </w:p>
          <w:p w:rsidR="00000000" w:rsidRDefault="001B604F">
            <w:pPr>
              <w:pStyle w:val="Standard"/>
              <w:spacing w:line="480" w:lineRule="exact"/>
              <w:rPr>
                <w:rFonts w:ascii="標楷體" w:eastAsia="標楷體" w:hAnsi="標楷體" w:cs="標楷體"/>
                <w:color w:val="000000"/>
                <w:sz w:val="28"/>
                <w:szCs w:val="28"/>
              </w:rPr>
            </w:pPr>
          </w:p>
          <w:p w:rsidR="00000000" w:rsidRDefault="001B604F">
            <w:pPr>
              <w:pStyle w:val="Standard"/>
              <w:spacing w:line="480" w:lineRule="exact"/>
              <w:rPr>
                <w:rFonts w:ascii="標楷體" w:eastAsia="標楷體" w:hAnsi="標楷體" w:cs="標楷體"/>
                <w:color w:val="000000"/>
                <w:sz w:val="28"/>
                <w:szCs w:val="28"/>
              </w:rPr>
            </w:pPr>
          </w:p>
          <w:p w:rsidR="00000000" w:rsidRDefault="001B604F">
            <w:pPr>
              <w:pStyle w:val="Standard"/>
              <w:spacing w:line="480" w:lineRule="exact"/>
              <w:rPr>
                <w:rFonts w:ascii="標楷體" w:eastAsia="標楷體" w:hAnsi="標楷體" w:cs="標楷體"/>
                <w:color w:val="000000"/>
                <w:sz w:val="28"/>
                <w:szCs w:val="28"/>
              </w:rPr>
            </w:pPr>
          </w:p>
          <w:p w:rsidR="00000000" w:rsidRDefault="001B604F">
            <w:pPr>
              <w:pStyle w:val="Standard"/>
              <w:spacing w:line="480" w:lineRule="exact"/>
              <w:rPr>
                <w:rFonts w:ascii="標楷體" w:eastAsia="標楷體" w:hAnsi="標楷體" w:cs="標楷體"/>
                <w:color w:val="000000"/>
                <w:sz w:val="28"/>
                <w:szCs w:val="28"/>
              </w:rPr>
            </w:pPr>
          </w:p>
          <w:p w:rsidR="00000000" w:rsidRDefault="001B604F">
            <w:pPr>
              <w:pStyle w:val="Standard"/>
              <w:spacing w:line="480" w:lineRule="exact"/>
              <w:rPr>
                <w:rFonts w:ascii="標楷體" w:eastAsia="標楷體" w:hAnsi="標楷體" w:cs="標楷體"/>
                <w:color w:val="000000"/>
                <w:sz w:val="28"/>
                <w:szCs w:val="28"/>
              </w:rPr>
            </w:pPr>
          </w:p>
          <w:p w:rsidR="00000000" w:rsidRDefault="001B604F">
            <w:pPr>
              <w:pStyle w:val="Standard"/>
              <w:spacing w:line="480" w:lineRule="exact"/>
              <w:rPr>
                <w:rFonts w:ascii="標楷體" w:eastAsia="標楷體" w:hAnsi="標楷體" w:cs="標楷體"/>
                <w:color w:val="000000"/>
                <w:sz w:val="28"/>
                <w:szCs w:val="28"/>
              </w:rPr>
            </w:pPr>
          </w:p>
          <w:p w:rsidR="00000000" w:rsidRDefault="001B604F">
            <w:pPr>
              <w:pStyle w:val="Standard"/>
              <w:spacing w:line="480" w:lineRule="exact"/>
              <w:rPr>
                <w:rFonts w:ascii="標楷體" w:eastAsia="標楷體" w:hAnsi="標楷體" w:cs="標楷體"/>
                <w:color w:val="000000"/>
                <w:sz w:val="28"/>
                <w:szCs w:val="28"/>
              </w:rPr>
            </w:pPr>
          </w:p>
          <w:p w:rsidR="00000000" w:rsidRDefault="001B604F">
            <w:pPr>
              <w:pStyle w:val="Standard"/>
              <w:spacing w:line="480" w:lineRule="exact"/>
              <w:rPr>
                <w:rFonts w:ascii="標楷體" w:eastAsia="標楷體" w:hAnsi="標楷體" w:cs="標楷體"/>
                <w:color w:val="000000"/>
                <w:sz w:val="28"/>
                <w:szCs w:val="28"/>
              </w:rPr>
            </w:pPr>
          </w:p>
        </w:tc>
      </w:tr>
    </w:tbl>
    <w:p w:rsidR="00000000" w:rsidRDefault="001B604F">
      <w:pPr>
        <w:pStyle w:val="Standard"/>
        <w:spacing w:before="180" w:line="480" w:lineRule="exact"/>
        <w:jc w:val="center"/>
      </w:pPr>
      <w:r>
        <w:rPr>
          <w:rStyle w:val="a3"/>
          <w:rFonts w:ascii="標楷體" w:eastAsia="標楷體" w:hAnsi="標楷體" w:cs="標楷體"/>
          <w:color w:val="000000"/>
          <w:sz w:val="28"/>
          <w:szCs w:val="28"/>
        </w:rPr>
        <w:t>委員簽名</w:t>
      </w:r>
      <w:r>
        <w:rPr>
          <w:rStyle w:val="a3"/>
          <w:rFonts w:ascii="標楷體" w:eastAsia="標楷體" w:hAnsi="標楷體" w:cs="標楷體"/>
          <w:color w:val="000000"/>
          <w:sz w:val="28"/>
          <w:szCs w:val="28"/>
          <w:u w:val="single"/>
        </w:rPr>
        <w:t xml:space="preserve">　　　　　　　　　　　　　　</w:t>
      </w:r>
    </w:p>
    <w:p w:rsidR="00000000" w:rsidRDefault="001B604F">
      <w:pPr>
        <w:pStyle w:val="Standard"/>
        <w:pageBreakBefore/>
        <w:spacing w:before="180" w:line="480" w:lineRule="exact"/>
        <w:jc w:val="center"/>
      </w:pPr>
      <w:r>
        <w:rPr>
          <w:rStyle w:val="a3"/>
          <w:rFonts w:ascii="標楷體" w:eastAsia="標楷體" w:hAnsi="標楷體" w:cs="標楷體"/>
          <w:color w:val="000000"/>
          <w:sz w:val="32"/>
          <w:szCs w:val="32"/>
        </w:rPr>
        <w:lastRenderedPageBreak/>
        <w:t>經濟部中小及新創企業署</w:t>
      </w:r>
    </w:p>
    <w:p w:rsidR="00000000" w:rsidRDefault="001B604F">
      <w:pPr>
        <w:pStyle w:val="Standard"/>
        <w:spacing w:line="480" w:lineRule="exact"/>
        <w:jc w:val="center"/>
      </w:pPr>
      <w:r>
        <w:rPr>
          <w:rStyle w:val="a3"/>
          <w:rFonts w:ascii="標楷體" w:eastAsia="標楷體" w:hAnsi="標楷體" w:cs="標楷體"/>
          <w:color w:val="000000"/>
          <w:sz w:val="32"/>
          <w:szCs w:val="32"/>
        </w:rPr>
        <w:t>________</w:t>
      </w:r>
      <w:r>
        <w:rPr>
          <w:rStyle w:val="a3"/>
          <w:rFonts w:ascii="標楷體" w:eastAsia="標楷體" w:hAnsi="標楷體" w:cs="標楷體"/>
          <w:color w:val="000000"/>
          <w:sz w:val="32"/>
          <w:szCs w:val="32"/>
        </w:rPr>
        <w:t>年度創業家實證計畫「場域實證</w:t>
      </w:r>
      <w:r>
        <w:rPr>
          <w:rStyle w:val="a3"/>
          <w:rFonts w:ascii="標楷體" w:eastAsia="標楷體" w:hAnsi="標楷體" w:cs="標楷體"/>
          <w:color w:val="000000"/>
          <w:sz w:val="32"/>
          <w:szCs w:val="32"/>
        </w:rPr>
        <w:t>‧</w:t>
      </w:r>
      <w:r>
        <w:rPr>
          <w:rStyle w:val="a3"/>
          <w:rFonts w:ascii="標楷體" w:eastAsia="標楷體" w:hAnsi="標楷體" w:cs="標楷體"/>
          <w:color w:val="000000"/>
          <w:sz w:val="32"/>
          <w:szCs w:val="32"/>
        </w:rPr>
        <w:t>共創解題」</w:t>
      </w:r>
    </w:p>
    <w:p w:rsidR="00000000" w:rsidRDefault="001B604F">
      <w:pPr>
        <w:pStyle w:val="Standard"/>
        <w:spacing w:line="480" w:lineRule="exact"/>
        <w:jc w:val="center"/>
      </w:pPr>
      <w:r>
        <w:rPr>
          <w:rStyle w:val="a3"/>
          <w:rFonts w:ascii="標楷體" w:eastAsia="標楷體" w:hAnsi="標楷體" w:cs="標楷體"/>
          <w:color w:val="000000"/>
          <w:sz w:val="32"/>
          <w:szCs w:val="32"/>
        </w:rPr>
        <w:t>案名</w:t>
      </w:r>
      <w:r>
        <w:rPr>
          <w:rStyle w:val="a3"/>
          <w:rFonts w:ascii="標楷體" w:eastAsia="標楷體" w:hAnsi="標楷體" w:cs="標楷體"/>
          <w:color w:val="000000"/>
          <w:sz w:val="32"/>
          <w:szCs w:val="32"/>
        </w:rPr>
        <w:t>: ○○</w:t>
      </w:r>
      <w:r>
        <w:rPr>
          <w:rStyle w:val="a3"/>
          <w:rFonts w:ascii="標楷體" w:eastAsia="標楷體" w:hAnsi="標楷體" w:cs="標楷體"/>
          <w:color w:val="000000"/>
          <w:sz w:val="32"/>
          <w:szCs w:val="32"/>
        </w:rPr>
        <w:t>○○○○</w:t>
      </w:r>
    </w:p>
    <w:p w:rsidR="00000000" w:rsidRDefault="001B604F">
      <w:pPr>
        <w:pStyle w:val="Standard"/>
        <w:spacing w:line="480" w:lineRule="exact"/>
        <w:jc w:val="center"/>
      </w:pPr>
      <w:r>
        <w:rPr>
          <w:rStyle w:val="a3"/>
          <w:rFonts w:ascii="標楷體" w:eastAsia="標楷體" w:hAnsi="標楷體" w:cs="標楷體"/>
          <w:b/>
          <w:color w:val="000000"/>
          <w:sz w:val="32"/>
          <w:szCs w:val="32"/>
        </w:rPr>
        <w:t>期中（結案）審查意見表</w:t>
      </w:r>
      <w:r>
        <w:rPr>
          <w:rStyle w:val="a3"/>
          <w:rFonts w:ascii="標楷體" w:eastAsia="標楷體" w:hAnsi="標楷體" w:cs="標楷體"/>
          <w:b/>
          <w:color w:val="000000"/>
          <w:sz w:val="32"/>
          <w:szCs w:val="32"/>
        </w:rPr>
        <w:t>(</w:t>
      </w:r>
      <w:r>
        <w:rPr>
          <w:rStyle w:val="a3"/>
          <w:rFonts w:ascii="標楷體" w:eastAsia="標楷體" w:hAnsi="標楷體" w:cs="標楷體"/>
          <w:b/>
          <w:color w:val="000000"/>
          <w:sz w:val="32"/>
          <w:szCs w:val="32"/>
        </w:rPr>
        <w:t>出題單位意見</w:t>
      </w:r>
      <w:r>
        <w:rPr>
          <w:rStyle w:val="a3"/>
          <w:rFonts w:ascii="標楷體" w:eastAsia="標楷體" w:hAnsi="標楷體" w:cs="標楷體"/>
          <w:b/>
          <w:color w:val="000000"/>
          <w:sz w:val="32"/>
          <w:szCs w:val="32"/>
        </w:rPr>
        <w:t>)</w:t>
      </w:r>
    </w:p>
    <w:p w:rsidR="00000000" w:rsidRDefault="001B604F">
      <w:pPr>
        <w:pStyle w:val="Standard"/>
        <w:numPr>
          <w:ilvl w:val="0"/>
          <w:numId w:val="48"/>
        </w:numPr>
        <w:spacing w:before="180" w:after="180" w:line="480" w:lineRule="exact"/>
      </w:pPr>
      <w:r>
        <w:rPr>
          <w:rStyle w:val="a3"/>
          <w:rFonts w:ascii="標楷體" w:eastAsia="標楷體" w:hAnsi="標楷體" w:cs="標楷體"/>
          <w:color w:val="000000"/>
          <w:sz w:val="28"/>
          <w:szCs w:val="28"/>
        </w:rPr>
        <w:t>基本資料</w:t>
      </w:r>
    </w:p>
    <w:tbl>
      <w:tblPr>
        <w:tblW w:w="0" w:type="auto"/>
        <w:jc w:val="center"/>
        <w:tblLayout w:type="fixed"/>
        <w:tblLook w:val="0000" w:firstRow="0" w:lastRow="0" w:firstColumn="0" w:lastColumn="0" w:noHBand="0" w:noVBand="0"/>
      </w:tblPr>
      <w:tblGrid>
        <w:gridCol w:w="4970"/>
        <w:gridCol w:w="5110"/>
      </w:tblGrid>
      <w:tr w:rsidR="00000000">
        <w:trPr>
          <w:jc w:val="center"/>
        </w:trPr>
        <w:tc>
          <w:tcPr>
            <w:tcW w:w="4970" w:type="dxa"/>
            <w:tcBorders>
              <w:top w:val="single" w:sz="4" w:space="0" w:color="000000"/>
              <w:left w:val="single" w:sz="4" w:space="0" w:color="000000"/>
              <w:bottom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rPr>
              <w:t>契約編號：</w:t>
            </w:r>
            <w:r>
              <w:rPr>
                <w:rStyle w:val="a3"/>
                <w:rFonts w:ascii="標楷體" w:eastAsia="標楷體" w:hAnsi="標楷體" w:cs="標楷體"/>
                <w:color w:val="000000"/>
              </w:rPr>
              <w:t>○○○○○○</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rPr>
              <w:t>審查日期：</w:t>
            </w:r>
            <w:r>
              <w:rPr>
                <w:rStyle w:val="a3"/>
                <w:rFonts w:ascii="標楷體" w:eastAsia="標楷體" w:hAnsi="標楷體" w:cs="標楷體"/>
                <w:color w:val="000000"/>
              </w:rPr>
              <w:t>○</w:t>
            </w:r>
            <w:r>
              <w:rPr>
                <w:rStyle w:val="a3"/>
                <w:rFonts w:ascii="標楷體" w:eastAsia="標楷體" w:hAnsi="標楷體" w:cs="標楷體"/>
                <w:color w:val="000000"/>
              </w:rPr>
              <w:t>年</w:t>
            </w:r>
            <w:r>
              <w:rPr>
                <w:rStyle w:val="a3"/>
                <w:rFonts w:ascii="標楷體" w:eastAsia="標楷體" w:hAnsi="標楷體" w:cs="標楷體"/>
                <w:color w:val="000000"/>
              </w:rPr>
              <w:t>○</w:t>
            </w:r>
            <w:r>
              <w:rPr>
                <w:rStyle w:val="a3"/>
                <w:rFonts w:ascii="標楷體" w:eastAsia="標楷體" w:hAnsi="標楷體" w:cs="標楷體"/>
                <w:color w:val="000000"/>
              </w:rPr>
              <w:t>月</w:t>
            </w:r>
            <w:r>
              <w:rPr>
                <w:rStyle w:val="a3"/>
                <w:rFonts w:ascii="標楷體" w:eastAsia="標楷體" w:hAnsi="標楷體" w:cs="標楷體"/>
                <w:color w:val="000000"/>
              </w:rPr>
              <w:t>○</w:t>
            </w:r>
            <w:r>
              <w:rPr>
                <w:rStyle w:val="a3"/>
                <w:rFonts w:ascii="標楷體" w:eastAsia="標楷體" w:hAnsi="標楷體" w:cs="標楷體"/>
                <w:color w:val="000000"/>
              </w:rPr>
              <w:t>日</w:t>
            </w:r>
          </w:p>
        </w:tc>
      </w:tr>
      <w:tr w:rsidR="00000000">
        <w:trPr>
          <w:jc w:val="center"/>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rPr>
              <w:t>計畫名稱：</w:t>
            </w:r>
          </w:p>
        </w:tc>
      </w:tr>
      <w:tr w:rsidR="00000000">
        <w:trPr>
          <w:jc w:val="center"/>
        </w:trPr>
        <w:tc>
          <w:tcPr>
            <w:tcW w:w="4970" w:type="dxa"/>
            <w:tcBorders>
              <w:top w:val="single" w:sz="4" w:space="0" w:color="000000"/>
              <w:left w:val="single" w:sz="4" w:space="0" w:color="000000"/>
              <w:bottom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rPr>
              <w:t>公司名稱：</w:t>
            </w:r>
            <w:r>
              <w:rPr>
                <w:rStyle w:val="a3"/>
                <w:rFonts w:ascii="標楷體" w:eastAsia="標楷體" w:hAnsi="標楷體" w:cs="標楷體"/>
                <w:color w:val="000000"/>
              </w:rPr>
              <w:t>○○○○○○</w:t>
            </w:r>
            <w:r>
              <w:rPr>
                <w:rStyle w:val="a3"/>
                <w:rFonts w:ascii="標楷體" w:eastAsia="標楷體" w:hAnsi="標楷體" w:cs="標楷體"/>
                <w:color w:val="000000"/>
              </w:rPr>
              <w:t>有限公司</w:t>
            </w:r>
          </w:p>
        </w:tc>
        <w:tc>
          <w:tcPr>
            <w:tcW w:w="511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rPr>
              <w:t>執行期間：</w:t>
            </w:r>
            <w:r>
              <w:rPr>
                <w:rStyle w:val="a3"/>
                <w:rFonts w:ascii="標楷體" w:eastAsia="標楷體" w:hAnsi="標楷體" w:cs="標楷體"/>
                <w:color w:val="000000"/>
              </w:rPr>
              <w:t>○</w:t>
            </w:r>
            <w:r>
              <w:rPr>
                <w:rStyle w:val="a3"/>
                <w:rFonts w:ascii="標楷體" w:eastAsia="標楷體" w:hAnsi="標楷體" w:cs="標楷體"/>
                <w:color w:val="000000"/>
              </w:rPr>
              <w:t>年</w:t>
            </w:r>
            <w:r>
              <w:rPr>
                <w:rStyle w:val="a3"/>
                <w:rFonts w:ascii="標楷體" w:eastAsia="標楷體" w:hAnsi="標楷體" w:cs="標楷體"/>
                <w:color w:val="000000"/>
              </w:rPr>
              <w:t>○</w:t>
            </w:r>
            <w:r>
              <w:rPr>
                <w:rStyle w:val="a3"/>
                <w:rFonts w:ascii="標楷體" w:eastAsia="標楷體" w:hAnsi="標楷體" w:cs="標楷體"/>
                <w:color w:val="000000"/>
              </w:rPr>
              <w:t>月</w:t>
            </w:r>
            <w:r>
              <w:rPr>
                <w:rStyle w:val="a3"/>
                <w:rFonts w:ascii="標楷體" w:eastAsia="標楷體" w:hAnsi="標楷體" w:cs="標楷體"/>
                <w:color w:val="000000"/>
              </w:rPr>
              <w:t>○</w:t>
            </w:r>
            <w:r>
              <w:rPr>
                <w:rStyle w:val="a3"/>
                <w:rFonts w:ascii="標楷體" w:eastAsia="標楷體" w:hAnsi="標楷體" w:cs="標楷體"/>
                <w:color w:val="000000"/>
              </w:rPr>
              <w:t>日至</w:t>
            </w:r>
            <w:r>
              <w:rPr>
                <w:rStyle w:val="a3"/>
                <w:rFonts w:ascii="標楷體" w:eastAsia="標楷體" w:hAnsi="標楷體" w:cs="標楷體"/>
                <w:color w:val="000000"/>
              </w:rPr>
              <w:t>○</w:t>
            </w:r>
            <w:r>
              <w:rPr>
                <w:rStyle w:val="a3"/>
                <w:rFonts w:ascii="標楷體" w:eastAsia="標楷體" w:hAnsi="標楷體" w:cs="標楷體"/>
                <w:color w:val="000000"/>
              </w:rPr>
              <w:t>年</w:t>
            </w:r>
            <w:r>
              <w:rPr>
                <w:rStyle w:val="a3"/>
                <w:rFonts w:ascii="標楷體" w:eastAsia="標楷體" w:hAnsi="標楷體" w:cs="標楷體"/>
                <w:color w:val="000000"/>
              </w:rPr>
              <w:t>○</w:t>
            </w:r>
            <w:r>
              <w:rPr>
                <w:rStyle w:val="a3"/>
                <w:rFonts w:ascii="標楷體" w:eastAsia="標楷體" w:hAnsi="標楷體" w:cs="標楷體"/>
                <w:color w:val="000000"/>
              </w:rPr>
              <w:t>月</w:t>
            </w:r>
            <w:r>
              <w:rPr>
                <w:rStyle w:val="a3"/>
                <w:rFonts w:ascii="標楷體" w:eastAsia="標楷體" w:hAnsi="標楷體" w:cs="標楷體"/>
                <w:color w:val="000000"/>
              </w:rPr>
              <w:t>○</w:t>
            </w:r>
            <w:r>
              <w:rPr>
                <w:rStyle w:val="a3"/>
                <w:rFonts w:ascii="標楷體" w:eastAsia="標楷體" w:hAnsi="標楷體" w:cs="標楷體"/>
                <w:color w:val="000000"/>
              </w:rPr>
              <w:t>日</w:t>
            </w:r>
          </w:p>
        </w:tc>
      </w:tr>
    </w:tbl>
    <w:p w:rsidR="00000000" w:rsidRDefault="001B604F">
      <w:pPr>
        <w:pStyle w:val="Standard"/>
        <w:numPr>
          <w:ilvl w:val="0"/>
          <w:numId w:val="40"/>
        </w:numPr>
        <w:spacing w:before="180" w:after="180" w:line="480" w:lineRule="exact"/>
      </w:pPr>
      <w:r>
        <w:rPr>
          <w:rStyle w:val="a3"/>
          <w:rFonts w:ascii="標楷體" w:eastAsia="標楷體" w:hAnsi="標楷體" w:cs="標楷體"/>
          <w:color w:val="000000"/>
          <w:sz w:val="28"/>
          <w:szCs w:val="28"/>
        </w:rPr>
        <w:t>出題單位意見</w:t>
      </w:r>
    </w:p>
    <w:tbl>
      <w:tblPr>
        <w:tblW w:w="0" w:type="auto"/>
        <w:tblInd w:w="98" w:type="dxa"/>
        <w:tblLayout w:type="fixed"/>
        <w:tblLook w:val="0000" w:firstRow="0" w:lastRow="0" w:firstColumn="0" w:lastColumn="0" w:noHBand="0" w:noVBand="0"/>
      </w:tblPr>
      <w:tblGrid>
        <w:gridCol w:w="10080"/>
      </w:tblGrid>
      <w:tr w:rsidR="00000000">
        <w:tc>
          <w:tcPr>
            <w:tcW w:w="10080" w:type="dxa"/>
            <w:tcBorders>
              <w:top w:val="single" w:sz="4" w:space="0" w:color="000000"/>
              <w:left w:val="single" w:sz="4" w:space="0" w:color="000000"/>
              <w:bottom w:val="single" w:sz="4" w:space="0" w:color="000000"/>
              <w:right w:val="single" w:sz="4" w:space="0" w:color="000000"/>
            </w:tcBorders>
            <w:shd w:val="clear" w:color="auto" w:fill="DBE5F1"/>
          </w:tcPr>
          <w:p w:rsidR="00000000" w:rsidRDefault="001B604F">
            <w:pPr>
              <w:pStyle w:val="Standard"/>
              <w:spacing w:line="480" w:lineRule="exact"/>
            </w:pPr>
            <w:r>
              <w:rPr>
                <w:rStyle w:val="a3"/>
                <w:rFonts w:ascii="標楷體" w:eastAsia="標楷體" w:hAnsi="標楷體" w:cs="標楷體"/>
                <w:color w:val="000000"/>
                <w:sz w:val="28"/>
                <w:szCs w:val="28"/>
              </w:rPr>
              <w:t>綜合建議</w:t>
            </w:r>
          </w:p>
        </w:tc>
      </w:tr>
      <w:tr w:rsidR="00000000">
        <w:trPr>
          <w:trHeight w:val="2180"/>
        </w:trPr>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sz w:val="20"/>
                <w:szCs w:val="20"/>
              </w:rPr>
              <w:t>（由列席代表填寫）</w:t>
            </w:r>
          </w:p>
          <w:p w:rsidR="00000000" w:rsidRDefault="001B604F">
            <w:pPr>
              <w:pStyle w:val="Standard"/>
              <w:spacing w:line="480" w:lineRule="exact"/>
              <w:rPr>
                <w:rFonts w:ascii="標楷體" w:eastAsia="標楷體" w:hAnsi="標楷體" w:cs="標楷體"/>
                <w:color w:val="000000"/>
                <w:sz w:val="28"/>
                <w:szCs w:val="28"/>
              </w:rPr>
            </w:pPr>
          </w:p>
          <w:p w:rsidR="00000000" w:rsidRDefault="001B604F">
            <w:pPr>
              <w:pStyle w:val="Standard"/>
              <w:spacing w:line="480" w:lineRule="exact"/>
              <w:rPr>
                <w:rFonts w:ascii="標楷體" w:eastAsia="標楷體" w:hAnsi="標楷體" w:cs="標楷體"/>
                <w:color w:val="000000"/>
                <w:sz w:val="28"/>
                <w:szCs w:val="28"/>
              </w:rPr>
            </w:pPr>
          </w:p>
          <w:p w:rsidR="00000000" w:rsidRDefault="001B604F">
            <w:pPr>
              <w:pStyle w:val="Standard"/>
              <w:spacing w:line="480" w:lineRule="exact"/>
              <w:rPr>
                <w:rFonts w:ascii="標楷體" w:eastAsia="標楷體" w:hAnsi="標楷體" w:cs="標楷體"/>
                <w:color w:val="000000"/>
                <w:sz w:val="28"/>
                <w:szCs w:val="28"/>
              </w:rPr>
            </w:pPr>
          </w:p>
        </w:tc>
      </w:tr>
      <w:tr w:rsidR="00000000">
        <w:trPr>
          <w:trHeight w:val="555"/>
        </w:trPr>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sz w:val="28"/>
                <w:szCs w:val="28"/>
              </w:rPr>
              <w:t>廠商配合程度是否良好、及其他過程發現事項</w:t>
            </w:r>
          </w:p>
        </w:tc>
      </w:tr>
      <w:tr w:rsidR="00000000">
        <w:trPr>
          <w:trHeight w:val="2385"/>
        </w:trPr>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napToGrid w:val="0"/>
              <w:spacing w:line="480" w:lineRule="exact"/>
              <w:rPr>
                <w:rFonts w:ascii="標楷體" w:eastAsia="標楷體" w:hAnsi="標楷體" w:cs="標楷體"/>
                <w:color w:val="000000"/>
                <w:sz w:val="28"/>
                <w:szCs w:val="28"/>
              </w:rPr>
            </w:pPr>
          </w:p>
          <w:p w:rsidR="00000000" w:rsidRDefault="001B604F">
            <w:pPr>
              <w:pStyle w:val="Standard"/>
              <w:spacing w:line="480" w:lineRule="exact"/>
              <w:rPr>
                <w:rFonts w:ascii="標楷體" w:eastAsia="標楷體" w:hAnsi="標楷體" w:cs="標楷體"/>
                <w:color w:val="000000"/>
                <w:sz w:val="28"/>
                <w:szCs w:val="28"/>
              </w:rPr>
            </w:pPr>
          </w:p>
          <w:p w:rsidR="00000000" w:rsidRDefault="001B604F">
            <w:pPr>
              <w:pStyle w:val="Standard"/>
              <w:spacing w:line="480" w:lineRule="exact"/>
              <w:rPr>
                <w:rFonts w:ascii="標楷體" w:eastAsia="標楷體" w:hAnsi="標楷體" w:cs="標楷體"/>
                <w:color w:val="000000"/>
                <w:sz w:val="28"/>
                <w:szCs w:val="28"/>
              </w:rPr>
            </w:pPr>
          </w:p>
        </w:tc>
      </w:tr>
      <w:tr w:rsidR="00000000">
        <w:trPr>
          <w:trHeight w:val="2040"/>
        </w:trPr>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napToGrid w:val="0"/>
              <w:spacing w:line="480" w:lineRule="exact"/>
            </w:pPr>
            <w:r>
              <w:rPr>
                <w:rFonts w:ascii="標楷體" w:eastAsia="標楷體" w:hAnsi="標楷體" w:cs="標楷體"/>
                <w:color w:val="000000"/>
                <w:sz w:val="28"/>
                <w:szCs w:val="28"/>
              </w:rPr>
              <w:t>列席代表簽名</w:t>
            </w:r>
          </w:p>
        </w:tc>
      </w:tr>
    </w:tbl>
    <w:p w:rsidR="00000000" w:rsidRDefault="001B604F">
      <w:pPr>
        <w:pStyle w:val="Standard"/>
        <w:pageBreakBefore/>
        <w:spacing w:before="180" w:line="480" w:lineRule="exact"/>
        <w:jc w:val="center"/>
      </w:pPr>
      <w:r>
        <w:rPr>
          <w:rStyle w:val="a3"/>
          <w:rFonts w:ascii="標楷體" w:eastAsia="標楷體" w:hAnsi="標楷體" w:cs="標楷體"/>
          <w:color w:val="000000"/>
          <w:sz w:val="32"/>
          <w:szCs w:val="32"/>
        </w:rPr>
        <w:lastRenderedPageBreak/>
        <w:t>經濟部中小及新創企業署</w:t>
      </w:r>
    </w:p>
    <w:p w:rsidR="00000000" w:rsidRDefault="001B604F">
      <w:pPr>
        <w:pStyle w:val="af"/>
        <w:spacing w:line="480" w:lineRule="exact"/>
        <w:jc w:val="center"/>
      </w:pPr>
      <w:r>
        <w:rPr>
          <w:rStyle w:val="a3"/>
          <w:rFonts w:ascii="標楷體" w:eastAsia="標楷體" w:hAnsi="標楷體" w:cs="標楷體"/>
          <w:color w:val="000000"/>
          <w:sz w:val="32"/>
          <w:szCs w:val="32"/>
          <w:lang w:bidi="ar-SA"/>
        </w:rPr>
        <w:t>_______</w:t>
      </w:r>
      <w:r>
        <w:rPr>
          <w:rStyle w:val="a3"/>
          <w:rFonts w:ascii="標楷體" w:eastAsia="標楷體" w:hAnsi="標楷體" w:cs="標楷體"/>
          <w:color w:val="000000"/>
          <w:sz w:val="32"/>
          <w:szCs w:val="32"/>
          <w:lang w:bidi="ar-SA"/>
        </w:rPr>
        <w:t>年度創業家實證計畫「場域實證</w:t>
      </w:r>
      <w:r>
        <w:rPr>
          <w:rStyle w:val="a3"/>
          <w:rFonts w:ascii="標楷體" w:eastAsia="標楷體" w:hAnsi="標楷體" w:cs="標楷體"/>
          <w:color w:val="000000"/>
          <w:sz w:val="32"/>
          <w:szCs w:val="32"/>
          <w:lang w:bidi="ar-SA"/>
        </w:rPr>
        <w:t>‧</w:t>
      </w:r>
      <w:r>
        <w:rPr>
          <w:rStyle w:val="a3"/>
          <w:rFonts w:ascii="標楷體" w:eastAsia="標楷體" w:hAnsi="標楷體" w:cs="標楷體"/>
          <w:color w:val="000000"/>
          <w:sz w:val="32"/>
          <w:szCs w:val="32"/>
          <w:lang w:bidi="ar-SA"/>
        </w:rPr>
        <w:t>共創解題」</w:t>
      </w:r>
    </w:p>
    <w:p w:rsidR="00000000" w:rsidRDefault="001B604F">
      <w:pPr>
        <w:pStyle w:val="af"/>
        <w:spacing w:line="480" w:lineRule="exact"/>
        <w:jc w:val="center"/>
      </w:pPr>
      <w:r>
        <w:rPr>
          <w:rStyle w:val="a3"/>
          <w:rFonts w:ascii="標楷體" w:eastAsia="標楷體" w:hAnsi="標楷體" w:cs="標楷體"/>
          <w:b/>
          <w:color w:val="000000"/>
          <w:sz w:val="32"/>
          <w:szCs w:val="32"/>
          <w:lang w:bidi="ar-SA"/>
        </w:rPr>
        <w:t>期中審查意見總表</w:t>
      </w:r>
      <w:r>
        <w:rPr>
          <w:rStyle w:val="a3"/>
          <w:rFonts w:ascii="標楷體" w:eastAsia="標楷體" w:hAnsi="標楷體" w:cs="標楷體"/>
          <w:b/>
          <w:color w:val="000000"/>
          <w:sz w:val="32"/>
          <w:szCs w:val="32"/>
          <w:lang w:bidi="ar-SA"/>
        </w:rPr>
        <w:t>(</w:t>
      </w:r>
      <w:r>
        <w:rPr>
          <w:rStyle w:val="a3"/>
          <w:rFonts w:ascii="標楷體" w:eastAsia="標楷體" w:hAnsi="標楷體" w:cs="標楷體"/>
          <w:b/>
          <w:color w:val="000000"/>
          <w:sz w:val="32"/>
          <w:szCs w:val="32"/>
          <w:lang w:bidi="ar-SA"/>
        </w:rPr>
        <w:t>委員審查</w:t>
      </w:r>
      <w:r>
        <w:rPr>
          <w:rStyle w:val="a3"/>
          <w:rFonts w:ascii="標楷體" w:eastAsia="標楷體" w:hAnsi="標楷體" w:cs="標楷體"/>
          <w:b/>
          <w:color w:val="000000"/>
          <w:sz w:val="32"/>
          <w:szCs w:val="32"/>
          <w:lang w:bidi="ar-SA"/>
        </w:rPr>
        <w:t>)</w:t>
      </w:r>
    </w:p>
    <w:p w:rsidR="00000000" w:rsidRDefault="001B604F">
      <w:pPr>
        <w:pStyle w:val="af"/>
        <w:numPr>
          <w:ilvl w:val="0"/>
          <w:numId w:val="49"/>
        </w:numPr>
        <w:spacing w:before="180" w:after="180" w:line="480" w:lineRule="exact"/>
      </w:pPr>
      <w:r>
        <w:rPr>
          <w:rStyle w:val="a3"/>
          <w:rFonts w:ascii="標楷體" w:eastAsia="標楷體" w:hAnsi="標楷體" w:cs="標楷體"/>
          <w:color w:val="000000"/>
          <w:sz w:val="28"/>
          <w:szCs w:val="28"/>
          <w:lang w:bidi="ar-SA"/>
        </w:rPr>
        <w:t>基本資料</w:t>
      </w:r>
    </w:p>
    <w:tbl>
      <w:tblPr>
        <w:tblW w:w="0" w:type="auto"/>
        <w:jc w:val="center"/>
        <w:tblLayout w:type="fixed"/>
        <w:tblLook w:val="0000" w:firstRow="0" w:lastRow="0" w:firstColumn="0" w:lastColumn="0" w:noHBand="0" w:noVBand="0"/>
      </w:tblPr>
      <w:tblGrid>
        <w:gridCol w:w="4965"/>
        <w:gridCol w:w="5115"/>
      </w:tblGrid>
      <w:tr w:rsidR="00000000">
        <w:trPr>
          <w:jc w:val="center"/>
        </w:trPr>
        <w:tc>
          <w:tcPr>
            <w:tcW w:w="4965" w:type="dxa"/>
            <w:tcBorders>
              <w:top w:val="single" w:sz="4" w:space="0" w:color="000000"/>
              <w:left w:val="single" w:sz="4" w:space="0" w:color="000000"/>
              <w:bottom w:val="single" w:sz="4" w:space="0" w:color="000000"/>
            </w:tcBorders>
            <w:shd w:val="clear" w:color="auto" w:fill="auto"/>
          </w:tcPr>
          <w:p w:rsidR="00000000" w:rsidRDefault="001B604F">
            <w:pPr>
              <w:pStyle w:val="af"/>
              <w:spacing w:line="480" w:lineRule="exact"/>
            </w:pPr>
            <w:r>
              <w:rPr>
                <w:rStyle w:val="a3"/>
                <w:rFonts w:ascii="標楷體" w:eastAsia="標楷體" w:hAnsi="標楷體" w:cs="標楷體"/>
                <w:color w:val="000000"/>
                <w:szCs w:val="22"/>
                <w:lang w:bidi="ar-SA"/>
              </w:rPr>
              <w:t>契約編號：</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af"/>
              <w:spacing w:line="480" w:lineRule="exact"/>
            </w:pPr>
            <w:r>
              <w:rPr>
                <w:rStyle w:val="a3"/>
                <w:rFonts w:ascii="標楷體" w:eastAsia="標楷體" w:hAnsi="標楷體" w:cs="標楷體"/>
                <w:color w:val="000000"/>
                <w:szCs w:val="22"/>
                <w:lang w:bidi="ar-SA"/>
              </w:rPr>
              <w:t>審查日期：</w:t>
            </w:r>
            <w:r>
              <w:rPr>
                <w:rStyle w:val="a3"/>
                <w:rFonts w:ascii="標楷體" w:eastAsia="標楷體" w:hAnsi="標楷體" w:cs="標楷體"/>
                <w:color w:val="000000"/>
                <w:szCs w:val="22"/>
                <w:lang w:bidi="ar-SA"/>
              </w:rPr>
              <w:t>○</w:t>
            </w:r>
            <w:r>
              <w:rPr>
                <w:rStyle w:val="a3"/>
                <w:rFonts w:ascii="標楷體" w:eastAsia="標楷體" w:hAnsi="標楷體" w:cs="標楷體"/>
                <w:color w:val="000000"/>
                <w:szCs w:val="22"/>
                <w:lang w:bidi="ar-SA"/>
              </w:rPr>
              <w:t>年</w:t>
            </w:r>
            <w:r>
              <w:rPr>
                <w:rStyle w:val="a3"/>
                <w:rFonts w:ascii="標楷體" w:eastAsia="標楷體" w:hAnsi="標楷體" w:cs="標楷體"/>
                <w:color w:val="000000"/>
                <w:szCs w:val="22"/>
                <w:lang w:bidi="ar-SA"/>
              </w:rPr>
              <w:t>○</w:t>
            </w:r>
            <w:r>
              <w:rPr>
                <w:rStyle w:val="a3"/>
                <w:rFonts w:ascii="標楷體" w:eastAsia="標楷體" w:hAnsi="標楷體" w:cs="標楷體"/>
                <w:color w:val="000000"/>
                <w:szCs w:val="22"/>
                <w:lang w:bidi="ar-SA"/>
              </w:rPr>
              <w:t>月</w:t>
            </w:r>
            <w:r>
              <w:rPr>
                <w:rStyle w:val="a3"/>
                <w:rFonts w:ascii="標楷體" w:eastAsia="標楷體" w:hAnsi="標楷體" w:cs="標楷體"/>
                <w:color w:val="000000"/>
                <w:szCs w:val="22"/>
                <w:lang w:bidi="ar-SA"/>
              </w:rPr>
              <w:t>○</w:t>
            </w:r>
            <w:r>
              <w:rPr>
                <w:rStyle w:val="a3"/>
                <w:rFonts w:ascii="標楷體" w:eastAsia="標楷體" w:hAnsi="標楷體" w:cs="標楷體"/>
                <w:color w:val="000000"/>
                <w:szCs w:val="22"/>
                <w:lang w:bidi="ar-SA"/>
              </w:rPr>
              <w:t>日</w:t>
            </w:r>
          </w:p>
        </w:tc>
      </w:tr>
      <w:tr w:rsidR="00000000">
        <w:trPr>
          <w:jc w:val="center"/>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af"/>
              <w:spacing w:line="480" w:lineRule="exact"/>
            </w:pPr>
            <w:r>
              <w:rPr>
                <w:rStyle w:val="a3"/>
                <w:rFonts w:ascii="標楷體" w:eastAsia="標楷體" w:hAnsi="標楷體" w:cs="標楷體"/>
                <w:color w:val="000000"/>
                <w:szCs w:val="22"/>
                <w:lang w:bidi="ar-SA"/>
              </w:rPr>
              <w:t>計畫名稱：</w:t>
            </w:r>
          </w:p>
        </w:tc>
      </w:tr>
      <w:tr w:rsidR="00000000">
        <w:trPr>
          <w:jc w:val="center"/>
        </w:trPr>
        <w:tc>
          <w:tcPr>
            <w:tcW w:w="4965" w:type="dxa"/>
            <w:tcBorders>
              <w:top w:val="single" w:sz="4" w:space="0" w:color="000000"/>
              <w:left w:val="single" w:sz="4" w:space="0" w:color="000000"/>
              <w:bottom w:val="single" w:sz="4" w:space="0" w:color="000000"/>
            </w:tcBorders>
            <w:shd w:val="clear" w:color="auto" w:fill="auto"/>
          </w:tcPr>
          <w:p w:rsidR="00000000" w:rsidRDefault="001B604F">
            <w:pPr>
              <w:pStyle w:val="af"/>
              <w:spacing w:line="480" w:lineRule="exact"/>
            </w:pPr>
            <w:r>
              <w:rPr>
                <w:rStyle w:val="a3"/>
                <w:rFonts w:ascii="標楷體" w:eastAsia="標楷體" w:hAnsi="標楷體" w:cs="標楷體"/>
                <w:color w:val="000000"/>
                <w:szCs w:val="22"/>
                <w:lang w:bidi="ar-SA"/>
              </w:rPr>
              <w:t>公司名稱：</w:t>
            </w:r>
            <w:r>
              <w:rPr>
                <w:rStyle w:val="a3"/>
                <w:rFonts w:ascii="標楷體" w:eastAsia="標楷體" w:hAnsi="標楷體" w:cs="標楷體"/>
                <w:color w:val="000000"/>
                <w:szCs w:val="22"/>
                <w:lang w:bidi="ar-SA"/>
              </w:rPr>
              <w:t>○○○○○○</w:t>
            </w:r>
            <w:r>
              <w:rPr>
                <w:rStyle w:val="a3"/>
                <w:rFonts w:ascii="標楷體" w:eastAsia="標楷體" w:hAnsi="標楷體" w:cs="標楷體"/>
                <w:color w:val="000000"/>
                <w:szCs w:val="22"/>
                <w:lang w:bidi="ar-SA"/>
              </w:rPr>
              <w:t>公司</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af"/>
              <w:spacing w:line="480" w:lineRule="exact"/>
            </w:pPr>
            <w:r>
              <w:rPr>
                <w:rStyle w:val="a3"/>
                <w:rFonts w:ascii="標楷體" w:eastAsia="標楷體" w:hAnsi="標楷體" w:cs="標楷體"/>
                <w:color w:val="000000"/>
                <w:szCs w:val="22"/>
                <w:lang w:bidi="ar-SA"/>
              </w:rPr>
              <w:t>執行期間：</w:t>
            </w:r>
            <w:r>
              <w:rPr>
                <w:rStyle w:val="a3"/>
                <w:rFonts w:ascii="標楷體" w:eastAsia="標楷體" w:hAnsi="標楷體" w:cs="標楷體"/>
                <w:color w:val="000000"/>
                <w:szCs w:val="22"/>
                <w:lang w:bidi="ar-SA"/>
              </w:rPr>
              <w:t>○</w:t>
            </w:r>
            <w:r>
              <w:rPr>
                <w:rStyle w:val="a3"/>
                <w:rFonts w:ascii="標楷體" w:eastAsia="標楷體" w:hAnsi="標楷體" w:cs="標楷體"/>
                <w:color w:val="000000"/>
                <w:szCs w:val="22"/>
                <w:lang w:bidi="ar-SA"/>
              </w:rPr>
              <w:t>年</w:t>
            </w:r>
            <w:r>
              <w:rPr>
                <w:rStyle w:val="a3"/>
                <w:rFonts w:ascii="標楷體" w:eastAsia="標楷體" w:hAnsi="標楷體" w:cs="標楷體"/>
                <w:color w:val="000000"/>
                <w:szCs w:val="22"/>
                <w:lang w:bidi="ar-SA"/>
              </w:rPr>
              <w:t>○</w:t>
            </w:r>
            <w:r>
              <w:rPr>
                <w:rStyle w:val="a3"/>
                <w:rFonts w:ascii="標楷體" w:eastAsia="標楷體" w:hAnsi="標楷體" w:cs="標楷體"/>
                <w:color w:val="000000"/>
                <w:szCs w:val="22"/>
                <w:lang w:bidi="ar-SA"/>
              </w:rPr>
              <w:t>月</w:t>
            </w:r>
            <w:r>
              <w:rPr>
                <w:rStyle w:val="a3"/>
                <w:rFonts w:ascii="標楷體" w:eastAsia="標楷體" w:hAnsi="標楷體" w:cs="標楷體"/>
                <w:color w:val="000000"/>
                <w:szCs w:val="22"/>
                <w:lang w:bidi="ar-SA"/>
              </w:rPr>
              <w:t>○</w:t>
            </w:r>
            <w:r>
              <w:rPr>
                <w:rStyle w:val="a3"/>
                <w:rFonts w:ascii="標楷體" w:eastAsia="標楷體" w:hAnsi="標楷體" w:cs="標楷體"/>
                <w:color w:val="000000"/>
                <w:szCs w:val="22"/>
                <w:lang w:bidi="ar-SA"/>
              </w:rPr>
              <w:t>日至</w:t>
            </w:r>
            <w:r>
              <w:rPr>
                <w:rStyle w:val="a3"/>
                <w:rFonts w:ascii="標楷體" w:eastAsia="標楷體" w:hAnsi="標楷體" w:cs="標楷體"/>
                <w:color w:val="000000"/>
                <w:szCs w:val="22"/>
                <w:lang w:bidi="ar-SA"/>
              </w:rPr>
              <w:t>○</w:t>
            </w:r>
            <w:r>
              <w:rPr>
                <w:rStyle w:val="a3"/>
                <w:rFonts w:ascii="標楷體" w:eastAsia="標楷體" w:hAnsi="標楷體" w:cs="標楷體"/>
                <w:color w:val="000000"/>
                <w:szCs w:val="22"/>
                <w:lang w:bidi="ar-SA"/>
              </w:rPr>
              <w:t>年</w:t>
            </w:r>
            <w:r>
              <w:rPr>
                <w:rStyle w:val="a3"/>
                <w:rFonts w:ascii="標楷體" w:eastAsia="標楷體" w:hAnsi="標楷體" w:cs="標楷體"/>
                <w:color w:val="000000"/>
                <w:szCs w:val="22"/>
                <w:lang w:bidi="ar-SA"/>
              </w:rPr>
              <w:t>○</w:t>
            </w:r>
            <w:r>
              <w:rPr>
                <w:rStyle w:val="a3"/>
                <w:rFonts w:ascii="標楷體" w:eastAsia="標楷體" w:hAnsi="標楷體" w:cs="標楷體"/>
                <w:color w:val="000000"/>
                <w:szCs w:val="22"/>
                <w:lang w:bidi="ar-SA"/>
              </w:rPr>
              <w:t>月</w:t>
            </w:r>
            <w:r>
              <w:rPr>
                <w:rStyle w:val="a3"/>
                <w:rFonts w:ascii="標楷體" w:eastAsia="標楷體" w:hAnsi="標楷體" w:cs="標楷體"/>
                <w:color w:val="000000"/>
                <w:szCs w:val="22"/>
                <w:lang w:bidi="ar-SA"/>
              </w:rPr>
              <w:t>○</w:t>
            </w:r>
            <w:r>
              <w:rPr>
                <w:rStyle w:val="a3"/>
                <w:rFonts w:ascii="標楷體" w:eastAsia="標楷體" w:hAnsi="標楷體" w:cs="標楷體"/>
                <w:color w:val="000000"/>
                <w:szCs w:val="22"/>
                <w:lang w:bidi="ar-SA"/>
              </w:rPr>
              <w:t>日</w:t>
            </w:r>
          </w:p>
        </w:tc>
      </w:tr>
    </w:tbl>
    <w:p w:rsidR="00000000" w:rsidRDefault="001B604F">
      <w:pPr>
        <w:pStyle w:val="af"/>
        <w:numPr>
          <w:ilvl w:val="0"/>
          <w:numId w:val="24"/>
        </w:numPr>
        <w:spacing w:before="180" w:after="180" w:line="480" w:lineRule="exact"/>
      </w:pPr>
      <w:r>
        <w:rPr>
          <w:rStyle w:val="a3"/>
          <w:rFonts w:ascii="標楷體" w:eastAsia="標楷體" w:hAnsi="標楷體" w:cs="標楷體"/>
          <w:color w:val="000000"/>
          <w:sz w:val="28"/>
          <w:szCs w:val="28"/>
          <w:lang w:bidi="ar-SA"/>
        </w:rPr>
        <w:t>委員審查建議</w:t>
      </w:r>
    </w:p>
    <w:tbl>
      <w:tblPr>
        <w:tblW w:w="0" w:type="auto"/>
        <w:tblInd w:w="98" w:type="dxa"/>
        <w:tblLayout w:type="fixed"/>
        <w:tblLook w:val="0000" w:firstRow="0" w:lastRow="0" w:firstColumn="0" w:lastColumn="0" w:noHBand="0" w:noVBand="0"/>
      </w:tblPr>
      <w:tblGrid>
        <w:gridCol w:w="10080"/>
      </w:tblGrid>
      <w:tr w:rsidR="00000000">
        <w:tc>
          <w:tcPr>
            <w:tcW w:w="10080" w:type="dxa"/>
            <w:tcBorders>
              <w:top w:val="single" w:sz="4" w:space="0" w:color="000000"/>
              <w:left w:val="single" w:sz="4" w:space="0" w:color="000000"/>
              <w:bottom w:val="single" w:sz="4" w:space="0" w:color="000000"/>
              <w:right w:val="single" w:sz="4" w:space="0" w:color="000000"/>
            </w:tcBorders>
            <w:shd w:val="clear" w:color="auto" w:fill="DBE5F1"/>
          </w:tcPr>
          <w:p w:rsidR="00000000" w:rsidRDefault="001B604F">
            <w:pPr>
              <w:pStyle w:val="af"/>
              <w:spacing w:line="480" w:lineRule="exact"/>
            </w:pPr>
            <w:r>
              <w:rPr>
                <w:rStyle w:val="a3"/>
                <w:rFonts w:ascii="標楷體" w:eastAsia="標楷體" w:hAnsi="標楷體" w:cs="標楷體"/>
                <w:color w:val="000000"/>
                <w:sz w:val="28"/>
                <w:szCs w:val="28"/>
                <w:lang w:bidi="ar-SA"/>
              </w:rPr>
              <w:t>綜合建議</w:t>
            </w:r>
          </w:p>
        </w:tc>
      </w:tr>
      <w:tr w:rsidR="00000000">
        <w:trPr>
          <w:trHeight w:val="2102"/>
        </w:trPr>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af"/>
              <w:snapToGrid w:val="0"/>
              <w:spacing w:line="480" w:lineRule="exact"/>
              <w:rPr>
                <w:rFonts w:ascii="標楷體" w:eastAsia="標楷體" w:hAnsi="標楷體" w:cs="標楷體"/>
                <w:color w:val="000000"/>
                <w:sz w:val="28"/>
                <w:szCs w:val="28"/>
                <w:lang w:bidi="ar-SA"/>
              </w:rPr>
            </w:pPr>
          </w:p>
          <w:p w:rsidR="00000000" w:rsidRDefault="001B604F">
            <w:pPr>
              <w:pStyle w:val="af"/>
              <w:spacing w:line="480" w:lineRule="exact"/>
              <w:rPr>
                <w:rFonts w:ascii="標楷體" w:eastAsia="標楷體" w:hAnsi="標楷體" w:cs="標楷體"/>
                <w:color w:val="000000"/>
                <w:sz w:val="28"/>
                <w:szCs w:val="28"/>
                <w:lang w:bidi="ar-SA"/>
              </w:rPr>
            </w:pPr>
          </w:p>
        </w:tc>
      </w:tr>
      <w:tr w:rsidR="00000000">
        <w:trPr>
          <w:trHeight w:val="334"/>
        </w:trPr>
        <w:tc>
          <w:tcPr>
            <w:tcW w:w="10080" w:type="dxa"/>
            <w:tcBorders>
              <w:top w:val="single" w:sz="4" w:space="0" w:color="000000"/>
              <w:left w:val="single" w:sz="4" w:space="0" w:color="000000"/>
              <w:bottom w:val="single" w:sz="4" w:space="0" w:color="000000"/>
              <w:right w:val="single" w:sz="4" w:space="0" w:color="000000"/>
            </w:tcBorders>
            <w:shd w:val="clear" w:color="auto" w:fill="C6D9F1"/>
          </w:tcPr>
          <w:p w:rsidR="00000000" w:rsidRDefault="001B604F">
            <w:pPr>
              <w:pStyle w:val="af"/>
              <w:spacing w:line="480" w:lineRule="exact"/>
            </w:pPr>
            <w:r>
              <w:rPr>
                <w:rStyle w:val="a3"/>
                <w:rFonts w:ascii="標楷體" w:eastAsia="標楷體" w:hAnsi="標楷體" w:cs="標楷體"/>
                <w:color w:val="000000"/>
                <w:sz w:val="28"/>
                <w:szCs w:val="28"/>
                <w:lang w:bidi="ar-SA"/>
              </w:rPr>
              <w:t>審查結果</w:t>
            </w:r>
          </w:p>
        </w:tc>
      </w:tr>
      <w:tr w:rsidR="00000000">
        <w:trPr>
          <w:trHeight w:val="2397"/>
        </w:trPr>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af"/>
              <w:spacing w:line="480" w:lineRule="exact"/>
            </w:pPr>
            <w:r>
              <w:rPr>
                <w:rStyle w:val="a3"/>
                <w:rFonts w:ascii="標楷體" w:eastAsia="標楷體" w:hAnsi="標楷體" w:cs="標楷體"/>
                <w:color w:val="000000"/>
                <w:sz w:val="28"/>
                <w:szCs w:val="28"/>
                <w:lang w:bidi="ar-SA"/>
              </w:rPr>
              <w:t xml:space="preserve">　　</w:t>
            </w:r>
            <w:r>
              <w:rPr>
                <w:rStyle w:val="a3"/>
                <w:rFonts w:ascii="標楷體" w:eastAsia="標楷體" w:hAnsi="標楷體" w:cs="標楷體"/>
                <w:color w:val="000000"/>
                <w:sz w:val="28"/>
                <w:szCs w:val="28"/>
                <w:lang w:bidi="ar-SA"/>
              </w:rPr>
              <w:t>□</w:t>
            </w:r>
            <w:r>
              <w:rPr>
                <w:rStyle w:val="a3"/>
                <w:rFonts w:ascii="標楷體" w:eastAsia="標楷體" w:hAnsi="標楷體" w:cs="標楷體"/>
                <w:color w:val="000000"/>
                <w:sz w:val="28"/>
                <w:szCs w:val="28"/>
                <w:lang w:bidi="ar-SA"/>
              </w:rPr>
              <w:t>依委員建議調整後續行</w:t>
            </w:r>
          </w:p>
          <w:p w:rsidR="00000000" w:rsidRDefault="001B604F">
            <w:pPr>
              <w:pStyle w:val="af"/>
              <w:spacing w:line="480" w:lineRule="exact"/>
            </w:pPr>
            <w:r>
              <w:rPr>
                <w:rStyle w:val="a3"/>
                <w:rFonts w:ascii="標楷體" w:eastAsia="標楷體" w:hAnsi="標楷體" w:cs="標楷體"/>
                <w:color w:val="000000"/>
                <w:sz w:val="28"/>
                <w:szCs w:val="28"/>
                <w:lang w:bidi="ar-SA"/>
              </w:rPr>
              <w:t xml:space="preserve">　　</w:t>
            </w:r>
            <w:r>
              <w:rPr>
                <w:rStyle w:val="a3"/>
                <w:rFonts w:ascii="標楷體" w:eastAsia="標楷體" w:hAnsi="標楷體" w:cs="標楷體"/>
                <w:color w:val="000000"/>
                <w:sz w:val="28"/>
                <w:szCs w:val="28"/>
                <w:lang w:bidi="ar-SA"/>
              </w:rPr>
              <w:t>□</w:t>
            </w:r>
            <w:r>
              <w:rPr>
                <w:rStyle w:val="a3"/>
                <w:rFonts w:ascii="標楷體" w:eastAsia="標楷體" w:hAnsi="標楷體" w:cs="標楷體"/>
                <w:color w:val="000000"/>
                <w:sz w:val="28"/>
                <w:szCs w:val="28"/>
                <w:lang w:bidi="ar-SA"/>
              </w:rPr>
              <w:t>展延至</w:t>
            </w:r>
            <w:r>
              <w:rPr>
                <w:rStyle w:val="a3"/>
                <w:rFonts w:ascii="標楷體" w:eastAsia="標楷體" w:hAnsi="標楷體" w:cs="標楷體"/>
                <w:color w:val="000000"/>
                <w:sz w:val="28"/>
                <w:szCs w:val="28"/>
                <w:lang w:bidi="ar-SA"/>
              </w:rPr>
              <w:t>______</w:t>
            </w:r>
            <w:r>
              <w:rPr>
                <w:rStyle w:val="a3"/>
                <w:rFonts w:ascii="標楷體" w:eastAsia="標楷體" w:hAnsi="標楷體" w:cs="標楷體"/>
                <w:color w:val="000000"/>
                <w:sz w:val="28"/>
                <w:szCs w:val="28"/>
                <w:lang w:bidi="ar-SA"/>
              </w:rPr>
              <w:t>。</w:t>
            </w:r>
          </w:p>
          <w:p w:rsidR="00000000" w:rsidRDefault="001B604F">
            <w:pPr>
              <w:pStyle w:val="af"/>
              <w:spacing w:line="480" w:lineRule="exact"/>
              <w:ind w:firstLine="566"/>
            </w:pPr>
            <w:r>
              <w:rPr>
                <w:rStyle w:val="a3"/>
                <w:rFonts w:ascii="標楷體" w:eastAsia="標楷體" w:hAnsi="標楷體" w:cs="標楷體"/>
                <w:color w:val="000000"/>
                <w:sz w:val="28"/>
                <w:szCs w:val="28"/>
                <w:lang w:bidi="ar-SA"/>
              </w:rPr>
              <w:t>□</w:t>
            </w:r>
            <w:r>
              <w:rPr>
                <w:rStyle w:val="a3"/>
                <w:rFonts w:ascii="標楷體" w:eastAsia="標楷體" w:hAnsi="標楷體" w:cs="標楷體"/>
                <w:color w:val="000000"/>
                <w:sz w:val="28"/>
                <w:szCs w:val="28"/>
                <w:lang w:bidi="ar-SA"/>
              </w:rPr>
              <w:t>其他</w:t>
            </w:r>
          </w:p>
        </w:tc>
      </w:tr>
      <w:tr w:rsidR="00000000">
        <w:trPr>
          <w:trHeight w:val="1982"/>
        </w:trPr>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af"/>
              <w:spacing w:line="480" w:lineRule="exact"/>
            </w:pPr>
            <w:r>
              <w:rPr>
                <w:rStyle w:val="a3"/>
                <w:rFonts w:ascii="標楷體" w:eastAsia="標楷體" w:hAnsi="標楷體" w:cs="標楷體"/>
                <w:color w:val="000000"/>
                <w:sz w:val="28"/>
                <w:szCs w:val="28"/>
                <w:lang w:bidi="ar-SA"/>
              </w:rPr>
              <w:t>出席委員</w:t>
            </w:r>
            <w:r>
              <w:rPr>
                <w:rStyle w:val="a3"/>
                <w:rFonts w:ascii="標楷體" w:eastAsia="標楷體" w:hAnsi="標楷體" w:cs="標楷體"/>
                <w:color w:val="000000"/>
                <w:sz w:val="28"/>
                <w:szCs w:val="28"/>
                <w:lang w:bidi="ar-SA"/>
              </w:rPr>
              <w:t>(</w:t>
            </w:r>
            <w:r>
              <w:rPr>
                <w:rStyle w:val="a3"/>
                <w:rFonts w:ascii="標楷體" w:eastAsia="標楷體" w:hAnsi="標楷體" w:cs="標楷體"/>
                <w:color w:val="000000"/>
                <w:sz w:val="28"/>
                <w:szCs w:val="28"/>
                <w:lang w:bidi="ar-SA"/>
              </w:rPr>
              <w:t>簽名</w:t>
            </w:r>
            <w:r>
              <w:rPr>
                <w:rStyle w:val="a3"/>
                <w:rFonts w:ascii="標楷體" w:eastAsia="標楷體" w:hAnsi="標楷體" w:cs="標楷體"/>
                <w:color w:val="000000"/>
                <w:sz w:val="28"/>
                <w:szCs w:val="28"/>
                <w:lang w:bidi="ar-SA"/>
              </w:rPr>
              <w:t>):</w:t>
            </w:r>
          </w:p>
        </w:tc>
      </w:tr>
    </w:tbl>
    <w:p w:rsidR="00000000" w:rsidRDefault="001B604F">
      <w:pPr>
        <w:sectPr w:rsidR="00000000">
          <w:headerReference w:type="even" r:id="rId53"/>
          <w:headerReference w:type="default" r:id="rId54"/>
          <w:footerReference w:type="even" r:id="rId55"/>
          <w:footerReference w:type="default" r:id="rId56"/>
          <w:headerReference w:type="first" r:id="rId57"/>
          <w:footerReference w:type="first" r:id="rId58"/>
          <w:pgSz w:w="11906" w:h="16838"/>
          <w:pgMar w:top="1079" w:right="926" w:bottom="1079" w:left="900" w:header="851" w:footer="992" w:gutter="0"/>
          <w:cols w:space="720"/>
          <w:docGrid w:linePitch="600" w:charSpace="32768"/>
        </w:sectPr>
      </w:pPr>
    </w:p>
    <w:p w:rsidR="00000000" w:rsidRDefault="001B604F">
      <w:pPr>
        <w:pStyle w:val="Standard"/>
        <w:pageBreakBefore/>
        <w:spacing w:before="180" w:line="480" w:lineRule="exact"/>
        <w:jc w:val="center"/>
      </w:pPr>
      <w:r>
        <w:rPr>
          <w:rStyle w:val="a3"/>
          <w:rFonts w:ascii="標楷體" w:eastAsia="標楷體" w:hAnsi="標楷體" w:cs="標楷體"/>
          <w:color w:val="000000"/>
          <w:sz w:val="32"/>
          <w:szCs w:val="32"/>
        </w:rPr>
        <w:lastRenderedPageBreak/>
        <w:t>經濟部中小及新創企業署</w:t>
      </w:r>
    </w:p>
    <w:p w:rsidR="00000000" w:rsidRDefault="001B604F">
      <w:pPr>
        <w:pStyle w:val="Standard"/>
        <w:spacing w:line="480" w:lineRule="exact"/>
        <w:jc w:val="center"/>
      </w:pPr>
      <w:r>
        <w:rPr>
          <w:rStyle w:val="a3"/>
          <w:rFonts w:ascii="標楷體" w:eastAsia="標楷體" w:hAnsi="標楷體" w:cs="標楷體"/>
          <w:color w:val="000000"/>
          <w:sz w:val="32"/>
          <w:szCs w:val="32"/>
        </w:rPr>
        <w:t>_______</w:t>
      </w:r>
      <w:r>
        <w:rPr>
          <w:rStyle w:val="a3"/>
          <w:rFonts w:ascii="標楷體" w:eastAsia="標楷體" w:hAnsi="標楷體" w:cs="標楷體"/>
          <w:color w:val="000000"/>
          <w:sz w:val="32"/>
          <w:szCs w:val="32"/>
        </w:rPr>
        <w:t>年度創業家實證計畫「場域實證</w:t>
      </w:r>
      <w:r>
        <w:rPr>
          <w:rStyle w:val="a3"/>
          <w:rFonts w:ascii="標楷體" w:eastAsia="標楷體" w:hAnsi="標楷體" w:cs="標楷體"/>
          <w:color w:val="000000"/>
          <w:sz w:val="32"/>
          <w:szCs w:val="32"/>
        </w:rPr>
        <w:t>‧</w:t>
      </w:r>
      <w:r>
        <w:rPr>
          <w:rStyle w:val="a3"/>
          <w:rFonts w:ascii="標楷體" w:eastAsia="標楷體" w:hAnsi="標楷體" w:cs="標楷體"/>
          <w:color w:val="000000"/>
          <w:sz w:val="32"/>
          <w:szCs w:val="32"/>
        </w:rPr>
        <w:t>共創解題」</w:t>
      </w:r>
    </w:p>
    <w:p w:rsidR="00000000" w:rsidRDefault="001B604F">
      <w:pPr>
        <w:pStyle w:val="Standard"/>
        <w:spacing w:line="480" w:lineRule="exact"/>
        <w:jc w:val="center"/>
      </w:pPr>
      <w:r>
        <w:rPr>
          <w:rStyle w:val="a3"/>
          <w:rFonts w:ascii="標楷體" w:eastAsia="標楷體" w:hAnsi="標楷體" w:cs="標楷體"/>
          <w:b/>
          <w:color w:val="000000"/>
          <w:sz w:val="32"/>
          <w:szCs w:val="32"/>
        </w:rPr>
        <w:t>結案審查意見總表</w:t>
      </w:r>
      <w:r>
        <w:rPr>
          <w:rStyle w:val="a3"/>
          <w:rFonts w:ascii="標楷體" w:eastAsia="標楷體" w:hAnsi="標楷體" w:cs="標楷體"/>
          <w:b/>
          <w:color w:val="000000"/>
          <w:sz w:val="32"/>
          <w:szCs w:val="32"/>
        </w:rPr>
        <w:t>(</w:t>
      </w:r>
      <w:r>
        <w:rPr>
          <w:rStyle w:val="a3"/>
          <w:rFonts w:ascii="標楷體" w:eastAsia="標楷體" w:hAnsi="標楷體" w:cs="標楷體"/>
          <w:b/>
          <w:color w:val="000000"/>
          <w:sz w:val="32"/>
          <w:szCs w:val="32"/>
        </w:rPr>
        <w:t>委員審查</w:t>
      </w:r>
      <w:r>
        <w:rPr>
          <w:rStyle w:val="a3"/>
          <w:rFonts w:ascii="標楷體" w:eastAsia="標楷體" w:hAnsi="標楷體" w:cs="標楷體"/>
          <w:b/>
          <w:color w:val="000000"/>
          <w:sz w:val="32"/>
          <w:szCs w:val="32"/>
        </w:rPr>
        <w:t>)</w:t>
      </w:r>
    </w:p>
    <w:p w:rsidR="00000000" w:rsidRDefault="001B604F">
      <w:pPr>
        <w:pStyle w:val="Standard"/>
        <w:numPr>
          <w:ilvl w:val="0"/>
          <w:numId w:val="41"/>
        </w:numPr>
        <w:spacing w:before="180" w:after="180" w:line="480" w:lineRule="exact"/>
      </w:pPr>
      <w:r>
        <w:rPr>
          <w:rStyle w:val="a3"/>
          <w:rFonts w:ascii="標楷體" w:eastAsia="標楷體" w:hAnsi="標楷體" w:cs="標楷體"/>
          <w:color w:val="000000"/>
          <w:sz w:val="28"/>
          <w:szCs w:val="28"/>
        </w:rPr>
        <w:t>基本資料</w:t>
      </w:r>
    </w:p>
    <w:tbl>
      <w:tblPr>
        <w:tblW w:w="0" w:type="auto"/>
        <w:jc w:val="center"/>
        <w:tblLayout w:type="fixed"/>
        <w:tblLook w:val="0000" w:firstRow="0" w:lastRow="0" w:firstColumn="0" w:lastColumn="0" w:noHBand="0" w:noVBand="0"/>
      </w:tblPr>
      <w:tblGrid>
        <w:gridCol w:w="4965"/>
        <w:gridCol w:w="5115"/>
      </w:tblGrid>
      <w:tr w:rsidR="00000000">
        <w:trPr>
          <w:jc w:val="center"/>
        </w:trPr>
        <w:tc>
          <w:tcPr>
            <w:tcW w:w="4965" w:type="dxa"/>
            <w:tcBorders>
              <w:top w:val="single" w:sz="4" w:space="0" w:color="000000"/>
              <w:left w:val="single" w:sz="4" w:space="0" w:color="000000"/>
              <w:bottom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rPr>
              <w:t>契約編號：</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rPr>
              <w:t>結案審查日期：</w:t>
            </w:r>
            <w:r>
              <w:rPr>
                <w:rStyle w:val="a3"/>
                <w:rFonts w:ascii="標楷體" w:eastAsia="標楷體" w:hAnsi="標楷體" w:cs="標楷體"/>
                <w:color w:val="000000"/>
              </w:rPr>
              <w:t>○</w:t>
            </w:r>
            <w:r>
              <w:rPr>
                <w:rStyle w:val="a3"/>
                <w:rFonts w:ascii="標楷體" w:eastAsia="標楷體" w:hAnsi="標楷體" w:cs="標楷體"/>
                <w:color w:val="000000"/>
              </w:rPr>
              <w:t>年</w:t>
            </w:r>
            <w:r>
              <w:rPr>
                <w:rStyle w:val="a3"/>
                <w:rFonts w:ascii="標楷體" w:eastAsia="標楷體" w:hAnsi="標楷體" w:cs="標楷體"/>
                <w:color w:val="000000"/>
              </w:rPr>
              <w:t>○</w:t>
            </w:r>
            <w:r>
              <w:rPr>
                <w:rStyle w:val="a3"/>
                <w:rFonts w:ascii="標楷體" w:eastAsia="標楷體" w:hAnsi="標楷體" w:cs="標楷體"/>
                <w:color w:val="000000"/>
              </w:rPr>
              <w:t>月</w:t>
            </w:r>
            <w:r>
              <w:rPr>
                <w:rStyle w:val="a3"/>
                <w:rFonts w:ascii="標楷體" w:eastAsia="標楷體" w:hAnsi="標楷體" w:cs="標楷體"/>
                <w:color w:val="000000"/>
              </w:rPr>
              <w:t>○</w:t>
            </w:r>
            <w:r>
              <w:rPr>
                <w:rStyle w:val="a3"/>
                <w:rFonts w:ascii="標楷體" w:eastAsia="標楷體" w:hAnsi="標楷體" w:cs="標楷體"/>
                <w:color w:val="000000"/>
              </w:rPr>
              <w:t>日</w:t>
            </w:r>
          </w:p>
        </w:tc>
      </w:tr>
      <w:tr w:rsidR="00000000">
        <w:trPr>
          <w:jc w:val="center"/>
        </w:trPr>
        <w:tc>
          <w:tcPr>
            <w:tcW w:w="10080" w:type="dxa"/>
            <w:gridSpan w:val="2"/>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rPr>
              <w:t>計畫名稱：</w:t>
            </w:r>
          </w:p>
        </w:tc>
      </w:tr>
      <w:tr w:rsidR="00000000">
        <w:trPr>
          <w:jc w:val="center"/>
        </w:trPr>
        <w:tc>
          <w:tcPr>
            <w:tcW w:w="4965" w:type="dxa"/>
            <w:tcBorders>
              <w:top w:val="single" w:sz="4" w:space="0" w:color="000000"/>
              <w:left w:val="single" w:sz="4" w:space="0" w:color="000000"/>
              <w:bottom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rPr>
              <w:t>公司名稱：</w:t>
            </w:r>
            <w:r>
              <w:rPr>
                <w:rStyle w:val="a3"/>
                <w:rFonts w:ascii="標楷體" w:eastAsia="標楷體" w:hAnsi="標楷體" w:cs="標楷體"/>
                <w:color w:val="000000"/>
              </w:rPr>
              <w:t>○○○○○○</w:t>
            </w:r>
            <w:r>
              <w:rPr>
                <w:rStyle w:val="a3"/>
                <w:rFonts w:ascii="標楷體" w:eastAsia="標楷體" w:hAnsi="標楷體" w:cs="標楷體"/>
                <w:color w:val="000000"/>
              </w:rPr>
              <w:t>公司</w:t>
            </w:r>
          </w:p>
        </w:tc>
        <w:tc>
          <w:tcPr>
            <w:tcW w:w="5115"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rPr>
              <w:t>執行期間：</w:t>
            </w:r>
            <w:r>
              <w:rPr>
                <w:rStyle w:val="a3"/>
                <w:rFonts w:ascii="標楷體" w:eastAsia="標楷體" w:hAnsi="標楷體" w:cs="標楷體"/>
                <w:color w:val="000000"/>
              </w:rPr>
              <w:t>○</w:t>
            </w:r>
            <w:r>
              <w:rPr>
                <w:rStyle w:val="a3"/>
                <w:rFonts w:ascii="標楷體" w:eastAsia="標楷體" w:hAnsi="標楷體" w:cs="標楷體"/>
                <w:color w:val="000000"/>
              </w:rPr>
              <w:t>年</w:t>
            </w:r>
            <w:r>
              <w:rPr>
                <w:rStyle w:val="a3"/>
                <w:rFonts w:ascii="標楷體" w:eastAsia="標楷體" w:hAnsi="標楷體" w:cs="標楷體"/>
                <w:color w:val="000000"/>
              </w:rPr>
              <w:t>○</w:t>
            </w:r>
            <w:r>
              <w:rPr>
                <w:rStyle w:val="a3"/>
                <w:rFonts w:ascii="標楷體" w:eastAsia="標楷體" w:hAnsi="標楷體" w:cs="標楷體"/>
                <w:color w:val="000000"/>
              </w:rPr>
              <w:t>月</w:t>
            </w:r>
            <w:r>
              <w:rPr>
                <w:rStyle w:val="a3"/>
                <w:rFonts w:ascii="標楷體" w:eastAsia="標楷體" w:hAnsi="標楷體" w:cs="標楷體"/>
                <w:color w:val="000000"/>
              </w:rPr>
              <w:t>○</w:t>
            </w:r>
            <w:r>
              <w:rPr>
                <w:rStyle w:val="a3"/>
                <w:rFonts w:ascii="標楷體" w:eastAsia="標楷體" w:hAnsi="標楷體" w:cs="標楷體"/>
                <w:color w:val="000000"/>
              </w:rPr>
              <w:t>日至</w:t>
            </w:r>
            <w:r>
              <w:rPr>
                <w:rStyle w:val="a3"/>
                <w:rFonts w:ascii="標楷體" w:eastAsia="標楷體" w:hAnsi="標楷體" w:cs="標楷體"/>
                <w:color w:val="000000"/>
              </w:rPr>
              <w:t>○</w:t>
            </w:r>
            <w:r>
              <w:rPr>
                <w:rStyle w:val="a3"/>
                <w:rFonts w:ascii="標楷體" w:eastAsia="標楷體" w:hAnsi="標楷體" w:cs="標楷體"/>
                <w:color w:val="000000"/>
              </w:rPr>
              <w:t>年</w:t>
            </w:r>
            <w:r>
              <w:rPr>
                <w:rStyle w:val="a3"/>
                <w:rFonts w:ascii="標楷體" w:eastAsia="標楷體" w:hAnsi="標楷體" w:cs="標楷體"/>
                <w:color w:val="000000"/>
              </w:rPr>
              <w:t>○</w:t>
            </w:r>
            <w:r>
              <w:rPr>
                <w:rStyle w:val="a3"/>
                <w:rFonts w:ascii="標楷體" w:eastAsia="標楷體" w:hAnsi="標楷體" w:cs="標楷體"/>
                <w:color w:val="000000"/>
              </w:rPr>
              <w:t>月</w:t>
            </w:r>
            <w:r>
              <w:rPr>
                <w:rStyle w:val="a3"/>
                <w:rFonts w:ascii="標楷體" w:eastAsia="標楷體" w:hAnsi="標楷體" w:cs="標楷體"/>
                <w:color w:val="000000"/>
              </w:rPr>
              <w:t>○</w:t>
            </w:r>
            <w:r>
              <w:rPr>
                <w:rStyle w:val="a3"/>
                <w:rFonts w:ascii="標楷體" w:eastAsia="標楷體" w:hAnsi="標楷體" w:cs="標楷體"/>
                <w:color w:val="000000"/>
              </w:rPr>
              <w:t>日</w:t>
            </w:r>
          </w:p>
        </w:tc>
      </w:tr>
    </w:tbl>
    <w:p w:rsidR="00000000" w:rsidRDefault="001B604F">
      <w:pPr>
        <w:pStyle w:val="Standard"/>
        <w:numPr>
          <w:ilvl w:val="0"/>
          <w:numId w:val="41"/>
        </w:numPr>
        <w:spacing w:before="180" w:after="180" w:line="480" w:lineRule="exact"/>
      </w:pPr>
      <w:r>
        <w:rPr>
          <w:rStyle w:val="a3"/>
          <w:rFonts w:ascii="標楷體" w:eastAsia="標楷體" w:hAnsi="標楷體" w:cs="標楷體"/>
          <w:color w:val="000000"/>
          <w:sz w:val="28"/>
          <w:szCs w:val="28"/>
        </w:rPr>
        <w:t>委員審查建議</w:t>
      </w:r>
    </w:p>
    <w:tbl>
      <w:tblPr>
        <w:tblW w:w="0" w:type="auto"/>
        <w:tblInd w:w="98" w:type="dxa"/>
        <w:tblLayout w:type="fixed"/>
        <w:tblLook w:val="0000" w:firstRow="0" w:lastRow="0" w:firstColumn="0" w:lastColumn="0" w:noHBand="0" w:noVBand="0"/>
      </w:tblPr>
      <w:tblGrid>
        <w:gridCol w:w="10080"/>
      </w:tblGrid>
      <w:tr w:rsidR="00000000">
        <w:tc>
          <w:tcPr>
            <w:tcW w:w="10080" w:type="dxa"/>
            <w:tcBorders>
              <w:top w:val="single" w:sz="4" w:space="0" w:color="000000"/>
              <w:left w:val="single" w:sz="4" w:space="0" w:color="000000"/>
              <w:bottom w:val="single" w:sz="4" w:space="0" w:color="000000"/>
              <w:right w:val="single" w:sz="4" w:space="0" w:color="000000"/>
            </w:tcBorders>
            <w:shd w:val="clear" w:color="auto" w:fill="DBE5F1"/>
          </w:tcPr>
          <w:p w:rsidR="00000000" w:rsidRDefault="001B604F">
            <w:pPr>
              <w:pStyle w:val="Standard"/>
              <w:spacing w:line="480" w:lineRule="exact"/>
            </w:pPr>
            <w:r>
              <w:rPr>
                <w:rStyle w:val="a3"/>
                <w:rFonts w:ascii="標楷體" w:eastAsia="標楷體" w:hAnsi="標楷體" w:cs="標楷體"/>
                <w:color w:val="000000"/>
                <w:sz w:val="28"/>
                <w:szCs w:val="28"/>
              </w:rPr>
              <w:t>綜合建議</w:t>
            </w:r>
          </w:p>
        </w:tc>
      </w:tr>
      <w:tr w:rsidR="00000000">
        <w:trPr>
          <w:trHeight w:val="2102"/>
        </w:trPr>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napToGrid w:val="0"/>
              <w:spacing w:line="480" w:lineRule="exact"/>
              <w:rPr>
                <w:rFonts w:ascii="標楷體" w:eastAsia="標楷體" w:hAnsi="標楷體" w:cs="標楷體"/>
                <w:color w:val="000000"/>
                <w:sz w:val="28"/>
                <w:szCs w:val="28"/>
              </w:rPr>
            </w:pPr>
          </w:p>
          <w:p w:rsidR="00000000" w:rsidRDefault="001B604F">
            <w:pPr>
              <w:pStyle w:val="Standard"/>
              <w:spacing w:line="480" w:lineRule="exact"/>
              <w:rPr>
                <w:rFonts w:ascii="標楷體" w:eastAsia="標楷體" w:hAnsi="標楷體" w:cs="標楷體"/>
                <w:color w:val="000000"/>
                <w:sz w:val="28"/>
                <w:szCs w:val="28"/>
              </w:rPr>
            </w:pPr>
          </w:p>
        </w:tc>
      </w:tr>
      <w:tr w:rsidR="00000000">
        <w:trPr>
          <w:trHeight w:val="334"/>
        </w:trPr>
        <w:tc>
          <w:tcPr>
            <w:tcW w:w="10080" w:type="dxa"/>
            <w:tcBorders>
              <w:top w:val="single" w:sz="4" w:space="0" w:color="000000"/>
              <w:left w:val="single" w:sz="4" w:space="0" w:color="000000"/>
              <w:bottom w:val="single" w:sz="4" w:space="0" w:color="000000"/>
              <w:right w:val="single" w:sz="4" w:space="0" w:color="000000"/>
            </w:tcBorders>
            <w:shd w:val="clear" w:color="auto" w:fill="C6D9F1"/>
          </w:tcPr>
          <w:p w:rsidR="00000000" w:rsidRDefault="001B604F">
            <w:pPr>
              <w:pStyle w:val="Standard"/>
              <w:spacing w:line="480" w:lineRule="exact"/>
            </w:pPr>
            <w:r>
              <w:rPr>
                <w:rStyle w:val="a3"/>
                <w:rFonts w:ascii="標楷體" w:eastAsia="標楷體" w:hAnsi="標楷體" w:cs="標楷體"/>
                <w:color w:val="000000"/>
                <w:sz w:val="28"/>
                <w:szCs w:val="28"/>
              </w:rPr>
              <w:t>審查結果</w:t>
            </w:r>
          </w:p>
        </w:tc>
      </w:tr>
      <w:tr w:rsidR="00000000">
        <w:trPr>
          <w:trHeight w:val="2397"/>
        </w:trPr>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sz w:val="28"/>
                <w:szCs w:val="28"/>
              </w:rPr>
              <w:t xml:space="preserve">　　</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建議同意結案</w:t>
            </w:r>
          </w:p>
          <w:p w:rsidR="00000000" w:rsidRDefault="001B604F">
            <w:pPr>
              <w:pStyle w:val="Standard"/>
              <w:spacing w:line="480" w:lineRule="exact"/>
              <w:ind w:firstLine="850"/>
            </w:pPr>
            <w:r>
              <w:rPr>
                <w:rStyle w:val="a3"/>
                <w:rFonts w:ascii="標楷體" w:eastAsia="標楷體" w:hAnsi="標楷體" w:cs="標楷體"/>
                <w:color w:val="000000"/>
              </w:rPr>
              <w:t>□</w:t>
            </w:r>
            <w:r>
              <w:rPr>
                <w:rStyle w:val="a3"/>
                <w:rFonts w:ascii="標楷體" w:eastAsia="標楷體" w:hAnsi="標楷體" w:cs="標楷體"/>
                <w:color w:val="000000"/>
              </w:rPr>
              <w:t>有不符情形須予以減價（</w:t>
            </w:r>
            <w:r>
              <w:rPr>
                <w:rStyle w:val="a3"/>
                <w:rFonts w:ascii="標楷體" w:eastAsia="標楷體" w:hAnsi="標楷體" w:cs="標楷體"/>
                <w:color w:val="000000"/>
              </w:rPr>
              <w:t>依減價驗收結案審查表辦理）</w:t>
            </w:r>
          </w:p>
          <w:p w:rsidR="00000000" w:rsidRDefault="001B604F">
            <w:pPr>
              <w:pStyle w:val="Standard"/>
              <w:spacing w:line="480" w:lineRule="exact"/>
              <w:ind w:firstLine="850"/>
            </w:pPr>
            <w:r>
              <w:rPr>
                <w:rStyle w:val="a3"/>
                <w:rFonts w:ascii="標楷體" w:eastAsia="標楷體" w:hAnsi="標楷體" w:cs="標楷體"/>
                <w:color w:val="000000"/>
              </w:rPr>
              <w:t>□</w:t>
            </w:r>
            <w:r>
              <w:rPr>
                <w:rStyle w:val="a3"/>
                <w:rFonts w:ascii="標楷體" w:eastAsia="標楷體" w:hAnsi="標楷體" w:cs="標楷體"/>
                <w:color w:val="000000"/>
              </w:rPr>
              <w:t>依委員建議修改後結案</w:t>
            </w:r>
          </w:p>
          <w:p w:rsidR="00000000" w:rsidRDefault="001B604F">
            <w:pPr>
              <w:pStyle w:val="Standard"/>
              <w:spacing w:line="480" w:lineRule="exact"/>
            </w:pPr>
            <w:r>
              <w:rPr>
                <w:rStyle w:val="a3"/>
                <w:rFonts w:ascii="標楷體" w:eastAsia="標楷體" w:hAnsi="標楷體" w:cs="標楷體"/>
                <w:color w:val="000000"/>
                <w:sz w:val="28"/>
                <w:szCs w:val="28"/>
              </w:rPr>
              <w:t xml:space="preserve">　　</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暫緩結案，再行安排複驗。複驗時間：</w:t>
            </w:r>
            <w:r>
              <w:rPr>
                <w:rStyle w:val="a3"/>
                <w:rFonts w:ascii="標楷體" w:eastAsia="標楷體" w:hAnsi="標楷體" w:cs="標楷體"/>
                <w:color w:val="000000"/>
                <w:sz w:val="28"/>
                <w:szCs w:val="28"/>
              </w:rPr>
              <w:t>__________</w:t>
            </w:r>
            <w:r>
              <w:rPr>
                <w:rStyle w:val="a3"/>
                <w:rFonts w:ascii="標楷體" w:eastAsia="標楷體" w:hAnsi="標楷體" w:cs="標楷體"/>
                <w:color w:val="000000"/>
                <w:sz w:val="28"/>
                <w:szCs w:val="28"/>
              </w:rPr>
              <w:t>地點：</w:t>
            </w:r>
            <w:r>
              <w:rPr>
                <w:rStyle w:val="a3"/>
                <w:rFonts w:ascii="標楷體" w:eastAsia="標楷體" w:hAnsi="標楷體" w:cs="標楷體"/>
                <w:color w:val="000000"/>
                <w:sz w:val="28"/>
                <w:szCs w:val="28"/>
              </w:rPr>
              <w:t>____________</w:t>
            </w:r>
          </w:p>
          <w:p w:rsidR="00000000" w:rsidRDefault="001B604F">
            <w:pPr>
              <w:pStyle w:val="Standard"/>
              <w:spacing w:line="480" w:lineRule="exact"/>
              <w:ind w:firstLine="566"/>
            </w:pP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其他</w:t>
            </w:r>
          </w:p>
        </w:tc>
      </w:tr>
      <w:tr w:rsidR="00000000">
        <w:trPr>
          <w:trHeight w:val="1982"/>
        </w:trPr>
        <w:tc>
          <w:tcPr>
            <w:tcW w:w="10080"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pacing w:line="480" w:lineRule="exact"/>
            </w:pPr>
            <w:r>
              <w:rPr>
                <w:rStyle w:val="a3"/>
                <w:rFonts w:ascii="標楷體" w:eastAsia="標楷體" w:hAnsi="標楷體" w:cs="標楷體"/>
                <w:color w:val="000000"/>
                <w:sz w:val="28"/>
                <w:szCs w:val="28"/>
              </w:rPr>
              <w:t>出席委員</w:t>
            </w:r>
            <w:r>
              <w:rPr>
                <w:rStyle w:val="a3"/>
                <w:rFonts w:ascii="標楷體" w:eastAsia="標楷體" w:hAnsi="標楷體" w:cs="標楷體"/>
                <w:color w:val="000000"/>
                <w:sz w:val="28"/>
                <w:szCs w:val="28"/>
              </w:rPr>
              <w:t>(</w:t>
            </w:r>
            <w:r>
              <w:rPr>
                <w:rStyle w:val="a3"/>
                <w:rFonts w:ascii="標楷體" w:eastAsia="標楷體" w:hAnsi="標楷體" w:cs="標楷體"/>
                <w:color w:val="000000"/>
                <w:sz w:val="28"/>
                <w:szCs w:val="28"/>
              </w:rPr>
              <w:t>簽名</w:t>
            </w:r>
            <w:r>
              <w:rPr>
                <w:rStyle w:val="a3"/>
                <w:rFonts w:ascii="標楷體" w:eastAsia="標楷體" w:hAnsi="標楷體" w:cs="標楷體"/>
                <w:color w:val="000000"/>
                <w:sz w:val="28"/>
                <w:szCs w:val="28"/>
              </w:rPr>
              <w:t>):</w:t>
            </w:r>
          </w:p>
        </w:tc>
      </w:tr>
    </w:tbl>
    <w:p w:rsidR="00000000" w:rsidRDefault="001B604F">
      <w:pPr>
        <w:sectPr w:rsidR="00000000">
          <w:headerReference w:type="even" r:id="rId59"/>
          <w:headerReference w:type="default" r:id="rId60"/>
          <w:footerReference w:type="even" r:id="rId61"/>
          <w:footerReference w:type="default" r:id="rId62"/>
          <w:headerReference w:type="first" r:id="rId63"/>
          <w:footerReference w:type="first" r:id="rId64"/>
          <w:pgSz w:w="11906" w:h="16838"/>
          <w:pgMar w:top="1079" w:right="926" w:bottom="1079" w:left="900" w:header="851" w:footer="992" w:gutter="0"/>
          <w:cols w:space="720"/>
          <w:docGrid w:linePitch="600" w:charSpace="32768"/>
        </w:sectPr>
      </w:pPr>
    </w:p>
    <w:p w:rsidR="00000000" w:rsidRDefault="001B604F">
      <w:pPr>
        <w:pStyle w:val="Standard"/>
        <w:pageBreakBefore/>
        <w:snapToGrid w:val="0"/>
        <w:spacing w:line="480" w:lineRule="exact"/>
        <w:ind w:left="-283" w:right="-142"/>
        <w:jc w:val="center"/>
      </w:pPr>
      <w:r>
        <w:rPr>
          <w:rStyle w:val="a3"/>
          <w:rFonts w:ascii="標楷體" w:eastAsia="標楷體" w:hAnsi="標楷體" w:cs="標楷體"/>
          <w:color w:val="000000"/>
          <w:sz w:val="32"/>
          <w:szCs w:val="32"/>
        </w:rPr>
        <w:lastRenderedPageBreak/>
        <w:t>經濟部中小及新創企業署</w:t>
      </w:r>
    </w:p>
    <w:p w:rsidR="00000000" w:rsidRDefault="001B604F">
      <w:pPr>
        <w:pStyle w:val="Standard"/>
        <w:spacing w:line="480" w:lineRule="exact"/>
        <w:jc w:val="center"/>
      </w:pPr>
      <w:r>
        <w:rPr>
          <w:rStyle w:val="a3"/>
          <w:rFonts w:ascii="標楷體" w:eastAsia="標楷體" w:hAnsi="標楷體" w:cs="標楷體"/>
          <w:color w:val="000000"/>
          <w:sz w:val="32"/>
          <w:szCs w:val="32"/>
        </w:rPr>
        <w:t>創業家實證計畫「場域實證</w:t>
      </w:r>
      <w:r>
        <w:rPr>
          <w:rStyle w:val="a3"/>
          <w:rFonts w:ascii="標楷體" w:eastAsia="標楷體" w:hAnsi="標楷體" w:cs="標楷體"/>
          <w:color w:val="000000"/>
          <w:sz w:val="32"/>
          <w:szCs w:val="32"/>
        </w:rPr>
        <w:t>‧</w:t>
      </w:r>
      <w:r>
        <w:rPr>
          <w:rStyle w:val="a3"/>
          <w:rFonts w:ascii="標楷體" w:eastAsia="標楷體" w:hAnsi="標楷體" w:cs="標楷體"/>
          <w:color w:val="000000"/>
          <w:sz w:val="32"/>
          <w:szCs w:val="32"/>
        </w:rPr>
        <w:t>共創解題」</w:t>
      </w:r>
    </w:p>
    <w:p w:rsidR="00000000" w:rsidRDefault="001B604F">
      <w:pPr>
        <w:pStyle w:val="Standard"/>
        <w:snapToGrid w:val="0"/>
        <w:spacing w:line="480" w:lineRule="exact"/>
        <w:ind w:left="-283" w:right="-142"/>
        <w:jc w:val="center"/>
      </w:pPr>
      <w:r>
        <w:rPr>
          <w:rStyle w:val="a3"/>
          <w:rFonts w:ascii="標楷體" w:eastAsia="標楷體" w:hAnsi="標楷體" w:cs="標楷體"/>
          <w:color w:val="000000"/>
          <w:sz w:val="32"/>
          <w:szCs w:val="32"/>
        </w:rPr>
        <w:t>減價驗收執行說明</w:t>
      </w:r>
    </w:p>
    <w:p w:rsidR="00000000" w:rsidRDefault="001B604F">
      <w:pPr>
        <w:pStyle w:val="Standard"/>
        <w:snapToGrid w:val="0"/>
        <w:spacing w:line="380" w:lineRule="exact"/>
        <w:jc w:val="center"/>
        <w:rPr>
          <w:rFonts w:ascii="標楷體" w:eastAsia="標楷體" w:hAnsi="標楷體"/>
          <w:color w:val="000000"/>
          <w:sz w:val="32"/>
          <w:szCs w:val="24"/>
        </w:rPr>
      </w:pPr>
    </w:p>
    <w:p w:rsidR="00000000" w:rsidRDefault="001B604F">
      <w:pPr>
        <w:pStyle w:val="Standard"/>
        <w:snapToGrid w:val="0"/>
        <w:spacing w:line="380" w:lineRule="exact"/>
        <w:jc w:val="center"/>
        <w:rPr>
          <w:rFonts w:ascii="標楷體" w:eastAsia="標楷體" w:hAnsi="標楷體"/>
          <w:color w:val="000000"/>
          <w:szCs w:val="24"/>
        </w:rPr>
      </w:pPr>
    </w:p>
    <w:p w:rsidR="00000000" w:rsidRDefault="001B604F">
      <w:pPr>
        <w:pStyle w:val="Standard"/>
        <w:snapToGrid w:val="0"/>
        <w:spacing w:before="180" w:after="180" w:line="480" w:lineRule="exact"/>
        <w:ind w:left="602" w:hanging="602"/>
        <w:jc w:val="both"/>
      </w:pPr>
      <w:r>
        <w:rPr>
          <w:rStyle w:val="a3"/>
          <w:rFonts w:ascii="標楷體" w:eastAsia="標楷體" w:hAnsi="標楷體"/>
          <w:color w:val="000000"/>
          <w:sz w:val="28"/>
          <w:szCs w:val="28"/>
        </w:rPr>
        <w:t>一、適用時機：</w:t>
      </w:r>
    </w:p>
    <w:p w:rsidR="00000000" w:rsidRDefault="001B604F">
      <w:pPr>
        <w:pStyle w:val="Standard"/>
        <w:snapToGrid w:val="0"/>
        <w:spacing w:line="480" w:lineRule="exact"/>
        <w:ind w:left="525"/>
        <w:jc w:val="both"/>
      </w:pPr>
      <w:r>
        <w:rPr>
          <w:rStyle w:val="a3"/>
          <w:rFonts w:ascii="標楷體" w:eastAsia="標楷體" w:hAnsi="標楷體"/>
          <w:color w:val="000000"/>
          <w:sz w:val="28"/>
          <w:szCs w:val="28"/>
        </w:rPr>
        <w:t>減價說明及相關表單，於本署辦理「場域實證</w:t>
      </w:r>
      <w:r>
        <w:rPr>
          <w:rStyle w:val="a3"/>
          <w:rFonts w:ascii="標楷體" w:eastAsia="標楷體" w:hAnsi="標楷體"/>
          <w:color w:val="000000"/>
          <w:sz w:val="28"/>
          <w:szCs w:val="28"/>
        </w:rPr>
        <w:t>‧</w:t>
      </w:r>
      <w:r>
        <w:rPr>
          <w:rStyle w:val="a3"/>
          <w:rFonts w:ascii="標楷體" w:eastAsia="標楷體" w:hAnsi="標楷體"/>
          <w:color w:val="000000"/>
          <w:sz w:val="28"/>
          <w:szCs w:val="28"/>
        </w:rPr>
        <w:t>共創解題」之新創解題結案審查時，審查會議就技術審查之結果認定</w:t>
      </w:r>
      <w:r>
        <w:rPr>
          <w:rStyle w:val="a3"/>
          <w:rFonts w:ascii="標楷體" w:eastAsia="標楷體" w:hAnsi="標楷體" w:cs="標楷體"/>
          <w:color w:val="000000"/>
          <w:sz w:val="28"/>
          <w:szCs w:val="28"/>
          <w:u w:val="single"/>
        </w:rPr>
        <w:t>有不符情形須予以減價</w:t>
      </w:r>
      <w:r>
        <w:rPr>
          <w:rStyle w:val="a3"/>
          <w:rFonts w:ascii="標楷體" w:eastAsia="標楷體" w:hAnsi="標楷體" w:cs="標楷體"/>
          <w:color w:val="000000"/>
          <w:sz w:val="28"/>
          <w:szCs w:val="28"/>
        </w:rPr>
        <w:t>時適用</w:t>
      </w:r>
      <w:r>
        <w:rPr>
          <w:rStyle w:val="a3"/>
          <w:rFonts w:ascii="標楷體" w:eastAsia="標楷體" w:hAnsi="標楷體"/>
          <w:color w:val="000000"/>
          <w:sz w:val="28"/>
          <w:szCs w:val="28"/>
        </w:rPr>
        <w:t>。</w:t>
      </w:r>
    </w:p>
    <w:p w:rsidR="00000000" w:rsidRDefault="001B604F">
      <w:pPr>
        <w:pStyle w:val="Standard"/>
        <w:snapToGrid w:val="0"/>
        <w:spacing w:before="180" w:after="180" w:line="480" w:lineRule="exact"/>
        <w:ind w:left="602" w:hanging="602"/>
        <w:jc w:val="both"/>
      </w:pPr>
      <w:r>
        <w:rPr>
          <w:rStyle w:val="a3"/>
          <w:rFonts w:ascii="標楷體" w:eastAsia="標楷體" w:hAnsi="標楷體"/>
          <w:color w:val="000000"/>
          <w:sz w:val="28"/>
          <w:szCs w:val="28"/>
        </w:rPr>
        <w:t>二、減價各項考量因素比重之設定：</w:t>
      </w:r>
    </w:p>
    <w:p w:rsidR="00000000" w:rsidRDefault="001B604F">
      <w:pPr>
        <w:pStyle w:val="Standard"/>
        <w:snapToGrid w:val="0"/>
        <w:spacing w:line="480" w:lineRule="exact"/>
        <w:ind w:left="848" w:hanging="476"/>
        <w:jc w:val="both"/>
      </w:pPr>
      <w:r>
        <w:rPr>
          <w:rStyle w:val="a3"/>
          <w:rFonts w:ascii="標楷體" w:eastAsia="標楷體" w:hAnsi="標楷體"/>
          <w:color w:val="000000"/>
          <w:sz w:val="28"/>
          <w:szCs w:val="28"/>
        </w:rPr>
        <w:t>(</w:t>
      </w:r>
      <w:r>
        <w:rPr>
          <w:rStyle w:val="a3"/>
          <w:rFonts w:ascii="標楷體" w:eastAsia="標楷體" w:hAnsi="標楷體"/>
          <w:color w:val="000000"/>
          <w:sz w:val="28"/>
          <w:szCs w:val="28"/>
        </w:rPr>
        <w:t>一</w:t>
      </w:r>
      <w:r>
        <w:rPr>
          <w:rStyle w:val="a3"/>
          <w:rFonts w:ascii="標楷體" w:eastAsia="標楷體" w:hAnsi="標楷體"/>
          <w:color w:val="000000"/>
          <w:sz w:val="28"/>
          <w:szCs w:val="28"/>
        </w:rPr>
        <w:t>)</w:t>
      </w:r>
      <w:r>
        <w:rPr>
          <w:rStyle w:val="a3"/>
          <w:rFonts w:ascii="標楷體" w:eastAsia="標楷體" w:hAnsi="標楷體"/>
          <w:color w:val="000000"/>
          <w:sz w:val="28"/>
          <w:szCs w:val="28"/>
        </w:rPr>
        <w:t>原則：將計畫全程分為解題構想實驗（</w:t>
      </w:r>
      <w:r>
        <w:rPr>
          <w:rStyle w:val="a3"/>
          <w:rFonts w:ascii="標楷體" w:eastAsia="標楷體" w:hAnsi="標楷體"/>
          <w:color w:val="000000"/>
          <w:sz w:val="28"/>
          <w:szCs w:val="28"/>
        </w:rPr>
        <w:t>POC</w:t>
      </w:r>
      <w:r>
        <w:rPr>
          <w:rStyle w:val="a3"/>
          <w:rFonts w:ascii="標楷體" w:eastAsia="標楷體" w:hAnsi="標楷體"/>
          <w:color w:val="000000"/>
          <w:sz w:val="28"/>
          <w:szCs w:val="28"/>
        </w:rPr>
        <w:t>）、基於可行性構想進行</w:t>
      </w:r>
      <w:r>
        <w:rPr>
          <w:rStyle w:val="a3"/>
          <w:rFonts w:ascii="標楷體" w:eastAsia="標楷體" w:hAnsi="標楷體"/>
          <w:color w:val="000000"/>
          <w:sz w:val="28"/>
          <w:szCs w:val="28"/>
        </w:rPr>
        <w:t>產品、生產方法或服務機制之研發</w:t>
      </w:r>
      <w:r>
        <w:rPr>
          <w:rStyle w:val="a3"/>
          <w:rFonts w:ascii="標楷體" w:eastAsia="標楷體" w:hAnsi="標楷體"/>
          <w:color w:val="000000"/>
          <w:sz w:val="28"/>
          <w:szCs w:val="28"/>
        </w:rPr>
        <w:t>(POS)</w:t>
      </w:r>
      <w:r>
        <w:rPr>
          <w:rStyle w:val="a3"/>
          <w:rFonts w:ascii="標楷體" w:eastAsia="標楷體" w:hAnsi="標楷體"/>
          <w:color w:val="000000"/>
          <w:sz w:val="28"/>
          <w:szCs w:val="28"/>
        </w:rPr>
        <w:t>兩階段。</w:t>
      </w:r>
    </w:p>
    <w:p w:rsidR="00000000" w:rsidRDefault="001B604F">
      <w:pPr>
        <w:pStyle w:val="Standard"/>
        <w:snapToGrid w:val="0"/>
        <w:spacing w:line="480" w:lineRule="exact"/>
        <w:ind w:left="926" w:hanging="552"/>
        <w:jc w:val="both"/>
      </w:pPr>
      <w:r>
        <w:rPr>
          <w:rStyle w:val="a3"/>
          <w:rFonts w:ascii="標楷體" w:eastAsia="標楷體" w:hAnsi="標楷體"/>
          <w:color w:val="000000"/>
          <w:sz w:val="28"/>
          <w:szCs w:val="28"/>
        </w:rPr>
        <w:t>(</w:t>
      </w:r>
      <w:r>
        <w:rPr>
          <w:rStyle w:val="a3"/>
          <w:rFonts w:ascii="標楷體" w:eastAsia="標楷體" w:hAnsi="標楷體"/>
          <w:color w:val="000000"/>
          <w:sz w:val="28"/>
          <w:szCs w:val="28"/>
        </w:rPr>
        <w:t>二</w:t>
      </w:r>
      <w:r>
        <w:rPr>
          <w:rStyle w:val="a3"/>
          <w:rFonts w:ascii="標楷體" w:eastAsia="標楷體" w:hAnsi="標楷體"/>
          <w:color w:val="000000"/>
          <w:sz w:val="28"/>
          <w:szCs w:val="28"/>
        </w:rPr>
        <w:t>)</w:t>
      </w:r>
      <w:r>
        <w:rPr>
          <w:rStyle w:val="a3"/>
          <w:rFonts w:ascii="標楷體" w:eastAsia="標楷體" w:hAnsi="標楷體"/>
          <w:color w:val="000000"/>
          <w:sz w:val="28"/>
          <w:szCs w:val="28"/>
        </w:rPr>
        <w:t>各因素之比例設定</w:t>
      </w:r>
    </w:p>
    <w:p w:rsidR="00000000" w:rsidRDefault="001B604F">
      <w:pPr>
        <w:pStyle w:val="Standard"/>
        <w:numPr>
          <w:ilvl w:val="0"/>
          <w:numId w:val="50"/>
        </w:numPr>
        <w:snapToGrid w:val="0"/>
        <w:spacing w:line="480" w:lineRule="exact"/>
        <w:ind w:left="851" w:hanging="284"/>
        <w:jc w:val="both"/>
      </w:pPr>
      <w:r>
        <w:rPr>
          <w:rStyle w:val="a3"/>
          <w:rFonts w:ascii="標楷體" w:eastAsia="標楷體" w:hAnsi="標楷體"/>
          <w:color w:val="000000"/>
          <w:sz w:val="28"/>
          <w:szCs w:val="28"/>
        </w:rPr>
        <w:t>建議</w:t>
      </w:r>
      <w:r>
        <w:rPr>
          <w:rStyle w:val="a3"/>
          <w:rFonts w:ascii="標楷體" w:eastAsia="標楷體" w:hAnsi="標楷體"/>
          <w:color w:val="000000"/>
          <w:sz w:val="28"/>
          <w:szCs w:val="28"/>
        </w:rPr>
        <w:t>POC</w:t>
      </w:r>
      <w:r>
        <w:rPr>
          <w:rStyle w:val="a3"/>
          <w:rFonts w:ascii="標楷體" w:eastAsia="標楷體" w:hAnsi="標楷體"/>
          <w:color w:val="000000"/>
          <w:sz w:val="28"/>
          <w:szCs w:val="28"/>
        </w:rPr>
        <w:t>、</w:t>
      </w:r>
      <w:r>
        <w:rPr>
          <w:rStyle w:val="a3"/>
          <w:rFonts w:ascii="標楷體" w:eastAsia="標楷體" w:hAnsi="標楷體"/>
          <w:color w:val="000000"/>
          <w:sz w:val="28"/>
          <w:szCs w:val="28"/>
        </w:rPr>
        <w:t>POS</w:t>
      </w:r>
      <w:r>
        <w:rPr>
          <w:rStyle w:val="a3"/>
          <w:rFonts w:ascii="標楷體" w:eastAsia="標楷體" w:hAnsi="標楷體"/>
          <w:color w:val="000000"/>
          <w:sz w:val="28"/>
          <w:szCs w:val="28"/>
        </w:rPr>
        <w:t>之占比各為</w:t>
      </w:r>
      <w:r>
        <w:rPr>
          <w:rStyle w:val="a3"/>
          <w:rFonts w:ascii="標楷體" w:eastAsia="標楷體" w:hAnsi="標楷體"/>
          <w:color w:val="000000"/>
          <w:sz w:val="28"/>
          <w:szCs w:val="28"/>
        </w:rPr>
        <w:t>30%</w:t>
      </w:r>
      <w:r>
        <w:rPr>
          <w:rStyle w:val="a3"/>
          <w:rFonts w:ascii="標楷體" w:eastAsia="標楷體" w:hAnsi="標楷體"/>
          <w:color w:val="000000"/>
          <w:sz w:val="28"/>
          <w:szCs w:val="28"/>
        </w:rPr>
        <w:t>及</w:t>
      </w:r>
      <w:r>
        <w:rPr>
          <w:rStyle w:val="a3"/>
          <w:rFonts w:ascii="標楷體" w:eastAsia="標楷體" w:hAnsi="標楷體"/>
          <w:color w:val="000000"/>
          <w:sz w:val="28"/>
          <w:szCs w:val="28"/>
        </w:rPr>
        <w:t>70%</w:t>
      </w:r>
      <w:r>
        <w:rPr>
          <w:rStyle w:val="a3"/>
          <w:rFonts w:ascii="標楷體" w:eastAsia="標楷體" w:hAnsi="標楷體"/>
          <w:color w:val="000000"/>
          <w:sz w:val="28"/>
          <w:szCs w:val="28"/>
        </w:rPr>
        <w:t>，減價時應考量廠商的投入情形及產出成果，扣減上限各為</w:t>
      </w:r>
      <w:r>
        <w:rPr>
          <w:rStyle w:val="a3"/>
          <w:rFonts w:ascii="標楷體" w:eastAsia="標楷體" w:hAnsi="標楷體"/>
          <w:b/>
          <w:color w:val="FF0000"/>
          <w:sz w:val="28"/>
          <w:szCs w:val="28"/>
        </w:rPr>
        <w:t>30%</w:t>
      </w:r>
      <w:r>
        <w:rPr>
          <w:rStyle w:val="a3"/>
          <w:rFonts w:ascii="標楷體" w:eastAsia="標楷體" w:hAnsi="標楷體"/>
          <w:color w:val="000000"/>
          <w:sz w:val="28"/>
          <w:szCs w:val="28"/>
        </w:rPr>
        <w:t>及</w:t>
      </w:r>
      <w:r>
        <w:rPr>
          <w:rStyle w:val="a3"/>
          <w:rFonts w:ascii="標楷體" w:eastAsia="標楷體" w:hAnsi="標楷體"/>
          <w:b/>
          <w:color w:val="FF0000"/>
          <w:sz w:val="28"/>
          <w:szCs w:val="28"/>
        </w:rPr>
        <w:t>70%</w:t>
      </w:r>
      <w:r>
        <w:rPr>
          <w:rStyle w:val="a3"/>
          <w:rFonts w:ascii="標楷體" w:eastAsia="標楷體" w:hAnsi="標楷體"/>
          <w:color w:val="000000"/>
          <w:sz w:val="28"/>
          <w:szCs w:val="28"/>
        </w:rPr>
        <w:t>。</w:t>
      </w:r>
    </w:p>
    <w:p w:rsidR="00000000" w:rsidRDefault="001B604F">
      <w:pPr>
        <w:pStyle w:val="Standard"/>
        <w:numPr>
          <w:ilvl w:val="0"/>
          <w:numId w:val="25"/>
        </w:numPr>
        <w:snapToGrid w:val="0"/>
        <w:spacing w:line="480" w:lineRule="exact"/>
        <w:ind w:left="851" w:hanging="284"/>
        <w:jc w:val="both"/>
      </w:pPr>
      <w:r>
        <w:rPr>
          <w:rStyle w:val="a3"/>
          <w:rFonts w:ascii="標楷體" w:eastAsia="標楷體" w:hAnsi="標楷體"/>
          <w:color w:val="000000"/>
          <w:sz w:val="28"/>
          <w:szCs w:val="28"/>
        </w:rPr>
        <w:t>因應個案出題題目難易度及實證場域情形可能之差異，審查會議得增減應考量因素之項目、及調整各項扣減比例上限。</w:t>
      </w:r>
    </w:p>
    <w:p w:rsidR="00000000" w:rsidRDefault="001B604F">
      <w:pPr>
        <w:pStyle w:val="Standard"/>
        <w:snapToGrid w:val="0"/>
        <w:spacing w:before="180" w:after="180" w:line="480" w:lineRule="exact"/>
        <w:ind w:left="602" w:hanging="602"/>
        <w:jc w:val="both"/>
      </w:pPr>
      <w:r>
        <w:rPr>
          <w:rStyle w:val="a3"/>
          <w:rFonts w:ascii="標楷體" w:eastAsia="標楷體" w:hAnsi="標楷體"/>
          <w:color w:val="000000"/>
          <w:sz w:val="28"/>
          <w:szCs w:val="28"/>
        </w:rPr>
        <w:t>三、廠商全案可請款數額：</w:t>
      </w:r>
    </w:p>
    <w:p w:rsidR="00000000" w:rsidRDefault="001B604F">
      <w:pPr>
        <w:pStyle w:val="Standard"/>
        <w:snapToGrid w:val="0"/>
        <w:spacing w:line="480" w:lineRule="exact"/>
        <w:ind w:left="563" w:hanging="280"/>
        <w:jc w:val="both"/>
      </w:pPr>
      <w:r>
        <w:rPr>
          <w:rStyle w:val="a3"/>
          <w:rFonts w:ascii="標楷體" w:eastAsia="標楷體" w:hAnsi="標楷體"/>
          <w:color w:val="000000"/>
          <w:sz w:val="28"/>
          <w:szCs w:val="28"/>
        </w:rPr>
        <w:t xml:space="preserve"> </w:t>
      </w:r>
      <w:r>
        <w:rPr>
          <w:rStyle w:val="a3"/>
          <w:rFonts w:ascii="標楷體" w:eastAsia="標楷體" w:hAnsi="標楷體"/>
          <w:color w:val="000000"/>
          <w:sz w:val="28"/>
          <w:szCs w:val="28"/>
        </w:rPr>
        <w:t>(</w:t>
      </w:r>
      <w:r>
        <w:rPr>
          <w:rStyle w:val="a3"/>
          <w:rFonts w:ascii="標楷體" w:eastAsia="標楷體" w:hAnsi="標楷體"/>
          <w:color w:val="000000"/>
          <w:sz w:val="28"/>
          <w:szCs w:val="28"/>
        </w:rPr>
        <w:t>一</w:t>
      </w:r>
      <w:r>
        <w:rPr>
          <w:rStyle w:val="a3"/>
          <w:rFonts w:ascii="標楷體" w:eastAsia="標楷體" w:hAnsi="標楷體"/>
          <w:color w:val="000000"/>
          <w:sz w:val="28"/>
          <w:szCs w:val="28"/>
        </w:rPr>
        <w:t>)</w:t>
      </w:r>
      <w:r>
        <w:rPr>
          <w:rStyle w:val="a3"/>
          <w:rFonts w:ascii="標楷體" w:eastAsia="標楷體" w:hAnsi="標楷體"/>
          <w:color w:val="000000"/>
          <w:sz w:val="28"/>
          <w:szCs w:val="28"/>
          <w:u w:val="single"/>
        </w:rPr>
        <w:t>全案核定總額</w:t>
      </w:r>
      <w:r>
        <w:rPr>
          <w:rStyle w:val="a3"/>
          <w:rFonts w:ascii="標楷體" w:eastAsia="標楷體" w:hAnsi="標楷體"/>
          <w:color w:val="000000"/>
          <w:sz w:val="28"/>
          <w:szCs w:val="28"/>
        </w:rPr>
        <w:t>－（不符比例</w:t>
      </w:r>
      <w:r>
        <w:rPr>
          <w:rStyle w:val="a3"/>
          <w:rFonts w:ascii="標楷體" w:eastAsia="標楷體" w:hAnsi="標楷體"/>
          <w:color w:val="000000"/>
          <w:sz w:val="28"/>
          <w:szCs w:val="28"/>
        </w:rPr>
        <w:t>x</w:t>
      </w:r>
      <w:r>
        <w:rPr>
          <w:rStyle w:val="a3"/>
          <w:rFonts w:ascii="標楷體" w:eastAsia="標楷體" w:hAnsi="標楷體"/>
          <w:color w:val="000000"/>
          <w:sz w:val="28"/>
          <w:szCs w:val="28"/>
          <w:u w:val="single"/>
        </w:rPr>
        <w:t>全案核定總額</w:t>
      </w:r>
      <w:r>
        <w:rPr>
          <w:rStyle w:val="a3"/>
          <w:rFonts w:ascii="標楷體" w:eastAsia="標楷體" w:hAnsi="標楷體"/>
          <w:color w:val="000000"/>
          <w:sz w:val="28"/>
          <w:szCs w:val="28"/>
        </w:rPr>
        <w:t>）＝可請款數額。</w:t>
      </w:r>
    </w:p>
    <w:p w:rsidR="00000000" w:rsidRDefault="001B604F">
      <w:pPr>
        <w:pStyle w:val="Standard"/>
        <w:snapToGrid w:val="0"/>
        <w:spacing w:line="480" w:lineRule="exact"/>
        <w:ind w:left="923" w:hanging="498"/>
        <w:jc w:val="both"/>
        <w:sectPr w:rsidR="00000000">
          <w:headerReference w:type="even" r:id="rId65"/>
          <w:headerReference w:type="default" r:id="rId66"/>
          <w:footerReference w:type="even" r:id="rId67"/>
          <w:footerReference w:type="default" r:id="rId68"/>
          <w:headerReference w:type="first" r:id="rId69"/>
          <w:footerReference w:type="first" r:id="rId70"/>
          <w:pgSz w:w="11906" w:h="16838"/>
          <w:pgMar w:top="1134" w:right="1701" w:bottom="1134" w:left="1701" w:header="567" w:footer="567" w:gutter="0"/>
          <w:cols w:space="720"/>
          <w:docGrid w:linePitch="600" w:charSpace="32768"/>
        </w:sectPr>
      </w:pPr>
      <w:r>
        <w:rPr>
          <w:rStyle w:val="a3"/>
          <w:rFonts w:ascii="標楷體" w:eastAsia="標楷體" w:hAnsi="標楷體"/>
          <w:color w:val="000000"/>
          <w:sz w:val="28"/>
          <w:szCs w:val="28"/>
        </w:rPr>
        <w:t>(</w:t>
      </w:r>
      <w:r>
        <w:rPr>
          <w:rStyle w:val="a3"/>
          <w:rFonts w:ascii="標楷體" w:eastAsia="標楷體" w:hAnsi="標楷體"/>
          <w:color w:val="000000"/>
          <w:sz w:val="28"/>
          <w:szCs w:val="28"/>
        </w:rPr>
        <w:t>二</w:t>
      </w:r>
      <w:r>
        <w:rPr>
          <w:rStyle w:val="a3"/>
          <w:rFonts w:ascii="標楷體" w:eastAsia="標楷體" w:hAnsi="標楷體"/>
          <w:color w:val="000000"/>
          <w:sz w:val="28"/>
          <w:szCs w:val="28"/>
        </w:rPr>
        <w:t>)</w:t>
      </w:r>
      <w:r>
        <w:rPr>
          <w:rStyle w:val="a3"/>
          <w:rFonts w:ascii="標楷體" w:eastAsia="標楷體" w:hAnsi="標楷體"/>
          <w:color w:val="000000"/>
          <w:sz w:val="28"/>
          <w:szCs w:val="28"/>
        </w:rPr>
        <w:t>但財務審查結果有不符情形，未足報列上開金額，則依實際可報列之金額為之。</w:t>
      </w:r>
    </w:p>
    <w:p w:rsidR="00000000" w:rsidRDefault="001B604F">
      <w:pPr>
        <w:pStyle w:val="Standard"/>
        <w:pageBreakBefore/>
        <w:spacing w:line="480" w:lineRule="exact"/>
        <w:jc w:val="center"/>
      </w:pPr>
      <w:r>
        <w:rPr>
          <w:rStyle w:val="a3"/>
          <w:rFonts w:ascii="標楷體" w:eastAsia="標楷體" w:hAnsi="標楷體" w:cs="標楷體"/>
          <w:color w:val="000000"/>
          <w:sz w:val="32"/>
          <w:szCs w:val="32"/>
        </w:rPr>
        <w:lastRenderedPageBreak/>
        <w:t>經濟部中小及新創企業署</w:t>
      </w:r>
    </w:p>
    <w:p w:rsidR="00000000" w:rsidRDefault="001B604F">
      <w:pPr>
        <w:pStyle w:val="Standard"/>
        <w:spacing w:line="480" w:lineRule="exact"/>
        <w:jc w:val="center"/>
      </w:pPr>
      <w:r>
        <w:rPr>
          <w:rStyle w:val="a3"/>
          <w:rFonts w:ascii="標楷體" w:eastAsia="標楷體" w:hAnsi="標楷體" w:cs="標楷體"/>
          <w:color w:val="000000"/>
          <w:sz w:val="32"/>
          <w:szCs w:val="32"/>
        </w:rPr>
        <w:t>______</w:t>
      </w:r>
      <w:r>
        <w:rPr>
          <w:rStyle w:val="a3"/>
          <w:rFonts w:ascii="標楷體" w:eastAsia="標楷體" w:hAnsi="標楷體" w:cs="標楷體"/>
          <w:color w:val="000000"/>
          <w:sz w:val="32"/>
          <w:szCs w:val="32"/>
        </w:rPr>
        <w:t>年度創業家實證計</w:t>
      </w:r>
      <w:r>
        <w:rPr>
          <w:rStyle w:val="a3"/>
          <w:rFonts w:ascii="標楷體" w:eastAsia="標楷體" w:hAnsi="標楷體" w:cs="標楷體"/>
          <w:color w:val="000000"/>
          <w:sz w:val="32"/>
          <w:szCs w:val="32"/>
        </w:rPr>
        <w:t>畫「場域實證</w:t>
      </w:r>
      <w:r>
        <w:rPr>
          <w:rStyle w:val="a3"/>
          <w:rFonts w:ascii="標楷體" w:eastAsia="標楷體" w:hAnsi="標楷體" w:cs="標楷體"/>
          <w:color w:val="000000"/>
          <w:sz w:val="32"/>
          <w:szCs w:val="32"/>
        </w:rPr>
        <w:t>‧</w:t>
      </w:r>
      <w:r>
        <w:rPr>
          <w:rStyle w:val="a3"/>
          <w:rFonts w:ascii="標楷體" w:eastAsia="標楷體" w:hAnsi="標楷體" w:cs="標楷體"/>
          <w:color w:val="000000"/>
          <w:sz w:val="32"/>
          <w:szCs w:val="32"/>
        </w:rPr>
        <w:t>共創解題」</w:t>
      </w:r>
    </w:p>
    <w:p w:rsidR="00000000" w:rsidRDefault="001B604F">
      <w:pPr>
        <w:pStyle w:val="Standard"/>
        <w:spacing w:line="480" w:lineRule="exact"/>
        <w:jc w:val="center"/>
      </w:pPr>
      <w:r>
        <w:rPr>
          <w:rStyle w:val="a3"/>
          <w:rFonts w:ascii="標楷體" w:eastAsia="標楷體" w:hAnsi="標楷體" w:cs="標楷體"/>
          <w:color w:val="000000"/>
          <w:sz w:val="32"/>
          <w:szCs w:val="32"/>
        </w:rPr>
        <w:t>減價驗收結案審查表</w:t>
      </w:r>
    </w:p>
    <w:p w:rsidR="00000000" w:rsidRDefault="001B604F">
      <w:pPr>
        <w:pStyle w:val="Standard"/>
        <w:snapToGrid w:val="0"/>
        <w:spacing w:before="180"/>
        <w:ind w:hanging="119"/>
        <w:jc w:val="center"/>
      </w:pPr>
      <w:r>
        <w:rPr>
          <w:rStyle w:val="a3"/>
          <w:rFonts w:ascii="標楷體" w:eastAsia="標楷體" w:hAnsi="標楷體" w:cs="標楷體"/>
          <w:color w:val="000000"/>
          <w:sz w:val="32"/>
          <w:szCs w:val="32"/>
        </w:rPr>
        <w:t>案名</w:t>
      </w:r>
      <w:r>
        <w:rPr>
          <w:rStyle w:val="a3"/>
          <w:rFonts w:ascii="標楷體" w:eastAsia="標楷體" w:hAnsi="標楷體" w:cs="標楷體"/>
          <w:color w:val="000000"/>
          <w:sz w:val="32"/>
          <w:szCs w:val="32"/>
        </w:rPr>
        <w:t>:○○○○○○○</w:t>
      </w:r>
    </w:p>
    <w:p w:rsidR="00000000" w:rsidRDefault="001B604F">
      <w:pPr>
        <w:pStyle w:val="Standard"/>
        <w:snapToGrid w:val="0"/>
        <w:spacing w:before="180"/>
        <w:ind w:right="368" w:hanging="119"/>
        <w:jc w:val="right"/>
      </w:pPr>
      <w:r>
        <w:rPr>
          <w:rStyle w:val="a3"/>
          <w:rFonts w:ascii="標楷體" w:eastAsia="標楷體" w:hAnsi="標楷體"/>
          <w:color w:val="000000"/>
          <w:sz w:val="40"/>
          <w:szCs w:val="40"/>
        </w:rPr>
        <w:t>廠商：</w:t>
      </w:r>
      <w:r>
        <w:rPr>
          <w:rStyle w:val="a3"/>
          <w:rFonts w:ascii="標楷體" w:eastAsia="標楷體" w:hAnsi="標楷體"/>
          <w:color w:val="000000"/>
          <w:sz w:val="40"/>
          <w:szCs w:val="40"/>
        </w:rPr>
        <w:t>○○○○○</w:t>
      </w:r>
      <w:r>
        <w:rPr>
          <w:rStyle w:val="a3"/>
          <w:rFonts w:ascii="標楷體" w:eastAsia="標楷體" w:hAnsi="標楷體"/>
          <w:color w:val="000000"/>
          <w:sz w:val="40"/>
          <w:szCs w:val="40"/>
        </w:rPr>
        <w:t xml:space="preserve">　　</w:t>
      </w:r>
      <w:r>
        <w:rPr>
          <w:rStyle w:val="a3"/>
          <w:rFonts w:ascii="標楷體" w:eastAsia="標楷體" w:hAnsi="標楷體"/>
          <w:color w:val="000000"/>
          <w:sz w:val="40"/>
          <w:szCs w:val="40"/>
        </w:rPr>
        <w:t xml:space="preserve">  </w:t>
      </w:r>
      <w:r>
        <w:rPr>
          <w:rStyle w:val="a3"/>
          <w:rFonts w:ascii="標楷體" w:eastAsia="標楷體" w:hAnsi="標楷體"/>
          <w:color w:val="000000"/>
          <w:sz w:val="40"/>
          <w:szCs w:val="40"/>
        </w:rPr>
        <w:t>日期：</w:t>
      </w:r>
      <w:r>
        <w:rPr>
          <w:rStyle w:val="a3"/>
          <w:rFonts w:ascii="標楷體" w:eastAsia="標楷體" w:hAnsi="標楷體"/>
          <w:color w:val="000000"/>
          <w:sz w:val="40"/>
          <w:szCs w:val="40"/>
        </w:rPr>
        <w:t>○</w:t>
      </w:r>
      <w:r>
        <w:rPr>
          <w:rStyle w:val="a3"/>
          <w:rFonts w:ascii="標楷體" w:eastAsia="標楷體" w:hAnsi="標楷體"/>
          <w:color w:val="000000"/>
          <w:sz w:val="40"/>
          <w:szCs w:val="40"/>
        </w:rPr>
        <w:t>年</w:t>
      </w:r>
      <w:r>
        <w:rPr>
          <w:rStyle w:val="a3"/>
          <w:rFonts w:ascii="標楷體" w:eastAsia="標楷體" w:hAnsi="標楷體"/>
          <w:color w:val="000000"/>
          <w:sz w:val="40"/>
          <w:szCs w:val="40"/>
        </w:rPr>
        <w:t>○</w:t>
      </w:r>
      <w:r>
        <w:rPr>
          <w:rStyle w:val="a3"/>
          <w:rFonts w:ascii="標楷體" w:eastAsia="標楷體" w:hAnsi="標楷體"/>
          <w:color w:val="000000"/>
          <w:sz w:val="40"/>
          <w:szCs w:val="40"/>
        </w:rPr>
        <w:t>月</w:t>
      </w:r>
      <w:r>
        <w:rPr>
          <w:rStyle w:val="a3"/>
          <w:rFonts w:ascii="標楷體" w:eastAsia="標楷體" w:hAnsi="標楷體"/>
          <w:color w:val="000000"/>
          <w:sz w:val="40"/>
          <w:szCs w:val="40"/>
        </w:rPr>
        <w:t>○</w:t>
      </w:r>
      <w:r>
        <w:rPr>
          <w:rStyle w:val="a3"/>
          <w:rFonts w:ascii="標楷體" w:eastAsia="標楷體" w:hAnsi="標楷體"/>
          <w:color w:val="000000"/>
          <w:sz w:val="40"/>
          <w:szCs w:val="40"/>
        </w:rPr>
        <w:t>日</w:t>
      </w:r>
    </w:p>
    <w:tbl>
      <w:tblPr>
        <w:tblW w:w="0" w:type="auto"/>
        <w:tblInd w:w="-366" w:type="dxa"/>
        <w:tblLayout w:type="fixed"/>
        <w:tblLook w:val="0000" w:firstRow="0" w:lastRow="0" w:firstColumn="0" w:lastColumn="0" w:noHBand="0" w:noVBand="0"/>
      </w:tblPr>
      <w:tblGrid>
        <w:gridCol w:w="5391"/>
        <w:gridCol w:w="2270"/>
        <w:gridCol w:w="1998"/>
      </w:tblGrid>
      <w:tr w:rsidR="00000000">
        <w:tc>
          <w:tcPr>
            <w:tcW w:w="9659" w:type="dxa"/>
            <w:gridSpan w:val="3"/>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napToGrid w:val="0"/>
              <w:spacing w:line="480" w:lineRule="exact"/>
              <w:jc w:val="center"/>
            </w:pPr>
            <w:r>
              <w:rPr>
                <w:rStyle w:val="a3"/>
                <w:rFonts w:ascii="標楷體" w:eastAsia="標楷體" w:hAnsi="標楷體"/>
                <w:color w:val="000000"/>
                <w:kern w:val="0"/>
                <w:sz w:val="32"/>
                <w:szCs w:val="40"/>
              </w:rPr>
              <w:t>技術審查部分</w:t>
            </w:r>
          </w:p>
        </w:tc>
      </w:tr>
      <w:tr w:rsidR="00000000">
        <w:tc>
          <w:tcPr>
            <w:tcW w:w="5391" w:type="dxa"/>
            <w:tcBorders>
              <w:top w:val="single" w:sz="4" w:space="0" w:color="000000"/>
              <w:left w:val="single" w:sz="4" w:space="0" w:color="000000"/>
              <w:bottom w:val="single" w:sz="4" w:space="0" w:color="000000"/>
            </w:tcBorders>
            <w:shd w:val="clear" w:color="auto" w:fill="auto"/>
          </w:tcPr>
          <w:p w:rsidR="00000000" w:rsidRDefault="001B604F">
            <w:pPr>
              <w:pStyle w:val="Standard"/>
              <w:snapToGrid w:val="0"/>
              <w:spacing w:line="520" w:lineRule="exact"/>
              <w:jc w:val="center"/>
            </w:pPr>
            <w:r>
              <w:rPr>
                <w:rStyle w:val="a3"/>
                <w:rFonts w:ascii="標楷體" w:eastAsia="標楷體" w:hAnsi="標楷體"/>
                <w:color w:val="000000"/>
                <w:kern w:val="0"/>
                <w:sz w:val="32"/>
                <w:szCs w:val="40"/>
              </w:rPr>
              <w:t>考量因素</w:t>
            </w:r>
          </w:p>
        </w:tc>
        <w:tc>
          <w:tcPr>
            <w:tcW w:w="2270" w:type="dxa"/>
            <w:tcBorders>
              <w:top w:val="single" w:sz="4" w:space="0" w:color="000000"/>
              <w:left w:val="single" w:sz="4" w:space="0" w:color="000000"/>
              <w:bottom w:val="single" w:sz="4" w:space="0" w:color="000000"/>
            </w:tcBorders>
            <w:shd w:val="clear" w:color="auto" w:fill="auto"/>
          </w:tcPr>
          <w:p w:rsidR="00000000" w:rsidRDefault="001B604F">
            <w:pPr>
              <w:pStyle w:val="Standard"/>
              <w:snapToGrid w:val="0"/>
              <w:spacing w:line="520" w:lineRule="exact"/>
              <w:jc w:val="center"/>
            </w:pPr>
            <w:r>
              <w:rPr>
                <w:rStyle w:val="a3"/>
                <w:rFonts w:ascii="標楷體" w:eastAsia="標楷體" w:hAnsi="標楷體"/>
                <w:color w:val="000000"/>
                <w:kern w:val="0"/>
                <w:sz w:val="32"/>
                <w:szCs w:val="40"/>
              </w:rPr>
              <w:t>比重</w:t>
            </w: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napToGrid w:val="0"/>
              <w:spacing w:line="520" w:lineRule="exact"/>
              <w:jc w:val="center"/>
            </w:pPr>
            <w:r>
              <w:rPr>
                <w:rStyle w:val="a3"/>
                <w:rFonts w:ascii="標楷體" w:eastAsia="標楷體" w:hAnsi="標楷體"/>
                <w:color w:val="000000"/>
                <w:kern w:val="0"/>
                <w:sz w:val="32"/>
                <w:szCs w:val="40"/>
              </w:rPr>
              <w:t>扣減比例</w:t>
            </w:r>
          </w:p>
        </w:tc>
      </w:tr>
      <w:tr w:rsidR="00000000">
        <w:tc>
          <w:tcPr>
            <w:tcW w:w="5391" w:type="dxa"/>
            <w:tcBorders>
              <w:top w:val="single" w:sz="4" w:space="0" w:color="000000"/>
              <w:left w:val="single" w:sz="4" w:space="0" w:color="000000"/>
              <w:bottom w:val="single" w:sz="4" w:space="0" w:color="000000"/>
            </w:tcBorders>
            <w:shd w:val="clear" w:color="auto" w:fill="auto"/>
          </w:tcPr>
          <w:p w:rsidR="00000000" w:rsidRDefault="001B604F">
            <w:pPr>
              <w:pStyle w:val="Standard"/>
              <w:snapToGrid w:val="0"/>
              <w:spacing w:line="480" w:lineRule="exact"/>
            </w:pPr>
            <w:r>
              <w:rPr>
                <w:rStyle w:val="a3"/>
                <w:rFonts w:ascii="標楷體" w:eastAsia="標楷體" w:hAnsi="標楷體"/>
                <w:color w:val="000000"/>
                <w:kern w:val="0"/>
                <w:sz w:val="28"/>
                <w:szCs w:val="28"/>
              </w:rPr>
              <w:t>解題構想實驗（</w:t>
            </w:r>
            <w:r>
              <w:rPr>
                <w:rStyle w:val="a3"/>
                <w:rFonts w:ascii="標楷體" w:eastAsia="標楷體" w:hAnsi="標楷體"/>
                <w:color w:val="000000"/>
                <w:kern w:val="0"/>
                <w:sz w:val="28"/>
                <w:szCs w:val="28"/>
              </w:rPr>
              <w:t>POC</w:t>
            </w:r>
            <w:r>
              <w:rPr>
                <w:rStyle w:val="a3"/>
                <w:rFonts w:ascii="標楷體" w:eastAsia="標楷體" w:hAnsi="標楷體"/>
                <w:color w:val="000000"/>
                <w:kern w:val="0"/>
                <w:sz w:val="28"/>
                <w:szCs w:val="28"/>
              </w:rPr>
              <w:t>）</w:t>
            </w:r>
          </w:p>
        </w:tc>
        <w:tc>
          <w:tcPr>
            <w:tcW w:w="2270" w:type="dxa"/>
            <w:tcBorders>
              <w:top w:val="single" w:sz="4" w:space="0" w:color="000000"/>
              <w:left w:val="single" w:sz="4" w:space="0" w:color="000000"/>
              <w:bottom w:val="single" w:sz="4" w:space="0" w:color="000000"/>
            </w:tcBorders>
            <w:shd w:val="clear" w:color="auto" w:fill="auto"/>
          </w:tcPr>
          <w:p w:rsidR="00000000" w:rsidRDefault="001B604F">
            <w:pPr>
              <w:pStyle w:val="Standard"/>
              <w:snapToGrid w:val="0"/>
              <w:spacing w:line="480" w:lineRule="exact"/>
            </w:pPr>
            <w:r>
              <w:rPr>
                <w:rStyle w:val="a3"/>
                <w:rFonts w:ascii="標楷體" w:eastAsia="標楷體" w:hAnsi="標楷體" w:cs="標楷體"/>
                <w:color w:val="000000"/>
                <w:kern w:val="0"/>
                <w:sz w:val="32"/>
                <w:szCs w:val="40"/>
              </w:rPr>
              <w:t>□</w:t>
            </w:r>
            <w:r>
              <w:rPr>
                <w:rStyle w:val="a3"/>
                <w:rFonts w:ascii="標楷體" w:eastAsia="標楷體" w:hAnsi="標楷體"/>
                <w:b/>
                <w:color w:val="FF0000"/>
                <w:kern w:val="0"/>
                <w:sz w:val="32"/>
                <w:szCs w:val="40"/>
              </w:rPr>
              <w:t>30%</w:t>
            </w:r>
          </w:p>
          <w:p w:rsidR="00000000" w:rsidRDefault="001B604F">
            <w:pPr>
              <w:pStyle w:val="Standard"/>
              <w:snapToGrid w:val="0"/>
              <w:spacing w:line="480" w:lineRule="exact"/>
              <w:ind w:left="317" w:hanging="317"/>
            </w:pPr>
            <w:r>
              <w:rPr>
                <w:rStyle w:val="a3"/>
                <w:rFonts w:ascii="標楷體" w:eastAsia="標楷體" w:hAnsi="標楷體" w:cs="標楷體"/>
                <w:color w:val="000000"/>
                <w:kern w:val="0"/>
                <w:sz w:val="32"/>
                <w:szCs w:val="40"/>
              </w:rPr>
              <w:t>□</w:t>
            </w:r>
            <w:r>
              <w:rPr>
                <w:rStyle w:val="a3"/>
                <w:rFonts w:ascii="標楷體" w:eastAsia="標楷體" w:hAnsi="標楷體"/>
                <w:color w:val="000000"/>
                <w:kern w:val="0"/>
                <w:sz w:val="32"/>
                <w:szCs w:val="40"/>
              </w:rPr>
              <w:t>議定比重：</w:t>
            </w:r>
          </w:p>
          <w:p w:rsidR="00000000" w:rsidRDefault="001B604F">
            <w:pPr>
              <w:pStyle w:val="Standard"/>
              <w:snapToGrid w:val="0"/>
              <w:spacing w:line="480" w:lineRule="exact"/>
              <w:ind w:left="317" w:hanging="317"/>
              <w:rPr>
                <w:rFonts w:ascii="標楷體" w:eastAsia="標楷體" w:hAnsi="標楷體"/>
                <w:color w:val="000000"/>
                <w:kern w:val="0"/>
                <w:sz w:val="32"/>
                <w:szCs w:val="40"/>
              </w:rPr>
            </w:pPr>
          </w:p>
        </w:tc>
        <w:tc>
          <w:tcPr>
            <w:tcW w:w="1998"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1B604F">
            <w:pPr>
              <w:pStyle w:val="Standard"/>
              <w:snapToGrid w:val="0"/>
              <w:spacing w:line="480" w:lineRule="exact"/>
              <w:rPr>
                <w:rFonts w:ascii="標楷體" w:eastAsia="標楷體" w:hAnsi="標楷體"/>
                <w:color w:val="000000"/>
                <w:kern w:val="0"/>
                <w:sz w:val="32"/>
                <w:szCs w:val="40"/>
              </w:rPr>
            </w:pPr>
          </w:p>
        </w:tc>
      </w:tr>
      <w:tr w:rsidR="00000000">
        <w:tc>
          <w:tcPr>
            <w:tcW w:w="5391" w:type="dxa"/>
            <w:tcBorders>
              <w:top w:val="single" w:sz="4" w:space="0" w:color="000000"/>
              <w:left w:val="single" w:sz="4" w:space="0" w:color="000000"/>
              <w:bottom w:val="single" w:sz="8" w:space="0" w:color="000000"/>
            </w:tcBorders>
            <w:shd w:val="clear" w:color="auto" w:fill="auto"/>
          </w:tcPr>
          <w:p w:rsidR="00000000" w:rsidRDefault="001B604F">
            <w:pPr>
              <w:pStyle w:val="Standard"/>
              <w:snapToGrid w:val="0"/>
              <w:spacing w:line="480" w:lineRule="exact"/>
            </w:pPr>
            <w:r>
              <w:rPr>
                <w:rStyle w:val="a3"/>
                <w:rFonts w:ascii="標楷體" w:eastAsia="標楷體" w:hAnsi="標楷體"/>
                <w:color w:val="000000"/>
                <w:kern w:val="0"/>
                <w:sz w:val="28"/>
                <w:szCs w:val="28"/>
              </w:rPr>
              <w:t>未達成產品、生產方法或服務機制的研發（</w:t>
            </w:r>
            <w:r>
              <w:rPr>
                <w:rStyle w:val="a3"/>
                <w:rFonts w:ascii="標楷體" w:eastAsia="標楷體" w:hAnsi="標楷體"/>
                <w:color w:val="000000"/>
                <w:kern w:val="0"/>
                <w:sz w:val="28"/>
                <w:szCs w:val="28"/>
              </w:rPr>
              <w:t>POS</w:t>
            </w:r>
            <w:r>
              <w:rPr>
                <w:rStyle w:val="a3"/>
                <w:rFonts w:ascii="標楷體" w:eastAsia="標楷體" w:hAnsi="標楷體"/>
                <w:color w:val="000000"/>
                <w:kern w:val="0"/>
                <w:sz w:val="28"/>
                <w:szCs w:val="28"/>
              </w:rPr>
              <w:t>）。</w:t>
            </w:r>
          </w:p>
          <w:p w:rsidR="00000000" w:rsidRDefault="001B604F">
            <w:pPr>
              <w:pStyle w:val="Standard"/>
              <w:snapToGrid w:val="0"/>
              <w:spacing w:line="480" w:lineRule="exact"/>
            </w:pPr>
            <w:r>
              <w:rPr>
                <w:rStyle w:val="a3"/>
                <w:rFonts w:ascii="標楷體" w:eastAsia="標楷體" w:hAnsi="標楷體"/>
                <w:color w:val="000000"/>
                <w:kern w:val="0"/>
                <w:sz w:val="28"/>
                <w:szCs w:val="28"/>
                <w:u w:val="single"/>
              </w:rPr>
              <w:t>本案查核項目為</w:t>
            </w:r>
            <w:r>
              <w:rPr>
                <w:rStyle w:val="a3"/>
                <w:rFonts w:ascii="標楷體" w:eastAsia="標楷體" w:hAnsi="標楷體"/>
                <w:color w:val="000000"/>
                <w:kern w:val="0"/>
                <w:sz w:val="28"/>
                <w:szCs w:val="28"/>
              </w:rPr>
              <w:t>：</w:t>
            </w:r>
          </w:p>
          <w:p w:rsidR="00000000" w:rsidRDefault="001B604F">
            <w:pPr>
              <w:pStyle w:val="Standard"/>
              <w:snapToGrid w:val="0"/>
              <w:spacing w:line="480" w:lineRule="exact"/>
            </w:pPr>
            <w:r>
              <w:rPr>
                <w:rStyle w:val="a3"/>
                <w:rFonts w:ascii="標楷體" w:eastAsia="標楷體" w:hAnsi="標楷體"/>
                <w:color w:val="000000"/>
                <w:kern w:val="0"/>
                <w:sz w:val="28"/>
                <w:szCs w:val="28"/>
              </w:rPr>
              <w:t>（一）</w:t>
            </w:r>
          </w:p>
          <w:p w:rsidR="00000000" w:rsidRDefault="001B604F">
            <w:pPr>
              <w:pStyle w:val="Standard"/>
              <w:snapToGrid w:val="0"/>
              <w:spacing w:line="480" w:lineRule="exact"/>
            </w:pPr>
            <w:r>
              <w:rPr>
                <w:rStyle w:val="a3"/>
                <w:rFonts w:ascii="標楷體" w:eastAsia="標楷體" w:hAnsi="標楷體"/>
                <w:color w:val="000000"/>
                <w:kern w:val="0"/>
                <w:sz w:val="28"/>
                <w:szCs w:val="28"/>
              </w:rPr>
              <w:t>（二）</w:t>
            </w:r>
          </w:p>
          <w:p w:rsidR="00000000" w:rsidRDefault="001B604F">
            <w:pPr>
              <w:pStyle w:val="Standard"/>
              <w:snapToGrid w:val="0"/>
              <w:spacing w:line="480" w:lineRule="exact"/>
            </w:pPr>
            <w:r>
              <w:rPr>
                <w:rStyle w:val="a3"/>
                <w:rFonts w:ascii="標楷體" w:eastAsia="標楷體" w:hAnsi="標楷體"/>
                <w:color w:val="000000"/>
                <w:kern w:val="0"/>
                <w:sz w:val="28"/>
                <w:szCs w:val="28"/>
              </w:rPr>
              <w:t>（三）</w:t>
            </w:r>
          </w:p>
          <w:p w:rsidR="00000000" w:rsidRDefault="001B604F">
            <w:pPr>
              <w:pStyle w:val="Standard"/>
              <w:snapToGrid w:val="0"/>
              <w:spacing w:line="480" w:lineRule="exact"/>
              <w:rPr>
                <w:rFonts w:ascii="標楷體" w:eastAsia="標楷體" w:hAnsi="標楷體"/>
                <w:color w:val="000000"/>
                <w:kern w:val="0"/>
                <w:sz w:val="28"/>
                <w:szCs w:val="28"/>
              </w:rPr>
            </w:pPr>
          </w:p>
        </w:tc>
        <w:tc>
          <w:tcPr>
            <w:tcW w:w="2270" w:type="dxa"/>
            <w:tcBorders>
              <w:top w:val="single" w:sz="4" w:space="0" w:color="000000"/>
              <w:left w:val="single" w:sz="4" w:space="0" w:color="000000"/>
              <w:bottom w:val="single" w:sz="8" w:space="0" w:color="000000"/>
            </w:tcBorders>
            <w:shd w:val="clear" w:color="auto" w:fill="auto"/>
          </w:tcPr>
          <w:p w:rsidR="00000000" w:rsidRDefault="001B604F">
            <w:pPr>
              <w:pStyle w:val="Standard"/>
              <w:snapToGrid w:val="0"/>
              <w:spacing w:line="480" w:lineRule="exact"/>
            </w:pPr>
            <w:r>
              <w:rPr>
                <w:rStyle w:val="a3"/>
                <w:rFonts w:ascii="標楷體" w:eastAsia="標楷體" w:hAnsi="標楷體" w:cs="標楷體"/>
                <w:color w:val="000000"/>
                <w:kern w:val="0"/>
                <w:sz w:val="32"/>
                <w:szCs w:val="40"/>
              </w:rPr>
              <w:t>□</w:t>
            </w:r>
            <w:r>
              <w:rPr>
                <w:rStyle w:val="a3"/>
                <w:rFonts w:ascii="標楷體" w:eastAsia="標楷體" w:hAnsi="標楷體"/>
                <w:b/>
                <w:color w:val="FF0000"/>
                <w:kern w:val="0"/>
                <w:sz w:val="32"/>
                <w:szCs w:val="40"/>
              </w:rPr>
              <w:t>70%</w:t>
            </w:r>
          </w:p>
          <w:p w:rsidR="00000000" w:rsidRDefault="001B604F">
            <w:pPr>
              <w:pStyle w:val="Standard"/>
              <w:snapToGrid w:val="0"/>
              <w:spacing w:line="480" w:lineRule="exact"/>
            </w:pPr>
            <w:r>
              <w:rPr>
                <w:rStyle w:val="a3"/>
                <w:rFonts w:ascii="標楷體" w:eastAsia="標楷體" w:hAnsi="標楷體" w:cs="標楷體"/>
                <w:color w:val="000000"/>
                <w:kern w:val="0"/>
                <w:sz w:val="32"/>
                <w:szCs w:val="40"/>
              </w:rPr>
              <w:t>□</w:t>
            </w:r>
            <w:r>
              <w:rPr>
                <w:rStyle w:val="a3"/>
                <w:rFonts w:ascii="標楷體" w:eastAsia="標楷體" w:hAnsi="標楷體"/>
                <w:color w:val="000000"/>
                <w:kern w:val="0"/>
                <w:sz w:val="32"/>
                <w:szCs w:val="40"/>
              </w:rPr>
              <w:t>議定比重：</w:t>
            </w:r>
          </w:p>
        </w:tc>
        <w:tc>
          <w:tcPr>
            <w:tcW w:w="1998" w:type="dxa"/>
            <w:tcBorders>
              <w:top w:val="single" w:sz="4" w:space="0" w:color="000000"/>
              <w:left w:val="single" w:sz="4" w:space="0" w:color="000000"/>
              <w:bottom w:val="single" w:sz="8" w:space="0" w:color="000000"/>
              <w:right w:val="single" w:sz="4" w:space="0" w:color="000000"/>
            </w:tcBorders>
            <w:shd w:val="clear" w:color="auto" w:fill="auto"/>
          </w:tcPr>
          <w:p w:rsidR="00000000" w:rsidRDefault="001B604F">
            <w:pPr>
              <w:pStyle w:val="Standard"/>
              <w:snapToGrid w:val="0"/>
              <w:spacing w:line="480" w:lineRule="exact"/>
              <w:rPr>
                <w:rFonts w:ascii="標楷體" w:eastAsia="標楷體" w:hAnsi="標楷體"/>
                <w:color w:val="000000"/>
                <w:kern w:val="0"/>
                <w:sz w:val="32"/>
                <w:szCs w:val="40"/>
              </w:rPr>
            </w:pPr>
          </w:p>
        </w:tc>
      </w:tr>
      <w:tr w:rsidR="00000000">
        <w:tc>
          <w:tcPr>
            <w:tcW w:w="5391" w:type="dxa"/>
            <w:tcBorders>
              <w:top w:val="single" w:sz="8" w:space="0" w:color="000000"/>
              <w:left w:val="single" w:sz="8" w:space="0" w:color="000000"/>
              <w:bottom w:val="single" w:sz="8" w:space="0" w:color="000000"/>
            </w:tcBorders>
            <w:shd w:val="clear" w:color="auto" w:fill="auto"/>
          </w:tcPr>
          <w:p w:rsidR="00000000" w:rsidRDefault="001B604F">
            <w:pPr>
              <w:pStyle w:val="Standard"/>
              <w:snapToGrid w:val="0"/>
              <w:spacing w:line="480" w:lineRule="exact"/>
            </w:pPr>
            <w:r>
              <w:rPr>
                <w:rStyle w:val="a3"/>
                <w:rFonts w:ascii="標楷體" w:eastAsia="標楷體" w:hAnsi="標楷體"/>
                <w:color w:val="000000"/>
                <w:kern w:val="0"/>
                <w:sz w:val="28"/>
                <w:szCs w:val="28"/>
              </w:rPr>
              <w:t>(</w:t>
            </w:r>
            <w:r>
              <w:rPr>
                <w:rStyle w:val="a3"/>
                <w:rFonts w:ascii="標楷體" w:eastAsia="標楷體" w:hAnsi="標楷體"/>
                <w:color w:val="000000"/>
                <w:kern w:val="0"/>
                <w:sz w:val="28"/>
                <w:szCs w:val="28"/>
              </w:rPr>
              <w:t>其他</w:t>
            </w:r>
            <w:r>
              <w:rPr>
                <w:rStyle w:val="a3"/>
                <w:rFonts w:ascii="標楷體" w:eastAsia="標楷體" w:hAnsi="標楷體"/>
                <w:color w:val="000000"/>
                <w:kern w:val="0"/>
                <w:sz w:val="28"/>
                <w:szCs w:val="28"/>
              </w:rPr>
              <w:t>)</w:t>
            </w:r>
          </w:p>
        </w:tc>
        <w:tc>
          <w:tcPr>
            <w:tcW w:w="2270" w:type="dxa"/>
            <w:tcBorders>
              <w:top w:val="single" w:sz="8" w:space="0" w:color="000000"/>
              <w:left w:val="single" w:sz="8" w:space="0" w:color="000000"/>
              <w:bottom w:val="single" w:sz="8" w:space="0" w:color="000000"/>
            </w:tcBorders>
            <w:shd w:val="clear" w:color="auto" w:fill="auto"/>
          </w:tcPr>
          <w:p w:rsidR="00000000" w:rsidRDefault="001B604F">
            <w:pPr>
              <w:pStyle w:val="Standard"/>
              <w:snapToGrid w:val="0"/>
              <w:spacing w:line="480" w:lineRule="exact"/>
              <w:rPr>
                <w:rFonts w:ascii="標楷體" w:eastAsia="標楷體" w:hAnsi="標楷體"/>
                <w:color w:val="000000"/>
                <w:kern w:val="0"/>
                <w:sz w:val="32"/>
                <w:szCs w:val="40"/>
              </w:rPr>
            </w:pPr>
          </w:p>
        </w:tc>
        <w:tc>
          <w:tcPr>
            <w:tcW w:w="1998" w:type="dxa"/>
            <w:tcBorders>
              <w:top w:val="single" w:sz="8" w:space="0" w:color="000000"/>
              <w:left w:val="single" w:sz="8" w:space="0" w:color="000000"/>
              <w:bottom w:val="single" w:sz="8" w:space="0" w:color="000000"/>
              <w:right w:val="single" w:sz="8" w:space="0" w:color="000000"/>
            </w:tcBorders>
            <w:shd w:val="clear" w:color="auto" w:fill="auto"/>
          </w:tcPr>
          <w:p w:rsidR="00000000" w:rsidRDefault="001B604F">
            <w:pPr>
              <w:pStyle w:val="Standard"/>
              <w:snapToGrid w:val="0"/>
              <w:spacing w:line="480" w:lineRule="exact"/>
              <w:rPr>
                <w:rFonts w:ascii="標楷體" w:eastAsia="標楷體" w:hAnsi="標楷體"/>
                <w:color w:val="000000"/>
                <w:kern w:val="0"/>
                <w:sz w:val="32"/>
                <w:szCs w:val="40"/>
              </w:rPr>
            </w:pPr>
          </w:p>
        </w:tc>
      </w:tr>
      <w:tr w:rsidR="00000000">
        <w:tc>
          <w:tcPr>
            <w:tcW w:w="5391" w:type="dxa"/>
            <w:tcBorders>
              <w:top w:val="single" w:sz="8" w:space="0" w:color="000000"/>
              <w:left w:val="single" w:sz="4" w:space="0" w:color="000000"/>
              <w:bottom w:val="single" w:sz="8" w:space="0" w:color="000000"/>
            </w:tcBorders>
            <w:shd w:val="clear" w:color="auto" w:fill="D9D9D9"/>
          </w:tcPr>
          <w:p w:rsidR="00000000" w:rsidRDefault="001B604F">
            <w:pPr>
              <w:pStyle w:val="Standard"/>
              <w:snapToGrid w:val="0"/>
              <w:spacing w:line="480" w:lineRule="exact"/>
            </w:pPr>
            <w:r>
              <w:rPr>
                <w:rStyle w:val="a3"/>
                <w:rFonts w:ascii="標楷體" w:eastAsia="標楷體" w:hAnsi="標楷體"/>
                <w:color w:val="000000"/>
                <w:kern w:val="0"/>
                <w:sz w:val="28"/>
                <w:szCs w:val="28"/>
              </w:rPr>
              <w:t>合計</w:t>
            </w:r>
          </w:p>
        </w:tc>
        <w:tc>
          <w:tcPr>
            <w:tcW w:w="2270" w:type="dxa"/>
            <w:tcBorders>
              <w:top w:val="single" w:sz="8" w:space="0" w:color="000000"/>
              <w:left w:val="single" w:sz="4" w:space="0" w:color="000000"/>
              <w:bottom w:val="single" w:sz="8" w:space="0" w:color="000000"/>
            </w:tcBorders>
            <w:shd w:val="clear" w:color="auto" w:fill="D9D9D9"/>
          </w:tcPr>
          <w:p w:rsidR="00000000" w:rsidRDefault="001B604F">
            <w:pPr>
              <w:pStyle w:val="Standard"/>
              <w:snapToGrid w:val="0"/>
              <w:spacing w:line="480" w:lineRule="exact"/>
            </w:pPr>
            <w:r>
              <w:rPr>
                <w:rStyle w:val="a3"/>
                <w:rFonts w:ascii="標楷體" w:eastAsia="標楷體" w:hAnsi="標楷體"/>
                <w:color w:val="000000"/>
                <w:kern w:val="0"/>
                <w:sz w:val="32"/>
                <w:szCs w:val="40"/>
              </w:rPr>
              <w:t>100%</w:t>
            </w:r>
          </w:p>
        </w:tc>
        <w:tc>
          <w:tcPr>
            <w:tcW w:w="1998" w:type="dxa"/>
            <w:tcBorders>
              <w:top w:val="single" w:sz="8" w:space="0" w:color="000000"/>
              <w:left w:val="single" w:sz="4" w:space="0" w:color="000000"/>
              <w:bottom w:val="single" w:sz="8" w:space="0" w:color="000000"/>
              <w:right w:val="single" w:sz="4" w:space="0" w:color="000000"/>
            </w:tcBorders>
            <w:shd w:val="clear" w:color="auto" w:fill="D9D9D9"/>
          </w:tcPr>
          <w:p w:rsidR="00000000" w:rsidRDefault="001B604F">
            <w:pPr>
              <w:pStyle w:val="Standard"/>
              <w:snapToGrid w:val="0"/>
              <w:spacing w:line="480" w:lineRule="exact"/>
              <w:rPr>
                <w:rFonts w:ascii="標楷體" w:eastAsia="標楷體" w:hAnsi="標楷體"/>
                <w:color w:val="000000"/>
                <w:kern w:val="0"/>
                <w:sz w:val="32"/>
                <w:szCs w:val="40"/>
              </w:rPr>
            </w:pPr>
          </w:p>
        </w:tc>
      </w:tr>
      <w:tr w:rsidR="00000000">
        <w:trPr>
          <w:trHeight w:val="946"/>
        </w:trPr>
        <w:tc>
          <w:tcPr>
            <w:tcW w:w="9659" w:type="dxa"/>
            <w:gridSpan w:val="3"/>
            <w:tcBorders>
              <w:top w:val="single" w:sz="8" w:space="0" w:color="000000"/>
              <w:left w:val="single" w:sz="4" w:space="0" w:color="000000"/>
              <w:bottom w:val="single" w:sz="8" w:space="0" w:color="000000"/>
              <w:right w:val="single" w:sz="4" w:space="0" w:color="000000"/>
            </w:tcBorders>
            <w:shd w:val="clear" w:color="auto" w:fill="FFFFFF"/>
          </w:tcPr>
          <w:p w:rsidR="00000000" w:rsidRDefault="001B604F">
            <w:pPr>
              <w:pStyle w:val="Standard"/>
              <w:snapToGrid w:val="0"/>
              <w:spacing w:line="480" w:lineRule="exact"/>
            </w:pPr>
            <w:r>
              <w:rPr>
                <w:rStyle w:val="a3"/>
                <w:rFonts w:ascii="標楷體" w:eastAsia="標楷體" w:hAnsi="標楷體"/>
                <w:color w:val="000000"/>
                <w:kern w:val="0"/>
                <w:sz w:val="28"/>
                <w:szCs w:val="28"/>
              </w:rPr>
              <w:t>出席委員（簽名）</w:t>
            </w:r>
          </w:p>
        </w:tc>
      </w:tr>
      <w:tr w:rsidR="00000000">
        <w:trPr>
          <w:trHeight w:val="946"/>
        </w:trPr>
        <w:tc>
          <w:tcPr>
            <w:tcW w:w="9659" w:type="dxa"/>
            <w:gridSpan w:val="3"/>
            <w:tcBorders>
              <w:top w:val="single" w:sz="8" w:space="0" w:color="000000"/>
              <w:left w:val="single" w:sz="4" w:space="0" w:color="000000"/>
              <w:bottom w:val="single" w:sz="4" w:space="0" w:color="000000"/>
              <w:right w:val="single" w:sz="4" w:space="0" w:color="000000"/>
            </w:tcBorders>
            <w:shd w:val="clear" w:color="auto" w:fill="FFFFFF"/>
          </w:tcPr>
          <w:p w:rsidR="00000000" w:rsidRDefault="001B604F">
            <w:pPr>
              <w:pStyle w:val="Standard"/>
              <w:snapToGrid w:val="0"/>
              <w:spacing w:line="480" w:lineRule="exact"/>
            </w:pPr>
            <w:r>
              <w:rPr>
                <w:rStyle w:val="a3"/>
                <w:rFonts w:ascii="標楷體" w:eastAsia="標楷體" w:hAnsi="標楷體"/>
                <w:color w:val="000000"/>
                <w:kern w:val="0"/>
                <w:sz w:val="28"/>
                <w:szCs w:val="28"/>
              </w:rPr>
              <w:t>廠商出席代表（簽名）</w:t>
            </w:r>
          </w:p>
        </w:tc>
      </w:tr>
    </w:tbl>
    <w:p w:rsidR="00000000" w:rsidRDefault="001B604F">
      <w:pPr>
        <w:pStyle w:val="Standard"/>
        <w:widowControl/>
        <w:rPr>
          <w:rFonts w:ascii="標楷體" w:eastAsia="標楷體" w:hAnsi="標楷體"/>
          <w:color w:val="000000"/>
        </w:rPr>
      </w:pPr>
    </w:p>
    <w:p w:rsidR="00000000" w:rsidRDefault="001B604F">
      <w:pPr>
        <w:pStyle w:val="Standard"/>
        <w:widowControl/>
        <w:rPr>
          <w:rFonts w:ascii="標楷體" w:eastAsia="標楷體" w:hAnsi="標楷體"/>
          <w:color w:val="000000"/>
        </w:rPr>
      </w:pPr>
    </w:p>
    <w:p w:rsidR="00000000" w:rsidRDefault="001B604F">
      <w:pPr>
        <w:pStyle w:val="Standard"/>
        <w:widowControl/>
        <w:rPr>
          <w:rFonts w:ascii="標楷體" w:eastAsia="標楷體" w:hAnsi="標楷體"/>
          <w:color w:val="000000"/>
        </w:rPr>
      </w:pPr>
    </w:p>
    <w:p w:rsidR="00000000" w:rsidRDefault="001B604F">
      <w:pPr>
        <w:pStyle w:val="Standard"/>
        <w:widowControl/>
        <w:rPr>
          <w:rFonts w:ascii="標楷體" w:eastAsia="標楷體" w:hAnsi="標楷體"/>
          <w:color w:val="000000"/>
        </w:rPr>
      </w:pPr>
    </w:p>
    <w:p w:rsidR="00000000" w:rsidRDefault="001B604F">
      <w:pPr>
        <w:pStyle w:val="Standard"/>
        <w:widowControl/>
        <w:rPr>
          <w:rFonts w:ascii="標楷體" w:eastAsia="標楷體" w:hAnsi="標楷體"/>
          <w:color w:val="000000"/>
        </w:rPr>
      </w:pPr>
    </w:p>
    <w:p w:rsidR="00000000" w:rsidRDefault="001B604F">
      <w:pPr>
        <w:pStyle w:val="Standard"/>
        <w:widowControl/>
        <w:rPr>
          <w:rFonts w:ascii="標楷體" w:eastAsia="標楷體" w:hAnsi="標楷體"/>
          <w:color w:val="000000"/>
        </w:rPr>
      </w:pPr>
    </w:p>
    <w:p w:rsidR="00000000" w:rsidRDefault="001B604F">
      <w:pPr>
        <w:pStyle w:val="Standard"/>
        <w:widowControl/>
        <w:rPr>
          <w:rFonts w:ascii="標楷體" w:eastAsia="標楷體" w:hAnsi="標楷體"/>
          <w:color w:val="000000"/>
        </w:rPr>
      </w:pPr>
    </w:p>
    <w:p w:rsidR="00000000" w:rsidRDefault="001B604F">
      <w:pPr>
        <w:pStyle w:val="Standard"/>
        <w:widowControl/>
        <w:rPr>
          <w:rFonts w:ascii="標楷體" w:eastAsia="標楷體" w:hAnsi="標楷體"/>
        </w:rPr>
      </w:pPr>
    </w:p>
    <w:p w:rsidR="00000000" w:rsidRDefault="00792D18">
      <w:pPr>
        <w:pStyle w:val="Standard"/>
        <w:widowControl/>
      </w:pPr>
      <w:r>
        <w:rPr>
          <w:noProof/>
        </w:rPr>
        <mc:AlternateContent>
          <mc:Choice Requires="wps">
            <w:drawing>
              <wp:anchor distT="0" distB="0" distL="0" distR="0" simplePos="0" relativeHeight="251660288" behindDoc="0" locked="0" layoutInCell="1" allowOverlap="1">
                <wp:simplePos x="0" y="0"/>
                <wp:positionH relativeFrom="column">
                  <wp:posOffset>-570230</wp:posOffset>
                </wp:positionH>
                <wp:positionV relativeFrom="paragraph">
                  <wp:posOffset>5080</wp:posOffset>
                </wp:positionV>
                <wp:extent cx="3900805" cy="304165"/>
                <wp:effectExtent l="10795" t="12700" r="12700" b="6985"/>
                <wp:wrapSquare wrapText="bothSides"/>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805" cy="304165"/>
                        </a:xfrm>
                        <a:prstGeom prst="rect">
                          <a:avLst/>
                        </a:prstGeom>
                        <a:solidFill>
                          <a:srgbClr val="FFFFFF"/>
                        </a:solidFill>
                        <a:ln w="635" cmpd="sng">
                          <a:solidFill>
                            <a:srgbClr val="000000"/>
                          </a:solidFill>
                          <a:prstDash val="solid"/>
                          <a:miter lim="800000"/>
                          <a:headEnd/>
                          <a:tailEnd/>
                        </a:ln>
                      </wps:spPr>
                      <wps:txbx>
                        <w:txbxContent>
                          <w:p w:rsidR="00000000" w:rsidRDefault="001B604F">
                            <w:pPr>
                              <w:pStyle w:val="af4"/>
                            </w:pPr>
                            <w:r>
                              <w:rPr>
                                <w:rStyle w:val="a3"/>
                                <w:rFonts w:ascii="標楷體" w:eastAsia="標楷體" w:hAnsi="標楷體" w:cs="標楷體"/>
                                <w:sz w:val="28"/>
                                <w:szCs w:val="28"/>
                              </w:rPr>
                              <w:t>【附件十】公職人員及關係人身分關係揭露表</w:t>
                            </w:r>
                            <w:r>
                              <w:rPr>
                                <w:rStyle w:val="a3"/>
                                <w:rFonts w:ascii="標楷體" w:eastAsia="標楷體" w:hAnsi="標楷體" w:cs="標楷體"/>
                                <w:sz w:val="28"/>
                                <w:szCs w:val="28"/>
                                <w:shd w:val="clear" w:color="auto" w:fill="FFFF00"/>
                              </w:rPr>
                              <w:t>(</w:t>
                            </w:r>
                            <w:r>
                              <w:rPr>
                                <w:rStyle w:val="a3"/>
                                <w:rFonts w:ascii="標楷體" w:eastAsia="標楷體" w:hAnsi="標楷體" w:cs="標楷體"/>
                                <w:sz w:val="28"/>
                                <w:szCs w:val="28"/>
                                <w:shd w:val="clear" w:color="auto" w:fill="FFFF00"/>
                              </w:rPr>
                              <w:t>無則免填</w:t>
                            </w:r>
                            <w:r>
                              <w:rPr>
                                <w:rStyle w:val="a3"/>
                                <w:rFonts w:ascii="標楷體" w:eastAsia="標楷體" w:hAnsi="標楷體" w:cs="標楷體"/>
                                <w:sz w:val="28"/>
                                <w:szCs w:val="28"/>
                                <w:shd w:val="clear" w:color="auto" w:fill="FFFF00"/>
                              </w:rPr>
                              <w:t>)</w:t>
                            </w:r>
                          </w:p>
                          <w:p w:rsidR="00000000" w:rsidRDefault="001B604F">
                            <w:pPr>
                              <w:pStyle w:val="af4"/>
                              <w:spacing w:line="300" w:lineRule="exact"/>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7" type="#_x0000_t202" style="position:absolute;margin-left:-44.9pt;margin-top:.4pt;width:307.15pt;height:23.9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" strokeweight=".05pt">
                <v:textbox inset="7.25pt,3.65pt,7.25pt,3.65pt">
                  <w:txbxContent>
                    <w:p w:rsidR="00000000" w:rsidRDefault="001B604F">
                      <w:pPr>
                        <w:pStyle w:val="af4"/>
                      </w:pPr>
                      <w:r>
                        <w:rPr>
                          <w:rStyle w:val="a3"/>
                          <w:rFonts w:ascii="標楷體" w:eastAsia="標楷體" w:hAnsi="標楷體" w:cs="標楷體"/>
                          <w:sz w:val="28"/>
                          <w:szCs w:val="28"/>
                        </w:rPr>
                        <w:t>【附件十】公職人員及關係人身分關係揭露表</w:t>
                      </w:r>
                      <w:r>
                        <w:rPr>
                          <w:rStyle w:val="a3"/>
                          <w:rFonts w:ascii="標楷體" w:eastAsia="標楷體" w:hAnsi="標楷體" w:cs="標楷體"/>
                          <w:sz w:val="28"/>
                          <w:szCs w:val="28"/>
                          <w:shd w:val="clear" w:color="auto" w:fill="FFFF00"/>
                        </w:rPr>
                        <w:t>(</w:t>
                      </w:r>
                      <w:r>
                        <w:rPr>
                          <w:rStyle w:val="a3"/>
                          <w:rFonts w:ascii="標楷體" w:eastAsia="標楷體" w:hAnsi="標楷體" w:cs="標楷體"/>
                          <w:sz w:val="28"/>
                          <w:szCs w:val="28"/>
                          <w:shd w:val="clear" w:color="auto" w:fill="FFFF00"/>
                        </w:rPr>
                        <w:t>無則免填</w:t>
                      </w:r>
                      <w:r>
                        <w:rPr>
                          <w:rStyle w:val="a3"/>
                          <w:rFonts w:ascii="標楷體" w:eastAsia="標楷體" w:hAnsi="標楷體" w:cs="標楷體"/>
                          <w:sz w:val="28"/>
                          <w:szCs w:val="28"/>
                          <w:shd w:val="clear" w:color="auto" w:fill="FFFF00"/>
                        </w:rPr>
                        <w:t>)</w:t>
                      </w:r>
                    </w:p>
                    <w:p w:rsidR="00000000" w:rsidRDefault="001B604F">
                      <w:pPr>
                        <w:pStyle w:val="af4"/>
                        <w:spacing w:line="300" w:lineRule="exact"/>
                      </w:pPr>
                    </w:p>
                  </w:txbxContent>
                </v:textbox>
                <w10:wrap type="square"/>
              </v:shape>
            </w:pict>
          </mc:Fallback>
        </mc:AlternateContent>
      </w:r>
    </w:p>
    <w:p w:rsidR="00000000" w:rsidRDefault="001B604F">
      <w:pPr>
        <w:pStyle w:val="Standard"/>
        <w:widowControl/>
        <w:rPr>
          <w:rFonts w:ascii="標楷體" w:eastAsia="標楷體" w:hAnsi="標楷體"/>
        </w:rPr>
      </w:pPr>
    </w:p>
    <w:p w:rsidR="00000000" w:rsidRDefault="001B604F">
      <w:pPr>
        <w:spacing w:line="360" w:lineRule="exact"/>
        <w:ind w:left="-991" w:right="-1186"/>
        <w:jc w:val="center"/>
      </w:pPr>
      <w:r>
        <w:rPr>
          <w:rFonts w:ascii="標楷體" w:eastAsia="標楷體" w:hAnsi="標楷體"/>
          <w:b/>
          <w:sz w:val="28"/>
          <w:szCs w:val="28"/>
        </w:rPr>
        <w:t>【</w:t>
      </w:r>
      <w:r>
        <w:rPr>
          <w:rFonts w:ascii="標楷體" w:eastAsia="標楷體" w:hAnsi="標楷體"/>
          <w:b/>
          <w:sz w:val="28"/>
          <w:szCs w:val="28"/>
        </w:rPr>
        <w:t>A.</w:t>
      </w:r>
      <w:r>
        <w:rPr>
          <w:rFonts w:ascii="標楷體" w:eastAsia="標楷體" w:hAnsi="標楷體"/>
          <w:b/>
          <w:sz w:val="28"/>
          <w:szCs w:val="28"/>
        </w:rPr>
        <w:t>事前揭露】：本表由公職人員或關係人填寫</w:t>
      </w:r>
    </w:p>
    <w:p w:rsidR="00000000" w:rsidRDefault="001B604F">
      <w:pPr>
        <w:spacing w:line="340" w:lineRule="exact"/>
      </w:pPr>
      <w:r>
        <w:rPr>
          <w:rFonts w:ascii="標楷體" w:eastAsia="標楷體" w:hAnsi="標楷體" w:cs="細明體"/>
          <w:b/>
          <w:color w:val="FF0000"/>
        </w:rPr>
        <w:t>※</w:t>
      </w:r>
      <w:r>
        <w:rPr>
          <w:rFonts w:ascii="標楷體" w:eastAsia="標楷體" w:hAnsi="標楷體" w:cs="細明體"/>
          <w:b/>
          <w:color w:val="FF0000"/>
        </w:rPr>
        <w:t>交易或補助對象屬公職人員或關係</w:t>
      </w:r>
      <w:r>
        <w:rPr>
          <w:rFonts w:ascii="標楷體" w:eastAsia="標楷體" w:hAnsi="標楷體" w:cs="細明體"/>
          <w:b/>
          <w:color w:val="FF0000"/>
        </w:rPr>
        <w:t>人者，請填寫此表。非屬公職人員或關係人者，免填此表。</w:t>
      </w:r>
    </w:p>
    <w:p w:rsidR="00000000" w:rsidRDefault="001B604F">
      <w:pPr>
        <w:spacing w:line="340" w:lineRule="exact"/>
        <w:ind w:left="120"/>
      </w:pPr>
      <w:r>
        <w:rPr>
          <w:rFonts w:ascii="標楷體" w:eastAsia="標楷體" w:hAnsi="標楷體"/>
          <w:sz w:val="20"/>
        </w:rPr>
        <w:t>表</w:t>
      </w:r>
      <w:r>
        <w:rPr>
          <w:rFonts w:ascii="標楷體" w:eastAsia="標楷體" w:hAnsi="標楷體"/>
          <w:sz w:val="20"/>
        </w:rPr>
        <w:t>1</w:t>
      </w:r>
      <w:r>
        <w:rPr>
          <w:rFonts w:ascii="標楷體" w:eastAsia="標楷體" w:hAnsi="標楷體"/>
          <w:sz w:val="20"/>
        </w:rPr>
        <w:t>：</w:t>
      </w:r>
    </w:p>
    <w:tbl>
      <w:tblPr>
        <w:tblW w:w="0" w:type="auto"/>
        <w:jc w:val="center"/>
        <w:tblLayout w:type="fixed"/>
        <w:tblCellMar>
          <w:left w:w="28" w:type="dxa"/>
          <w:right w:w="28" w:type="dxa"/>
        </w:tblCellMar>
        <w:tblLook w:val="0000" w:firstRow="0" w:lastRow="0" w:firstColumn="0" w:lastColumn="0" w:noHBand="0" w:noVBand="0"/>
      </w:tblPr>
      <w:tblGrid>
        <w:gridCol w:w="6308"/>
        <w:gridCol w:w="4468"/>
      </w:tblGrid>
      <w:tr w:rsidR="00000000">
        <w:trPr>
          <w:trHeight w:val="327"/>
          <w:jc w:val="center"/>
        </w:trPr>
        <w:tc>
          <w:tcPr>
            <w:tcW w:w="63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00000" w:rsidRDefault="001B604F">
            <w:pPr>
              <w:spacing w:line="440" w:lineRule="exact"/>
              <w:ind w:right="-758"/>
              <w:jc w:val="both"/>
            </w:pPr>
            <w:r>
              <w:rPr>
                <w:rFonts w:ascii="標楷體" w:eastAsia="標楷體" w:hAnsi="標楷體"/>
                <w:sz w:val="28"/>
                <w:szCs w:val="28"/>
              </w:rPr>
              <w:t>參與交易或補助案件名稱：</w:t>
            </w:r>
          </w:p>
        </w:tc>
        <w:tc>
          <w:tcPr>
            <w:tcW w:w="44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00000" w:rsidRDefault="001B604F">
            <w:pPr>
              <w:spacing w:line="440" w:lineRule="exact"/>
              <w:ind w:right="-758"/>
              <w:jc w:val="both"/>
            </w:pPr>
            <w:r>
              <w:rPr>
                <w:rStyle w:val="a3"/>
                <w:rFonts w:ascii="標楷體" w:eastAsia="標楷體" w:hAnsi="標楷體"/>
                <w:sz w:val="28"/>
                <w:szCs w:val="28"/>
              </w:rPr>
              <w:t>案號：</w:t>
            </w:r>
            <w:r>
              <w:rPr>
                <w:rStyle w:val="a3"/>
                <w:rFonts w:ascii="標楷體" w:eastAsia="標楷體" w:hAnsi="標楷體"/>
                <w:sz w:val="28"/>
                <w:szCs w:val="28"/>
              </w:rPr>
              <w:t xml:space="preserve">              </w:t>
            </w:r>
            <w:r>
              <w:rPr>
                <w:rStyle w:val="a3"/>
                <w:rFonts w:ascii="標楷體" w:eastAsia="標楷體" w:hAnsi="標楷體"/>
                <w:sz w:val="20"/>
              </w:rPr>
              <w:t>（無案號者免填）</w:t>
            </w:r>
          </w:p>
        </w:tc>
      </w:tr>
      <w:tr w:rsidR="00000000">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000000" w:rsidRDefault="001B604F">
            <w:pPr>
              <w:spacing w:line="440" w:lineRule="exact"/>
              <w:ind w:right="-758"/>
              <w:jc w:val="both"/>
            </w:pPr>
            <w:r>
              <w:rPr>
                <w:rFonts w:ascii="標楷體" w:eastAsia="標楷體" w:hAnsi="標楷體"/>
                <w:sz w:val="28"/>
                <w:szCs w:val="28"/>
              </w:rPr>
              <w:t>本案補助或交易對象係公職人員或其關係人：</w:t>
            </w:r>
          </w:p>
        </w:tc>
      </w:tr>
      <w:tr w:rsidR="00000000">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B604F">
            <w:pPr>
              <w:spacing w:line="440" w:lineRule="exact"/>
              <w:ind w:right="-758"/>
              <w:jc w:val="both"/>
            </w:pPr>
            <w:r>
              <w:rPr>
                <w:rStyle w:val="a3"/>
                <w:rFonts w:ascii="新細明體" w:hAnsi="新細明體"/>
                <w:sz w:val="28"/>
                <w:szCs w:val="28"/>
              </w:rPr>
              <w:t>□</w:t>
            </w:r>
            <w:r>
              <w:rPr>
                <w:rStyle w:val="a3"/>
                <w:rFonts w:ascii="標楷體" w:eastAsia="標楷體" w:hAnsi="標楷體"/>
                <w:sz w:val="28"/>
                <w:szCs w:val="28"/>
              </w:rPr>
              <w:t>公職人員</w:t>
            </w:r>
            <w:r>
              <w:rPr>
                <w:rStyle w:val="a3"/>
                <w:rFonts w:ascii="標楷體" w:eastAsia="標楷體" w:hAnsi="標楷體"/>
                <w:sz w:val="20"/>
              </w:rPr>
              <w:t>（勾選此項者，無需填寫表</w:t>
            </w:r>
            <w:r>
              <w:rPr>
                <w:rStyle w:val="a3"/>
                <w:rFonts w:ascii="標楷體" w:eastAsia="標楷體" w:hAnsi="標楷體"/>
                <w:sz w:val="20"/>
              </w:rPr>
              <w:t>2</w:t>
            </w:r>
            <w:r>
              <w:rPr>
                <w:rStyle w:val="a3"/>
                <w:rFonts w:ascii="標楷體" w:eastAsia="標楷體" w:hAnsi="標楷體"/>
                <w:sz w:val="20"/>
              </w:rPr>
              <w:t>）</w:t>
            </w:r>
          </w:p>
          <w:p w:rsidR="00000000" w:rsidRDefault="001B604F">
            <w:pPr>
              <w:spacing w:line="440" w:lineRule="exact"/>
              <w:ind w:right="-758"/>
              <w:jc w:val="both"/>
            </w:pPr>
            <w:r>
              <w:rPr>
                <w:rStyle w:val="a3"/>
                <w:rFonts w:ascii="標楷體" w:eastAsia="標楷體" w:hAnsi="標楷體"/>
                <w:sz w:val="28"/>
                <w:szCs w:val="28"/>
              </w:rPr>
              <w:t xml:space="preserve">  </w:t>
            </w:r>
            <w:r>
              <w:rPr>
                <w:rStyle w:val="a3"/>
                <w:rFonts w:ascii="標楷體" w:eastAsia="標楷體" w:hAnsi="標楷體"/>
                <w:sz w:val="28"/>
                <w:szCs w:val="28"/>
              </w:rPr>
              <w:t>姓名：</w:t>
            </w:r>
            <w:r>
              <w:rPr>
                <w:rStyle w:val="a3"/>
                <w:rFonts w:ascii="標楷體" w:eastAsia="標楷體" w:hAnsi="標楷體"/>
                <w:sz w:val="28"/>
                <w:szCs w:val="28"/>
                <w:u w:val="single"/>
              </w:rPr>
              <w:t xml:space="preserve">        </w:t>
            </w:r>
            <w:r>
              <w:rPr>
                <w:rStyle w:val="a3"/>
                <w:rFonts w:ascii="標楷體" w:eastAsia="標楷體" w:hAnsi="標楷體"/>
                <w:sz w:val="28"/>
                <w:szCs w:val="28"/>
              </w:rPr>
              <w:t>服務機關團體：</w:t>
            </w:r>
            <w:r>
              <w:rPr>
                <w:rStyle w:val="a3"/>
                <w:rFonts w:ascii="標楷體" w:eastAsia="標楷體" w:hAnsi="標楷體"/>
                <w:sz w:val="28"/>
                <w:szCs w:val="28"/>
                <w:u w:val="single"/>
              </w:rPr>
              <w:t xml:space="preserve">        </w:t>
            </w:r>
            <w:r>
              <w:rPr>
                <w:rStyle w:val="a3"/>
                <w:rFonts w:ascii="標楷體" w:eastAsia="標楷體" w:hAnsi="標楷體"/>
                <w:sz w:val="28"/>
                <w:szCs w:val="28"/>
              </w:rPr>
              <w:t>職稱：</w:t>
            </w:r>
            <w:r>
              <w:rPr>
                <w:rStyle w:val="a3"/>
                <w:rFonts w:ascii="標楷體" w:eastAsia="標楷體" w:hAnsi="標楷體"/>
                <w:sz w:val="28"/>
                <w:szCs w:val="28"/>
                <w:u w:val="single"/>
              </w:rPr>
              <w:t xml:space="preserve">       </w:t>
            </w:r>
          </w:p>
        </w:tc>
      </w:tr>
      <w:tr w:rsidR="00000000">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1B604F">
            <w:pPr>
              <w:spacing w:line="360" w:lineRule="exact"/>
              <w:ind w:left="-125" w:firstLine="123"/>
              <w:jc w:val="both"/>
            </w:pPr>
            <w:r>
              <w:rPr>
                <w:rStyle w:val="a3"/>
                <w:rFonts w:ascii="標楷體" w:eastAsia="標楷體" w:hAnsi="標楷體"/>
                <w:sz w:val="28"/>
                <w:szCs w:val="28"/>
              </w:rPr>
              <w:t>□</w:t>
            </w:r>
            <w:r>
              <w:rPr>
                <w:rStyle w:val="a3"/>
                <w:rFonts w:ascii="標楷體" w:eastAsia="標楷體" w:hAnsi="標楷體"/>
                <w:sz w:val="28"/>
                <w:szCs w:val="28"/>
              </w:rPr>
              <w:t>公職人員之關係人</w:t>
            </w:r>
            <w:r>
              <w:rPr>
                <w:rStyle w:val="a3"/>
                <w:rFonts w:ascii="標楷體" w:eastAsia="標楷體" w:hAnsi="標楷體"/>
                <w:sz w:val="20"/>
              </w:rPr>
              <w:t>（勾選此項者，請繼續填寫表</w:t>
            </w:r>
            <w:r>
              <w:rPr>
                <w:rStyle w:val="a3"/>
                <w:rFonts w:ascii="標楷體" w:eastAsia="標楷體" w:hAnsi="標楷體"/>
                <w:sz w:val="20"/>
              </w:rPr>
              <w:t>2</w:t>
            </w:r>
            <w:r>
              <w:rPr>
                <w:rStyle w:val="a3"/>
                <w:rFonts w:ascii="標楷體" w:eastAsia="標楷體" w:hAnsi="標楷體"/>
                <w:sz w:val="20"/>
              </w:rPr>
              <w:t>）</w:t>
            </w:r>
          </w:p>
        </w:tc>
      </w:tr>
    </w:tbl>
    <w:p w:rsidR="00000000" w:rsidRDefault="001B604F">
      <w:pPr>
        <w:spacing w:line="500" w:lineRule="exact"/>
        <w:ind w:left="-371" w:hanging="620"/>
      </w:pPr>
      <w:r>
        <w:rPr>
          <w:rFonts w:ascii="標楷體" w:eastAsia="標楷體" w:hAnsi="標楷體"/>
          <w:sz w:val="20"/>
        </w:rPr>
        <w:t xml:space="preserve">           </w:t>
      </w:r>
      <w:r>
        <w:rPr>
          <w:rFonts w:ascii="標楷體" w:eastAsia="標楷體" w:hAnsi="標楷體"/>
          <w:sz w:val="20"/>
        </w:rPr>
        <w:t>表</w:t>
      </w:r>
      <w:r>
        <w:rPr>
          <w:rFonts w:ascii="標楷體" w:eastAsia="標楷體" w:hAnsi="標楷體"/>
          <w:sz w:val="20"/>
        </w:rPr>
        <w:t>2</w:t>
      </w:r>
      <w:r>
        <w:rPr>
          <w:rFonts w:ascii="標楷體" w:eastAsia="標楷體" w:hAnsi="標楷體"/>
          <w:sz w:val="20"/>
        </w:rPr>
        <w:t>：</w:t>
      </w:r>
    </w:p>
    <w:tbl>
      <w:tblPr>
        <w:tblW w:w="0" w:type="auto"/>
        <w:jc w:val="center"/>
        <w:tblLayout w:type="fixed"/>
        <w:tblLook w:val="0000" w:firstRow="0" w:lastRow="0" w:firstColumn="0" w:lastColumn="0" w:noHBand="0" w:noVBand="0"/>
      </w:tblPr>
      <w:tblGrid>
        <w:gridCol w:w="1275"/>
        <w:gridCol w:w="3116"/>
        <w:gridCol w:w="1422"/>
        <w:gridCol w:w="2403"/>
        <w:gridCol w:w="2557"/>
      </w:tblGrid>
      <w:tr w:rsidR="00000000">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F2F2F2"/>
          </w:tcPr>
          <w:p w:rsidR="00000000" w:rsidRDefault="001B604F">
            <w:pPr>
              <w:spacing w:line="320" w:lineRule="exact"/>
            </w:pPr>
            <w:r>
              <w:rPr>
                <w:rFonts w:ascii="標楷體" w:eastAsia="標楷體" w:hAnsi="標楷體"/>
                <w:sz w:val="28"/>
                <w:szCs w:val="28"/>
              </w:rPr>
              <w:t>公職人員：</w:t>
            </w:r>
          </w:p>
          <w:p w:rsidR="00000000" w:rsidRDefault="001B604F">
            <w:pPr>
              <w:spacing w:line="320" w:lineRule="exact"/>
            </w:pPr>
            <w:r>
              <w:rPr>
                <w:rStyle w:val="a3"/>
                <w:rFonts w:ascii="標楷體" w:eastAsia="標楷體" w:hAnsi="標楷體"/>
                <w:sz w:val="28"/>
                <w:szCs w:val="28"/>
              </w:rPr>
              <w:t>姓名：</w:t>
            </w:r>
            <w:r>
              <w:rPr>
                <w:rStyle w:val="a3"/>
                <w:rFonts w:ascii="標楷體" w:eastAsia="標楷體" w:hAnsi="標楷體"/>
                <w:sz w:val="28"/>
                <w:szCs w:val="28"/>
                <w:u w:val="single"/>
              </w:rPr>
              <w:t xml:space="preserve">        </w:t>
            </w:r>
            <w:r>
              <w:rPr>
                <w:rStyle w:val="a3"/>
                <w:rFonts w:ascii="標楷體" w:eastAsia="標楷體" w:hAnsi="標楷體"/>
                <w:sz w:val="28"/>
                <w:szCs w:val="28"/>
              </w:rPr>
              <w:t>服務機關團體：</w:t>
            </w:r>
            <w:r>
              <w:rPr>
                <w:rStyle w:val="a3"/>
                <w:rFonts w:ascii="標楷體" w:eastAsia="標楷體" w:hAnsi="標楷體"/>
                <w:sz w:val="28"/>
                <w:szCs w:val="28"/>
                <w:u w:val="single"/>
              </w:rPr>
              <w:t xml:space="preserve">        </w:t>
            </w:r>
            <w:r>
              <w:rPr>
                <w:rStyle w:val="a3"/>
                <w:rFonts w:ascii="標楷體" w:eastAsia="標楷體" w:hAnsi="標楷體"/>
                <w:sz w:val="28"/>
                <w:szCs w:val="28"/>
              </w:rPr>
              <w:t>職稱：</w:t>
            </w:r>
            <w:r>
              <w:rPr>
                <w:rStyle w:val="a3"/>
                <w:rFonts w:ascii="標楷體" w:eastAsia="標楷體" w:hAnsi="標楷體"/>
                <w:sz w:val="28"/>
                <w:szCs w:val="28"/>
                <w:u w:val="single"/>
              </w:rPr>
              <w:t xml:space="preserve">          </w:t>
            </w:r>
          </w:p>
        </w:tc>
      </w:tr>
      <w:tr w:rsidR="00000000">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F2F2F2"/>
          </w:tcPr>
          <w:p w:rsidR="00000000" w:rsidRDefault="001B604F">
            <w:pPr>
              <w:spacing w:line="380" w:lineRule="exact"/>
              <w:ind w:left="-123" w:hanging="868"/>
            </w:pPr>
            <w:r>
              <w:rPr>
                <w:rStyle w:val="a3"/>
                <w:rFonts w:ascii="標楷體" w:eastAsia="標楷體" w:hAnsi="標楷體"/>
                <w:sz w:val="28"/>
                <w:szCs w:val="28"/>
              </w:rPr>
              <w:t>關係人</w:t>
            </w:r>
            <w:r>
              <w:rPr>
                <w:rStyle w:val="a3"/>
                <w:rFonts w:ascii="標楷體" w:eastAsia="標楷體" w:hAnsi="標楷體"/>
                <w:sz w:val="28"/>
                <w:szCs w:val="28"/>
              </w:rPr>
              <w:t xml:space="preserve"> </w:t>
            </w:r>
            <w:r>
              <w:rPr>
                <w:rStyle w:val="a3"/>
                <w:rFonts w:ascii="標楷體" w:eastAsia="標楷體" w:hAnsi="標楷體"/>
                <w:sz w:val="28"/>
                <w:szCs w:val="28"/>
              </w:rPr>
              <w:t>關係人（屬自然人者）：</w:t>
            </w:r>
            <w:r>
              <w:rPr>
                <w:rStyle w:val="a3"/>
                <w:rFonts w:ascii="標楷體" w:eastAsia="標楷體" w:hAnsi="標楷體"/>
                <w:sz w:val="28"/>
                <w:szCs w:val="28"/>
              </w:rPr>
              <w:t>姓名</w:t>
            </w:r>
            <w:r>
              <w:rPr>
                <w:rStyle w:val="a3"/>
                <w:rFonts w:ascii="標楷體" w:eastAsia="標楷體" w:hAnsi="標楷體"/>
                <w:sz w:val="28"/>
                <w:szCs w:val="28"/>
                <w:u w:val="single"/>
              </w:rPr>
              <w:t xml:space="preserve">        </w:t>
            </w:r>
          </w:p>
          <w:p w:rsidR="00000000" w:rsidRDefault="001B604F">
            <w:pPr>
              <w:spacing w:line="380" w:lineRule="exact"/>
            </w:pPr>
            <w:r>
              <w:rPr>
                <w:rFonts w:ascii="標楷體" w:eastAsia="標楷體" w:hAnsi="標楷體"/>
                <w:sz w:val="28"/>
                <w:szCs w:val="28"/>
              </w:rPr>
              <w:t>關係人（屬營利事業、非營利之法人或非法人團體）：</w:t>
            </w:r>
          </w:p>
          <w:p w:rsidR="00000000" w:rsidRDefault="001B604F">
            <w:pPr>
              <w:spacing w:line="380" w:lineRule="exact"/>
            </w:pPr>
            <w:r>
              <w:rPr>
                <w:rStyle w:val="a3"/>
                <w:rFonts w:ascii="標楷體" w:eastAsia="標楷體" w:hAnsi="標楷體"/>
                <w:sz w:val="28"/>
                <w:szCs w:val="28"/>
              </w:rPr>
              <w:t xml:space="preserve">        </w:t>
            </w:r>
            <w:r>
              <w:rPr>
                <w:rStyle w:val="a3"/>
                <w:rFonts w:ascii="標楷體" w:eastAsia="標楷體" w:hAnsi="標楷體"/>
                <w:sz w:val="28"/>
                <w:szCs w:val="28"/>
              </w:rPr>
              <w:t>名稱</w:t>
            </w:r>
            <w:r>
              <w:rPr>
                <w:rStyle w:val="a3"/>
                <w:rFonts w:ascii="標楷體" w:eastAsia="標楷體" w:hAnsi="標楷體"/>
                <w:sz w:val="28"/>
                <w:szCs w:val="28"/>
                <w:u w:val="single"/>
              </w:rPr>
              <w:t xml:space="preserve">          </w:t>
            </w:r>
            <w:r>
              <w:rPr>
                <w:rStyle w:val="a3"/>
                <w:rFonts w:ascii="標楷體" w:eastAsia="標楷體" w:hAnsi="標楷體"/>
                <w:sz w:val="28"/>
                <w:szCs w:val="28"/>
              </w:rPr>
              <w:t>統一編號</w:t>
            </w:r>
            <w:r>
              <w:rPr>
                <w:rStyle w:val="a3"/>
                <w:rFonts w:ascii="標楷體" w:eastAsia="標楷體" w:hAnsi="標楷體"/>
                <w:sz w:val="28"/>
                <w:szCs w:val="28"/>
                <w:u w:val="single"/>
              </w:rPr>
              <w:t xml:space="preserve">         </w:t>
            </w:r>
            <w:r>
              <w:rPr>
                <w:rStyle w:val="a3"/>
                <w:rFonts w:ascii="標楷體" w:eastAsia="標楷體" w:hAnsi="標楷體"/>
                <w:sz w:val="28"/>
                <w:szCs w:val="28"/>
              </w:rPr>
              <w:t>代表人或管理人姓名</w:t>
            </w:r>
            <w:r>
              <w:rPr>
                <w:rStyle w:val="a3"/>
                <w:rFonts w:ascii="標楷體" w:eastAsia="標楷體" w:hAnsi="標楷體"/>
                <w:sz w:val="28"/>
                <w:szCs w:val="28"/>
                <w:u w:val="single"/>
              </w:rPr>
              <w:t xml:space="preserve">          </w:t>
            </w:r>
            <w:r>
              <w:rPr>
                <w:rStyle w:val="a3"/>
                <w:rFonts w:ascii="標楷體" w:eastAsia="標楷體" w:hAnsi="標楷體"/>
                <w:sz w:val="28"/>
                <w:szCs w:val="28"/>
              </w:rPr>
              <w:t xml:space="preserve">                                               </w:t>
            </w:r>
          </w:p>
        </w:tc>
      </w:tr>
      <w:tr w:rsidR="00000000">
        <w:trPr>
          <w:trHeight w:val="400"/>
          <w:jc w:val="center"/>
        </w:trPr>
        <w:tc>
          <w:tcPr>
            <w:tcW w:w="1275" w:type="dxa"/>
            <w:tcBorders>
              <w:top w:val="single" w:sz="12" w:space="0" w:color="000000"/>
              <w:left w:val="single" w:sz="12" w:space="0" w:color="000000"/>
              <w:bottom w:val="single" w:sz="6" w:space="0" w:color="000000"/>
              <w:right w:val="single" w:sz="6" w:space="0" w:color="000000"/>
            </w:tcBorders>
            <w:shd w:val="clear" w:color="auto" w:fill="FFFFFF"/>
          </w:tcPr>
          <w:p w:rsidR="00000000" w:rsidRDefault="001B604F">
            <w:pPr>
              <w:spacing w:line="320" w:lineRule="exact"/>
              <w:jc w:val="center"/>
              <w:rPr>
                <w:rFonts w:ascii="標楷體" w:eastAsia="標楷體" w:hAnsi="標楷體"/>
                <w:b/>
                <w:sz w:val="20"/>
                <w:szCs w:val="22"/>
              </w:rPr>
            </w:pPr>
          </w:p>
        </w:tc>
        <w:tc>
          <w:tcPr>
            <w:tcW w:w="9498" w:type="dxa"/>
            <w:gridSpan w:val="4"/>
            <w:tcBorders>
              <w:top w:val="single" w:sz="12" w:space="0" w:color="000000"/>
              <w:left w:val="single" w:sz="6" w:space="0" w:color="000000"/>
              <w:bottom w:val="single" w:sz="6" w:space="0" w:color="000000"/>
              <w:right w:val="single" w:sz="12" w:space="0" w:color="000000"/>
            </w:tcBorders>
            <w:shd w:val="clear" w:color="auto" w:fill="FFFFFF"/>
          </w:tcPr>
          <w:p w:rsidR="00000000" w:rsidRDefault="001B604F">
            <w:pPr>
              <w:spacing w:line="320" w:lineRule="exact"/>
              <w:jc w:val="center"/>
            </w:pPr>
            <w:r>
              <w:rPr>
                <w:rFonts w:ascii="標楷體" w:eastAsia="標楷體" w:hAnsi="標楷體"/>
                <w:b/>
              </w:rPr>
              <w:t>關係人與公職人員間係第</w:t>
            </w:r>
            <w:r>
              <w:rPr>
                <w:rFonts w:ascii="標楷體" w:eastAsia="標楷體" w:hAnsi="標楷體"/>
                <w:b/>
              </w:rPr>
              <w:t>3</w:t>
            </w:r>
            <w:r>
              <w:rPr>
                <w:rFonts w:ascii="標楷體" w:eastAsia="標楷體" w:hAnsi="標楷體"/>
                <w:b/>
              </w:rPr>
              <w:t>條第</w:t>
            </w:r>
            <w:r>
              <w:rPr>
                <w:rFonts w:ascii="標楷體" w:eastAsia="標楷體" w:hAnsi="標楷體"/>
                <w:b/>
              </w:rPr>
              <w:t>1</w:t>
            </w:r>
            <w:r>
              <w:rPr>
                <w:rFonts w:ascii="標楷體" w:eastAsia="標楷體" w:hAnsi="標楷體"/>
                <w:b/>
              </w:rPr>
              <w:t>項各款之關係</w:t>
            </w:r>
          </w:p>
        </w:tc>
      </w:tr>
      <w:tr w:rsidR="00000000">
        <w:trPr>
          <w:trHeight w:val="422"/>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vAlign w:val="center"/>
          </w:tcPr>
          <w:p w:rsidR="00000000" w:rsidRDefault="001B604F">
            <w:pPr>
              <w:spacing w:line="320" w:lineRule="exact"/>
              <w:jc w:val="both"/>
            </w:pPr>
            <w:r>
              <w:rPr>
                <w:rFonts w:ascii="標楷體" w:eastAsia="標楷體" w:hAnsi="標楷體"/>
              </w:rPr>
              <w:t>□</w:t>
            </w:r>
            <w:r>
              <w:rPr>
                <w:rFonts w:ascii="標楷體" w:eastAsia="標楷體" w:hAnsi="標楷體"/>
              </w:rPr>
              <w:t>第</w:t>
            </w:r>
            <w:r>
              <w:rPr>
                <w:rFonts w:ascii="標楷體" w:eastAsia="標楷體" w:hAnsi="標楷體"/>
              </w:rPr>
              <w:t>1</w:t>
            </w:r>
            <w:r>
              <w:rPr>
                <w:rFonts w:ascii="標楷體" w:eastAsia="標楷體" w:hAnsi="標楷體"/>
              </w:rPr>
              <w:t>款</w:t>
            </w:r>
          </w:p>
        </w:tc>
        <w:tc>
          <w:tcPr>
            <w:tcW w:w="9498" w:type="dxa"/>
            <w:gridSpan w:val="4"/>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1B604F">
            <w:pPr>
              <w:spacing w:line="320" w:lineRule="exact"/>
              <w:jc w:val="both"/>
            </w:pPr>
            <w:r>
              <w:rPr>
                <w:rFonts w:ascii="標楷體" w:eastAsia="標楷體" w:hAnsi="標楷體" w:cs="細明體"/>
                <w:kern w:val="0"/>
              </w:rPr>
              <w:t>公職人員之配偶或共同生活之家屬</w:t>
            </w:r>
          </w:p>
        </w:tc>
      </w:tr>
      <w:tr w:rsidR="00000000">
        <w:trPr>
          <w:trHeight w:val="415"/>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vAlign w:val="center"/>
          </w:tcPr>
          <w:p w:rsidR="00000000" w:rsidRDefault="001B604F">
            <w:pPr>
              <w:spacing w:line="320" w:lineRule="exact"/>
              <w:jc w:val="both"/>
            </w:pPr>
            <w:r>
              <w:rPr>
                <w:rFonts w:ascii="標楷體" w:eastAsia="標楷體" w:hAnsi="標楷體"/>
              </w:rPr>
              <w:t>□</w:t>
            </w:r>
            <w:r>
              <w:rPr>
                <w:rFonts w:ascii="標楷體" w:eastAsia="標楷體" w:hAnsi="標楷體"/>
              </w:rPr>
              <w:t>第</w:t>
            </w:r>
            <w:r>
              <w:rPr>
                <w:rFonts w:ascii="標楷體" w:eastAsia="標楷體" w:hAnsi="標楷體"/>
              </w:rPr>
              <w:t>2</w:t>
            </w:r>
            <w:r>
              <w:rPr>
                <w:rFonts w:ascii="標楷體" w:eastAsia="標楷體" w:hAnsi="標楷體"/>
              </w:rPr>
              <w:t>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spacing w:line="320" w:lineRule="exact"/>
              <w:jc w:val="both"/>
            </w:pPr>
            <w:r>
              <w:rPr>
                <w:rFonts w:ascii="標楷體" w:eastAsia="標楷體" w:hAnsi="標楷體" w:cs="細明體"/>
                <w:kern w:val="0"/>
              </w:rPr>
              <w:t>公職人員之二親等以內親屬</w:t>
            </w:r>
          </w:p>
        </w:tc>
        <w:tc>
          <w:tcPr>
            <w:tcW w:w="4960" w:type="dxa"/>
            <w:gridSpan w:val="2"/>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1B604F">
            <w:pPr>
              <w:spacing w:line="320" w:lineRule="exact"/>
              <w:jc w:val="both"/>
            </w:pPr>
            <w:r>
              <w:rPr>
                <w:rFonts w:ascii="標楷體" w:eastAsia="標楷體" w:hAnsi="標楷體" w:cs="細明體"/>
                <w:kern w:val="0"/>
              </w:rPr>
              <w:t>稱謂：</w:t>
            </w:r>
          </w:p>
        </w:tc>
      </w:tr>
      <w:tr w:rsidR="00000000">
        <w:trPr>
          <w:trHeight w:val="421"/>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tcPr>
          <w:p w:rsidR="00000000" w:rsidRDefault="001B604F">
            <w:pPr>
              <w:spacing w:line="320" w:lineRule="exact"/>
            </w:pPr>
            <w:r>
              <w:rPr>
                <w:rFonts w:ascii="標楷體" w:eastAsia="標楷體" w:hAnsi="標楷體"/>
              </w:rPr>
              <w:t>□</w:t>
            </w:r>
            <w:r>
              <w:rPr>
                <w:rFonts w:ascii="標楷體" w:eastAsia="標楷體" w:hAnsi="標楷體"/>
              </w:rPr>
              <w:t>第</w:t>
            </w:r>
            <w:r>
              <w:rPr>
                <w:rFonts w:ascii="標楷體" w:eastAsia="標楷體" w:hAnsi="標楷體"/>
              </w:rPr>
              <w:t>3</w:t>
            </w:r>
            <w:r>
              <w:rPr>
                <w:rFonts w:ascii="標楷體" w:eastAsia="標楷體" w:hAnsi="標楷體"/>
              </w:rPr>
              <w:t>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Pr>
          <w:p w:rsidR="00000000" w:rsidRDefault="001B604F">
            <w:pPr>
              <w:spacing w:line="320" w:lineRule="exact"/>
            </w:pPr>
            <w:r>
              <w:rPr>
                <w:rFonts w:ascii="標楷體" w:eastAsia="標楷體" w:hAnsi="標楷體" w:cs="細明體"/>
                <w:kern w:val="0"/>
              </w:rPr>
              <w:t>公職人員或其配偶信託財產之受託人</w:t>
            </w:r>
          </w:p>
        </w:tc>
        <w:tc>
          <w:tcPr>
            <w:tcW w:w="4960" w:type="dxa"/>
            <w:gridSpan w:val="2"/>
            <w:tcBorders>
              <w:top w:val="single" w:sz="6" w:space="0" w:color="000000"/>
              <w:left w:val="single" w:sz="2" w:space="0" w:color="000000"/>
              <w:bottom w:val="single" w:sz="6" w:space="0" w:color="000000"/>
              <w:right w:val="single" w:sz="12" w:space="0" w:color="000000"/>
            </w:tcBorders>
            <w:shd w:val="clear" w:color="auto" w:fill="auto"/>
          </w:tcPr>
          <w:p w:rsidR="00000000" w:rsidRDefault="001B604F">
            <w:pPr>
              <w:spacing w:line="320" w:lineRule="exact"/>
            </w:pPr>
            <w:r>
              <w:rPr>
                <w:rFonts w:ascii="標楷體" w:eastAsia="標楷體" w:hAnsi="標楷體"/>
              </w:rPr>
              <w:t>受託人名稱：</w:t>
            </w:r>
            <w:r>
              <w:rPr>
                <w:rFonts w:ascii="標楷體" w:eastAsia="標楷體" w:hAnsi="標楷體"/>
              </w:rPr>
              <w:t xml:space="preserve">         </w:t>
            </w:r>
          </w:p>
        </w:tc>
      </w:tr>
      <w:tr w:rsidR="00000000">
        <w:trPr>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FFFFFF"/>
          </w:tcPr>
          <w:p w:rsidR="00000000" w:rsidRDefault="001B604F">
            <w:pPr>
              <w:spacing w:line="320" w:lineRule="exact"/>
            </w:pPr>
            <w:r>
              <w:rPr>
                <w:rFonts w:ascii="標楷體" w:eastAsia="標楷體" w:hAnsi="標楷體"/>
              </w:rPr>
              <w:t>□</w:t>
            </w:r>
            <w:r>
              <w:rPr>
                <w:rFonts w:ascii="標楷體" w:eastAsia="標楷體" w:hAnsi="標楷體"/>
              </w:rPr>
              <w:t>第</w:t>
            </w:r>
            <w:r>
              <w:rPr>
                <w:rFonts w:ascii="標楷體" w:eastAsia="標楷體" w:hAnsi="標楷體"/>
              </w:rPr>
              <w:t>4</w:t>
            </w:r>
            <w:r>
              <w:rPr>
                <w:rFonts w:ascii="標楷體" w:eastAsia="標楷體" w:hAnsi="標楷體"/>
              </w:rPr>
              <w:t>款</w:t>
            </w:r>
          </w:p>
          <w:p w:rsidR="00000000" w:rsidRDefault="001B604F">
            <w:pPr>
              <w:spacing w:line="320" w:lineRule="exact"/>
            </w:pPr>
            <w:r>
              <w:rPr>
                <w:rFonts w:ascii="標楷體" w:eastAsia="標楷體" w:hAnsi="標楷體"/>
                <w:sz w:val="20"/>
                <w:szCs w:val="22"/>
              </w:rPr>
              <w:t>（請填寫</w:t>
            </w:r>
            <w:r>
              <w:rPr>
                <w:rFonts w:ascii="標楷體" w:eastAsia="標楷體" w:hAnsi="標楷體"/>
                <w:sz w:val="20"/>
                <w:szCs w:val="22"/>
              </w:rPr>
              <w:t>ab</w:t>
            </w:r>
            <w:r>
              <w:rPr>
                <w:rFonts w:ascii="標楷體" w:eastAsia="標楷體" w:hAnsi="標楷體"/>
                <w:sz w:val="20"/>
                <w:szCs w:val="22"/>
              </w:rPr>
              <w:t>c</w:t>
            </w:r>
            <w:r>
              <w:rPr>
                <w:rFonts w:ascii="標楷體" w:eastAsia="標楷體" w:hAnsi="標楷體"/>
                <w:sz w:val="20"/>
                <w:szCs w:val="22"/>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FFFFFF"/>
          </w:tcPr>
          <w:p w:rsidR="00000000" w:rsidRDefault="001B604F">
            <w:pPr>
              <w:spacing w:line="320" w:lineRule="exact"/>
            </w:pPr>
            <w:r>
              <w:rPr>
                <w:rFonts w:ascii="標楷體" w:eastAsia="標楷體" w:hAnsi="標楷體"/>
                <w:sz w:val="22"/>
                <w:szCs w:val="22"/>
              </w:rPr>
              <w:t>a.</w:t>
            </w:r>
            <w:r>
              <w:rPr>
                <w:rFonts w:ascii="標楷體" w:eastAsia="標楷體" w:hAnsi="標楷體"/>
                <w:sz w:val="22"/>
                <w:szCs w:val="22"/>
              </w:rPr>
              <w:t>請勾選關係人係屬下列何者：</w:t>
            </w:r>
          </w:p>
          <w:p w:rsidR="00000000" w:rsidRDefault="001B604F">
            <w:pPr>
              <w:spacing w:line="320" w:lineRule="exact"/>
            </w:pPr>
            <w:r>
              <w:rPr>
                <w:rFonts w:ascii="標楷體" w:eastAsia="標楷體" w:hAnsi="標楷體"/>
              </w:rPr>
              <w:t>□</w:t>
            </w:r>
            <w:r>
              <w:rPr>
                <w:rFonts w:ascii="標楷體" w:eastAsia="標楷體" w:hAnsi="標楷體"/>
              </w:rPr>
              <w:t>營利事業</w:t>
            </w:r>
          </w:p>
          <w:p w:rsidR="00000000" w:rsidRDefault="001B604F">
            <w:pPr>
              <w:spacing w:line="320" w:lineRule="exact"/>
            </w:pPr>
            <w:r>
              <w:rPr>
                <w:rFonts w:ascii="標楷體" w:eastAsia="標楷體" w:hAnsi="標楷體"/>
              </w:rPr>
              <w:t>□</w:t>
            </w:r>
            <w:r>
              <w:rPr>
                <w:rFonts w:ascii="標楷體" w:eastAsia="標楷體" w:hAnsi="標楷體"/>
              </w:rPr>
              <w:t>非營利法人</w:t>
            </w:r>
          </w:p>
          <w:p w:rsidR="00000000" w:rsidRDefault="001B604F">
            <w:pPr>
              <w:spacing w:line="320" w:lineRule="exact"/>
              <w:ind w:left="458" w:hanging="458"/>
            </w:pPr>
            <w:r>
              <w:rPr>
                <w:rFonts w:ascii="標楷體" w:eastAsia="標楷體" w:hAnsi="標楷體"/>
              </w:rPr>
              <w:t>□</w:t>
            </w:r>
            <w:r>
              <w:rPr>
                <w:rFonts w:ascii="標楷體" w:eastAsia="標楷體" w:hAnsi="標楷體"/>
              </w:rPr>
              <w:t>非法人團體</w:t>
            </w:r>
          </w:p>
        </w:tc>
        <w:tc>
          <w:tcPr>
            <w:tcW w:w="3825" w:type="dxa"/>
            <w:gridSpan w:val="2"/>
            <w:tcBorders>
              <w:top w:val="single" w:sz="6" w:space="0" w:color="000000"/>
              <w:left w:val="single" w:sz="6" w:space="0" w:color="000000"/>
              <w:bottom w:val="single" w:sz="6" w:space="0" w:color="000000"/>
              <w:right w:val="single" w:sz="6" w:space="0" w:color="000000"/>
            </w:tcBorders>
            <w:shd w:val="clear" w:color="auto" w:fill="FFFFFF"/>
          </w:tcPr>
          <w:p w:rsidR="00000000" w:rsidRDefault="001B604F">
            <w:pPr>
              <w:spacing w:line="320" w:lineRule="exact"/>
              <w:jc w:val="both"/>
            </w:pPr>
            <w:r>
              <w:rPr>
                <w:rFonts w:ascii="標楷體" w:eastAsia="標楷體" w:hAnsi="標楷體"/>
                <w:sz w:val="20"/>
                <w:szCs w:val="22"/>
              </w:rPr>
              <w:t>b.</w:t>
            </w:r>
            <w:r>
              <w:rPr>
                <w:rFonts w:ascii="標楷體" w:eastAsia="標楷體" w:hAnsi="標楷體"/>
                <w:sz w:val="20"/>
                <w:szCs w:val="22"/>
              </w:rPr>
              <w:t>請勾選係以下何者擔任職務：</w:t>
            </w:r>
          </w:p>
          <w:p w:rsidR="00000000" w:rsidRDefault="001B604F">
            <w:pPr>
              <w:spacing w:line="320" w:lineRule="exact"/>
            </w:pPr>
            <w:r>
              <w:rPr>
                <w:rFonts w:ascii="標楷體" w:eastAsia="標楷體" w:hAnsi="標楷體"/>
              </w:rPr>
              <w:t>□</w:t>
            </w:r>
            <w:r>
              <w:rPr>
                <w:rFonts w:ascii="標楷體" w:eastAsia="標楷體" w:hAnsi="標楷體"/>
              </w:rPr>
              <w:t>公職人員本人</w:t>
            </w:r>
          </w:p>
          <w:p w:rsidR="00000000" w:rsidRDefault="001B604F">
            <w:pPr>
              <w:spacing w:line="320" w:lineRule="exact"/>
              <w:ind w:left="317" w:hanging="317"/>
            </w:pPr>
            <w:r>
              <w:rPr>
                <w:rStyle w:val="a3"/>
                <w:rFonts w:ascii="標楷體" w:eastAsia="標楷體" w:hAnsi="標楷體"/>
              </w:rPr>
              <w:t>□</w:t>
            </w:r>
            <w:r>
              <w:rPr>
                <w:rStyle w:val="a3"/>
                <w:rFonts w:ascii="標楷體" w:eastAsia="標楷體" w:hAnsi="標楷體"/>
              </w:rPr>
              <w:t>公職人員之</w:t>
            </w:r>
            <w:r>
              <w:rPr>
                <w:rStyle w:val="a3"/>
                <w:rFonts w:ascii="標楷體" w:eastAsia="標楷體" w:hAnsi="標楷體" w:cs="細明體"/>
                <w:kern w:val="0"/>
              </w:rPr>
              <w:t>配偶或共同生活之家屬。姓名：</w:t>
            </w:r>
            <w:r>
              <w:rPr>
                <w:rStyle w:val="a3"/>
                <w:rFonts w:ascii="標楷體" w:eastAsia="標楷體" w:hAnsi="標楷體" w:cs="細明體"/>
                <w:kern w:val="0"/>
                <w:u w:val="single"/>
              </w:rPr>
              <w:t xml:space="preserve">          </w:t>
            </w:r>
          </w:p>
          <w:p w:rsidR="00000000" w:rsidRDefault="001B604F">
            <w:pPr>
              <w:spacing w:line="320" w:lineRule="exact"/>
            </w:pPr>
            <w:r>
              <w:rPr>
                <w:rFonts w:ascii="標楷體" w:eastAsia="標楷體" w:hAnsi="標楷體" w:cs="細明體"/>
                <w:kern w:val="0"/>
              </w:rPr>
              <w:t>□</w:t>
            </w:r>
            <w:r>
              <w:rPr>
                <w:rFonts w:ascii="標楷體" w:eastAsia="標楷體" w:hAnsi="標楷體" w:cs="細明體"/>
                <w:kern w:val="0"/>
              </w:rPr>
              <w:t>公職人員二親等以內親屬。</w:t>
            </w:r>
          </w:p>
          <w:p w:rsidR="00000000" w:rsidRDefault="001B604F">
            <w:pPr>
              <w:spacing w:line="240" w:lineRule="exact"/>
              <w:ind w:left="319" w:hanging="319"/>
            </w:pPr>
            <w:r>
              <w:rPr>
                <w:rStyle w:val="a3"/>
                <w:rFonts w:ascii="標楷體" w:eastAsia="標楷體" w:hAnsi="標楷體" w:cs="細明體"/>
                <w:kern w:val="0"/>
              </w:rPr>
              <w:t xml:space="preserve">  </w:t>
            </w:r>
            <w:r>
              <w:rPr>
                <w:rStyle w:val="a3"/>
                <w:rFonts w:ascii="標楷體" w:eastAsia="標楷體" w:hAnsi="標楷體" w:cs="細明體"/>
                <w:kern w:val="0"/>
              </w:rPr>
              <w:t>親屬稱謂：</w:t>
            </w:r>
            <w:r>
              <w:rPr>
                <w:rStyle w:val="a3"/>
                <w:rFonts w:ascii="標楷體" w:eastAsia="標楷體" w:hAnsi="標楷體" w:cs="細明體"/>
                <w:kern w:val="0"/>
                <w:u w:val="single"/>
              </w:rPr>
              <w:t xml:space="preserve">        </w:t>
            </w:r>
            <w:r>
              <w:rPr>
                <w:rStyle w:val="a3"/>
                <w:rFonts w:ascii="標楷體" w:eastAsia="標楷體" w:hAnsi="標楷體" w:cs="細明體"/>
                <w:kern w:val="0"/>
                <w:sz w:val="20"/>
                <w:szCs w:val="22"/>
              </w:rPr>
              <w:t>(</w:t>
            </w:r>
            <w:r>
              <w:rPr>
                <w:rStyle w:val="a3"/>
                <w:rFonts w:ascii="標楷體" w:eastAsia="標楷體" w:hAnsi="標楷體" w:cs="細明體"/>
                <w:kern w:val="0"/>
                <w:sz w:val="20"/>
                <w:szCs w:val="22"/>
              </w:rPr>
              <w:t>填寫親屬稱謂例如：兒媳、女婿、兄嫂、弟媳、連襟、妯娌</w:t>
            </w:r>
            <w:r>
              <w:rPr>
                <w:rStyle w:val="a3"/>
                <w:rFonts w:ascii="標楷體" w:eastAsia="標楷體" w:hAnsi="標楷體" w:cs="細明體"/>
                <w:kern w:val="0"/>
                <w:sz w:val="20"/>
                <w:szCs w:val="22"/>
              </w:rPr>
              <w:t>)</w:t>
            </w:r>
          </w:p>
          <w:p w:rsidR="00000000" w:rsidRDefault="001B604F">
            <w:pPr>
              <w:spacing w:line="320" w:lineRule="exact"/>
            </w:pPr>
            <w:r>
              <w:rPr>
                <w:rStyle w:val="a3"/>
                <w:rFonts w:ascii="標楷體" w:eastAsia="標楷體" w:hAnsi="標楷體" w:cs="細明體"/>
                <w:kern w:val="0"/>
              </w:rPr>
              <w:t xml:space="preserve">  </w:t>
            </w:r>
            <w:r>
              <w:rPr>
                <w:rStyle w:val="a3"/>
                <w:rFonts w:ascii="標楷體" w:eastAsia="標楷體" w:hAnsi="標楷體" w:cs="細明體"/>
                <w:kern w:val="0"/>
              </w:rPr>
              <w:t>姓名：</w:t>
            </w:r>
            <w:r>
              <w:rPr>
                <w:rStyle w:val="a3"/>
                <w:rFonts w:ascii="標楷體" w:eastAsia="標楷體" w:hAnsi="標楷體" w:cs="細明體"/>
                <w:kern w:val="0"/>
                <w:u w:val="single"/>
              </w:rPr>
              <w:t xml:space="preserve">          </w:t>
            </w:r>
          </w:p>
        </w:tc>
        <w:tc>
          <w:tcPr>
            <w:tcW w:w="2557" w:type="dxa"/>
            <w:tcBorders>
              <w:top w:val="single" w:sz="6" w:space="0" w:color="000000"/>
              <w:left w:val="single" w:sz="6" w:space="0" w:color="000000"/>
              <w:bottom w:val="single" w:sz="6" w:space="0" w:color="000000"/>
              <w:right w:val="single" w:sz="12" w:space="0" w:color="000000"/>
            </w:tcBorders>
            <w:shd w:val="clear" w:color="auto" w:fill="FFFFFF"/>
          </w:tcPr>
          <w:p w:rsidR="00000000" w:rsidRDefault="001B604F">
            <w:pPr>
              <w:spacing w:line="320" w:lineRule="exact"/>
            </w:pPr>
            <w:r>
              <w:rPr>
                <w:rFonts w:ascii="標楷體" w:eastAsia="標楷體" w:hAnsi="標楷體"/>
                <w:sz w:val="20"/>
                <w:szCs w:val="22"/>
              </w:rPr>
              <w:t>c.</w:t>
            </w:r>
            <w:r>
              <w:rPr>
                <w:rFonts w:ascii="標楷體" w:eastAsia="標楷體" w:hAnsi="標楷體"/>
                <w:sz w:val="20"/>
                <w:szCs w:val="22"/>
              </w:rPr>
              <w:t>請勾選擔任職務名稱：</w:t>
            </w:r>
          </w:p>
          <w:p w:rsidR="00000000" w:rsidRDefault="001B604F">
            <w:pPr>
              <w:spacing w:line="320" w:lineRule="exact"/>
            </w:pPr>
            <w:r>
              <w:rPr>
                <w:rFonts w:ascii="標楷體" w:eastAsia="標楷體" w:hAnsi="標楷體"/>
              </w:rPr>
              <w:t>□</w:t>
            </w:r>
            <w:r>
              <w:rPr>
                <w:rFonts w:ascii="標楷體" w:eastAsia="標楷體" w:hAnsi="標楷體"/>
              </w:rPr>
              <w:t>負責人</w:t>
            </w:r>
          </w:p>
          <w:p w:rsidR="00000000" w:rsidRDefault="001B604F">
            <w:pPr>
              <w:spacing w:line="320" w:lineRule="exact"/>
            </w:pPr>
            <w:r>
              <w:rPr>
                <w:rFonts w:ascii="標楷體" w:eastAsia="標楷體" w:hAnsi="標楷體"/>
              </w:rPr>
              <w:t>□</w:t>
            </w:r>
            <w:r>
              <w:rPr>
                <w:rFonts w:ascii="標楷體" w:eastAsia="標楷體" w:hAnsi="標楷體"/>
              </w:rPr>
              <w:t>董事</w:t>
            </w:r>
          </w:p>
          <w:p w:rsidR="00000000" w:rsidRDefault="001B604F">
            <w:pPr>
              <w:spacing w:line="320" w:lineRule="exact"/>
            </w:pPr>
            <w:r>
              <w:rPr>
                <w:rFonts w:ascii="標楷體" w:eastAsia="標楷體" w:hAnsi="標楷體"/>
              </w:rPr>
              <w:t>□</w:t>
            </w:r>
            <w:r>
              <w:rPr>
                <w:rFonts w:ascii="標楷體" w:eastAsia="標楷體" w:hAnsi="標楷體"/>
              </w:rPr>
              <w:t>獨立董事</w:t>
            </w:r>
          </w:p>
          <w:p w:rsidR="00000000" w:rsidRDefault="001B604F">
            <w:pPr>
              <w:spacing w:line="320" w:lineRule="exact"/>
            </w:pPr>
            <w:r>
              <w:rPr>
                <w:rFonts w:ascii="標楷體" w:eastAsia="標楷體" w:hAnsi="標楷體"/>
              </w:rPr>
              <w:t>□</w:t>
            </w:r>
            <w:r>
              <w:rPr>
                <w:rFonts w:ascii="標楷體" w:eastAsia="標楷體" w:hAnsi="標楷體"/>
              </w:rPr>
              <w:t>監察人</w:t>
            </w:r>
          </w:p>
          <w:p w:rsidR="00000000" w:rsidRDefault="001B604F">
            <w:pPr>
              <w:spacing w:line="320" w:lineRule="exact"/>
            </w:pPr>
            <w:r>
              <w:rPr>
                <w:rFonts w:ascii="標楷體" w:eastAsia="標楷體" w:hAnsi="標楷體"/>
              </w:rPr>
              <w:t>□</w:t>
            </w:r>
            <w:r>
              <w:rPr>
                <w:rFonts w:ascii="標楷體" w:eastAsia="標楷體" w:hAnsi="標楷體"/>
              </w:rPr>
              <w:t>經理人</w:t>
            </w:r>
          </w:p>
          <w:p w:rsidR="00000000" w:rsidRDefault="001B604F">
            <w:pPr>
              <w:spacing w:line="320" w:lineRule="exact"/>
            </w:pPr>
            <w:r>
              <w:rPr>
                <w:rStyle w:val="a3"/>
                <w:rFonts w:ascii="標楷體" w:eastAsia="標楷體" w:hAnsi="標楷體"/>
              </w:rPr>
              <w:t>□</w:t>
            </w:r>
            <w:r>
              <w:rPr>
                <w:rStyle w:val="a3"/>
                <w:rFonts w:ascii="標楷體" w:eastAsia="標楷體" w:hAnsi="標楷體"/>
              </w:rPr>
              <w:t>相類似職務：</w:t>
            </w:r>
            <w:r>
              <w:rPr>
                <w:rStyle w:val="a3"/>
                <w:rFonts w:ascii="標楷體" w:eastAsia="標楷體" w:hAnsi="標楷體"/>
                <w:u w:val="single"/>
              </w:rPr>
              <w:t xml:space="preserve">    </w:t>
            </w:r>
          </w:p>
        </w:tc>
      </w:tr>
      <w:tr w:rsidR="00000000">
        <w:trPr>
          <w:trHeight w:val="394"/>
          <w:jc w:val="center"/>
        </w:trPr>
        <w:tc>
          <w:tcPr>
            <w:tcW w:w="1275" w:type="dxa"/>
            <w:tcBorders>
              <w:top w:val="single" w:sz="6" w:space="0" w:color="000000"/>
              <w:left w:val="single" w:sz="12" w:space="0" w:color="000000"/>
              <w:bottom w:val="single" w:sz="6" w:space="0" w:color="000000"/>
              <w:right w:val="single" w:sz="6" w:space="0" w:color="000000"/>
            </w:tcBorders>
            <w:shd w:val="clear" w:color="auto" w:fill="auto"/>
            <w:vAlign w:val="center"/>
          </w:tcPr>
          <w:p w:rsidR="00000000" w:rsidRDefault="001B604F">
            <w:pPr>
              <w:spacing w:line="320" w:lineRule="exact"/>
              <w:jc w:val="both"/>
            </w:pPr>
            <w:r>
              <w:rPr>
                <w:rFonts w:ascii="標楷體" w:eastAsia="標楷體" w:hAnsi="標楷體"/>
              </w:rPr>
              <w:t>□</w:t>
            </w:r>
            <w:r>
              <w:rPr>
                <w:rFonts w:ascii="標楷體" w:eastAsia="標楷體" w:hAnsi="標楷體"/>
              </w:rPr>
              <w:t>第</w:t>
            </w:r>
            <w:r>
              <w:rPr>
                <w:rFonts w:ascii="標楷體" w:eastAsia="標楷體" w:hAnsi="標楷體"/>
              </w:rPr>
              <w:t>5</w:t>
            </w:r>
            <w:r>
              <w:rPr>
                <w:rFonts w:ascii="標楷體" w:eastAsia="標楷體" w:hAnsi="標楷體"/>
              </w:rPr>
              <w:t>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spacing w:line="320" w:lineRule="exact"/>
              <w:jc w:val="both"/>
            </w:pPr>
            <w:r>
              <w:rPr>
                <w:rFonts w:ascii="標楷體" w:eastAsia="標楷體" w:hAnsi="標楷體" w:cs="細明體"/>
                <w:color w:val="000000"/>
                <w:kern w:val="0"/>
              </w:rPr>
              <w:t>經公職人員進用之機要人員</w:t>
            </w:r>
          </w:p>
        </w:tc>
        <w:tc>
          <w:tcPr>
            <w:tcW w:w="6382" w:type="dxa"/>
            <w:gridSpan w:val="3"/>
            <w:tcBorders>
              <w:top w:val="single" w:sz="6" w:space="0" w:color="000000"/>
              <w:left w:val="single" w:sz="6" w:space="0" w:color="000000"/>
              <w:bottom w:val="single" w:sz="6" w:space="0" w:color="000000"/>
              <w:right w:val="single" w:sz="12" w:space="0" w:color="000000"/>
            </w:tcBorders>
            <w:shd w:val="clear" w:color="auto" w:fill="auto"/>
            <w:vAlign w:val="center"/>
          </w:tcPr>
          <w:p w:rsidR="00000000" w:rsidRDefault="001B604F">
            <w:pPr>
              <w:spacing w:line="320" w:lineRule="exact"/>
              <w:jc w:val="both"/>
            </w:pPr>
            <w:r>
              <w:rPr>
                <w:rStyle w:val="a3"/>
                <w:rFonts w:ascii="標楷體" w:eastAsia="標楷體" w:hAnsi="標楷體" w:cs="細明體"/>
                <w:color w:val="000000"/>
                <w:kern w:val="0"/>
              </w:rPr>
              <w:t>機要人員之服務機關：</w:t>
            </w:r>
            <w:r>
              <w:rPr>
                <w:rStyle w:val="a3"/>
                <w:rFonts w:ascii="標楷體" w:eastAsia="標楷體" w:hAnsi="標楷體" w:cs="細明體"/>
                <w:color w:val="000000"/>
                <w:kern w:val="0"/>
                <w:u w:val="single"/>
              </w:rPr>
              <w:t xml:space="preserve">       </w:t>
            </w:r>
            <w:r>
              <w:rPr>
                <w:rStyle w:val="a3"/>
                <w:rFonts w:ascii="標楷體" w:eastAsia="標楷體" w:hAnsi="標楷體" w:cs="細明體"/>
                <w:color w:val="000000"/>
                <w:kern w:val="0"/>
              </w:rPr>
              <w:t xml:space="preserve"> </w:t>
            </w:r>
            <w:r>
              <w:rPr>
                <w:rStyle w:val="a3"/>
                <w:rFonts w:ascii="標楷體" w:eastAsia="標楷體" w:hAnsi="標楷體" w:cs="細明體"/>
                <w:color w:val="000000"/>
                <w:kern w:val="0"/>
              </w:rPr>
              <w:t>職稱：</w:t>
            </w:r>
            <w:r>
              <w:rPr>
                <w:rStyle w:val="a3"/>
                <w:rFonts w:ascii="標楷體" w:eastAsia="標楷體" w:hAnsi="標楷體" w:cs="細明體"/>
                <w:color w:val="000000"/>
                <w:kern w:val="0"/>
                <w:u w:val="single"/>
              </w:rPr>
              <w:t xml:space="preserve">        </w:t>
            </w:r>
          </w:p>
        </w:tc>
      </w:tr>
      <w:tr w:rsidR="00000000">
        <w:trPr>
          <w:trHeight w:val="413"/>
          <w:jc w:val="center"/>
        </w:trPr>
        <w:tc>
          <w:tcPr>
            <w:tcW w:w="1275" w:type="dxa"/>
            <w:tcBorders>
              <w:top w:val="single" w:sz="6" w:space="0" w:color="000000"/>
              <w:left w:val="single" w:sz="12" w:space="0" w:color="000000"/>
              <w:bottom w:val="single" w:sz="12" w:space="0" w:color="000000"/>
              <w:right w:val="single" w:sz="6" w:space="0" w:color="000000"/>
            </w:tcBorders>
            <w:shd w:val="clear" w:color="auto" w:fill="auto"/>
            <w:vAlign w:val="center"/>
          </w:tcPr>
          <w:p w:rsidR="00000000" w:rsidRDefault="001B604F">
            <w:pPr>
              <w:spacing w:line="320" w:lineRule="exact"/>
              <w:jc w:val="both"/>
            </w:pPr>
            <w:r>
              <w:rPr>
                <w:rFonts w:ascii="標楷體" w:eastAsia="標楷體" w:hAnsi="標楷體"/>
              </w:rPr>
              <w:t>□</w:t>
            </w:r>
            <w:r>
              <w:rPr>
                <w:rFonts w:ascii="標楷體" w:eastAsia="標楷體" w:hAnsi="標楷體"/>
              </w:rPr>
              <w:t>第</w:t>
            </w:r>
            <w:r>
              <w:rPr>
                <w:rFonts w:ascii="標楷體" w:eastAsia="標楷體" w:hAnsi="標楷體"/>
              </w:rPr>
              <w:t>6</w:t>
            </w:r>
            <w:r>
              <w:rPr>
                <w:rFonts w:ascii="標楷體" w:eastAsia="標楷體" w:hAnsi="標楷體"/>
              </w:rPr>
              <w:t>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vAlign w:val="center"/>
          </w:tcPr>
          <w:p w:rsidR="00000000" w:rsidRDefault="001B604F">
            <w:pPr>
              <w:spacing w:line="320" w:lineRule="exact"/>
              <w:jc w:val="both"/>
            </w:pPr>
            <w:r>
              <w:rPr>
                <w:rFonts w:ascii="標楷體" w:eastAsia="標楷體" w:hAnsi="標楷體" w:cs="細明體"/>
                <w:kern w:val="0"/>
              </w:rPr>
              <w:t>各級民意代表之助理</w:t>
            </w:r>
          </w:p>
        </w:tc>
        <w:tc>
          <w:tcPr>
            <w:tcW w:w="6382" w:type="dxa"/>
            <w:gridSpan w:val="3"/>
            <w:tcBorders>
              <w:top w:val="single" w:sz="6" w:space="0" w:color="000000"/>
              <w:left w:val="single" w:sz="6" w:space="0" w:color="000000"/>
              <w:bottom w:val="single" w:sz="12" w:space="0" w:color="000000"/>
              <w:right w:val="single" w:sz="12" w:space="0" w:color="000000"/>
            </w:tcBorders>
            <w:shd w:val="clear" w:color="auto" w:fill="auto"/>
            <w:vAlign w:val="center"/>
          </w:tcPr>
          <w:p w:rsidR="00000000" w:rsidRDefault="001B604F">
            <w:pPr>
              <w:spacing w:line="320" w:lineRule="exact"/>
              <w:jc w:val="both"/>
            </w:pPr>
            <w:r>
              <w:rPr>
                <w:rStyle w:val="a3"/>
                <w:rFonts w:ascii="標楷體" w:eastAsia="標楷體" w:hAnsi="標楷體" w:cs="細明體"/>
                <w:color w:val="000000"/>
                <w:kern w:val="0"/>
              </w:rPr>
              <w:t>助理之服務機關：</w:t>
            </w:r>
            <w:r>
              <w:rPr>
                <w:rStyle w:val="a3"/>
                <w:rFonts w:ascii="標楷體" w:eastAsia="標楷體" w:hAnsi="標楷體" w:cs="細明體"/>
                <w:color w:val="000000"/>
                <w:kern w:val="0"/>
                <w:u w:val="single"/>
              </w:rPr>
              <w:t xml:space="preserve">       </w:t>
            </w:r>
            <w:r>
              <w:rPr>
                <w:rStyle w:val="a3"/>
                <w:rFonts w:ascii="標楷體" w:eastAsia="標楷體" w:hAnsi="標楷體" w:cs="細明體"/>
                <w:color w:val="000000"/>
                <w:kern w:val="0"/>
              </w:rPr>
              <w:t xml:space="preserve"> </w:t>
            </w:r>
            <w:r>
              <w:rPr>
                <w:rStyle w:val="a3"/>
                <w:rFonts w:ascii="標楷體" w:eastAsia="標楷體" w:hAnsi="標楷體" w:cs="細明體"/>
                <w:color w:val="000000"/>
                <w:kern w:val="0"/>
              </w:rPr>
              <w:t>職稱：</w:t>
            </w:r>
            <w:r>
              <w:rPr>
                <w:rStyle w:val="a3"/>
                <w:rFonts w:ascii="標楷體" w:eastAsia="標楷體" w:hAnsi="標楷體" w:cs="細明體"/>
                <w:color w:val="000000"/>
                <w:kern w:val="0"/>
                <w:u w:val="single"/>
              </w:rPr>
              <w:t xml:space="preserve">        </w:t>
            </w:r>
          </w:p>
        </w:tc>
      </w:tr>
    </w:tbl>
    <w:p w:rsidR="00000000" w:rsidRDefault="001B604F">
      <w:pPr>
        <w:spacing w:line="360" w:lineRule="exact"/>
        <w:ind w:left="112" w:hanging="112"/>
      </w:pPr>
      <w:r>
        <w:rPr>
          <w:rFonts w:ascii="標楷體" w:eastAsia="標楷體" w:hAnsi="標楷體"/>
          <w:sz w:val="28"/>
          <w:szCs w:val="28"/>
        </w:rPr>
        <w:t>填表人簽名或蓋章：</w:t>
      </w:r>
    </w:p>
    <w:p w:rsidR="00000000" w:rsidRDefault="001B604F">
      <w:pPr>
        <w:spacing w:line="360" w:lineRule="exact"/>
        <w:ind w:left="96" w:hanging="96"/>
      </w:pPr>
      <w:r>
        <w:rPr>
          <w:rStyle w:val="a3"/>
          <w:rFonts w:ascii="標楷體" w:eastAsia="標楷體" w:hAnsi="標楷體" w:cs="細明體"/>
          <w:color w:val="000000"/>
          <w:kern w:val="0"/>
        </w:rPr>
        <w:t>（</w:t>
      </w:r>
      <w:r>
        <w:rPr>
          <w:rStyle w:val="a3"/>
          <w:rFonts w:ascii="標楷體" w:eastAsia="標楷體" w:hAnsi="標楷體" w:cs="細明體"/>
          <w:color w:val="000000"/>
          <w:kern w:val="0"/>
          <w:u w:val="single"/>
        </w:rPr>
        <w:t>填表人屬</w:t>
      </w:r>
      <w:r>
        <w:rPr>
          <w:rStyle w:val="a3"/>
          <w:rFonts w:ascii="標楷體" w:eastAsia="標楷體" w:hAnsi="標楷體"/>
          <w:u w:val="single"/>
        </w:rPr>
        <w:t>營利事業、非營利之法人或非法人團體者，請一併由該「事業法人團體」</w:t>
      </w:r>
      <w:r>
        <w:rPr>
          <w:rStyle w:val="a3"/>
          <w:rFonts w:ascii="標楷體" w:eastAsia="標楷體" w:hAnsi="標楷體"/>
          <w:b/>
          <w:u w:val="single"/>
        </w:rPr>
        <w:t>及</w:t>
      </w:r>
      <w:r>
        <w:rPr>
          <w:rStyle w:val="a3"/>
          <w:rFonts w:ascii="標楷體" w:eastAsia="標楷體" w:hAnsi="標楷體"/>
          <w:u w:val="single"/>
        </w:rPr>
        <w:t>「負責人」蓋章</w:t>
      </w:r>
      <w:r>
        <w:rPr>
          <w:rStyle w:val="a3"/>
          <w:rFonts w:ascii="標楷體" w:eastAsia="標楷體" w:hAnsi="標楷體" w:cs="細明體"/>
          <w:color w:val="000000"/>
          <w:kern w:val="0"/>
        </w:rPr>
        <w:t>）</w:t>
      </w:r>
    </w:p>
    <w:p w:rsidR="00000000" w:rsidRDefault="001B604F">
      <w:pPr>
        <w:spacing w:line="360" w:lineRule="exact"/>
        <w:ind w:left="112" w:hanging="112"/>
      </w:pPr>
      <w:r>
        <w:rPr>
          <w:rFonts w:ascii="標楷體" w:eastAsia="標楷體" w:hAnsi="標楷體"/>
          <w:sz w:val="28"/>
          <w:szCs w:val="28"/>
        </w:rPr>
        <w:t>備註：</w:t>
      </w:r>
    </w:p>
    <w:p w:rsidR="00000000" w:rsidRDefault="001B604F">
      <w:pPr>
        <w:spacing w:line="360" w:lineRule="exact"/>
        <w:ind w:left="112" w:hanging="112"/>
      </w:pPr>
      <w:r>
        <w:rPr>
          <w:rFonts w:ascii="標楷體" w:eastAsia="標楷體" w:hAnsi="標楷體"/>
          <w:sz w:val="28"/>
          <w:szCs w:val="28"/>
        </w:rPr>
        <w:t>填表日期：</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日</w:t>
      </w:r>
    </w:p>
    <w:p w:rsidR="00000000" w:rsidRDefault="001B604F">
      <w:pPr>
        <w:spacing w:line="360" w:lineRule="exact"/>
        <w:ind w:left="112" w:hanging="112"/>
      </w:pPr>
      <w:r>
        <w:rPr>
          <w:rFonts w:ascii="標楷體" w:eastAsia="標楷體" w:hAnsi="標楷體"/>
          <w:sz w:val="28"/>
          <w:szCs w:val="28"/>
        </w:rPr>
        <w:lastRenderedPageBreak/>
        <w:t>此致機關：經濟部中小及新創企業署</w:t>
      </w:r>
    </w:p>
    <w:p w:rsidR="00000000" w:rsidRDefault="001B604F">
      <w:pPr>
        <w:spacing w:line="360" w:lineRule="exact"/>
        <w:ind w:left="112" w:hanging="112"/>
        <w:rPr>
          <w:rFonts w:ascii="標楷體" w:eastAsia="標楷體" w:hAnsi="標楷體"/>
          <w:sz w:val="28"/>
          <w:szCs w:val="28"/>
        </w:rPr>
      </w:pPr>
    </w:p>
    <w:p w:rsidR="00000000" w:rsidRDefault="00792D18">
      <w:pPr>
        <w:spacing w:line="360" w:lineRule="exact"/>
        <w:ind w:left="112" w:hanging="112"/>
      </w:pPr>
      <w:r>
        <w:rPr>
          <w:noProof/>
          <w:lang w:bidi="ar-SA"/>
        </w:rPr>
        <mc:AlternateContent>
          <mc:Choice Requires="wps">
            <w:drawing>
              <wp:anchor distT="0" distB="0" distL="0" distR="0" simplePos="0" relativeHeight="251661312" behindDoc="0" locked="0" layoutInCell="1" allowOverlap="1">
                <wp:simplePos x="0" y="0"/>
                <wp:positionH relativeFrom="column">
                  <wp:posOffset>-571500</wp:posOffset>
                </wp:positionH>
                <wp:positionV relativeFrom="paragraph">
                  <wp:posOffset>5080</wp:posOffset>
                </wp:positionV>
                <wp:extent cx="5811520" cy="304165"/>
                <wp:effectExtent l="9525" t="5080" r="8255" b="5080"/>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304165"/>
                        </a:xfrm>
                        <a:prstGeom prst="rect">
                          <a:avLst/>
                        </a:prstGeom>
                        <a:solidFill>
                          <a:srgbClr val="FFFFFF"/>
                        </a:solidFill>
                        <a:ln w="635" cmpd="sng">
                          <a:solidFill>
                            <a:srgbClr val="000000"/>
                          </a:solidFill>
                          <a:prstDash val="solid"/>
                          <a:miter lim="800000"/>
                          <a:headEnd/>
                          <a:tailEnd/>
                        </a:ln>
                      </wps:spPr>
                      <wps:txbx>
                        <w:txbxContent>
                          <w:p w:rsidR="00000000" w:rsidRDefault="001B604F">
                            <w:pPr>
                              <w:pStyle w:val="af4"/>
                            </w:pPr>
                            <w:r>
                              <w:rPr>
                                <w:rStyle w:val="a3"/>
                                <w:rFonts w:ascii="標楷體" w:eastAsia="標楷體" w:hAnsi="標楷體" w:cs="標楷體"/>
                                <w:sz w:val="28"/>
                                <w:szCs w:val="28"/>
                                <w:shd w:val="clear" w:color="auto" w:fill="FFFF00"/>
                              </w:rPr>
                              <w:t>【附件十一】蒐集個人資料告知事項暨個人資料提供聲明書</w:t>
                            </w:r>
                            <w:r>
                              <w:rPr>
                                <w:rStyle w:val="a3"/>
                                <w:rFonts w:ascii="標楷體" w:eastAsia="標楷體" w:hAnsi="標楷體" w:cs="標楷體"/>
                                <w:sz w:val="28"/>
                                <w:szCs w:val="28"/>
                                <w:shd w:val="clear" w:color="auto" w:fill="FFFF00"/>
                              </w:rPr>
                              <w:t>(</w:t>
                            </w:r>
                            <w:r>
                              <w:rPr>
                                <w:rStyle w:val="a3"/>
                                <w:rFonts w:ascii="標楷體" w:eastAsia="標楷體" w:hAnsi="標楷體" w:cs="標楷體"/>
                                <w:sz w:val="28"/>
                                <w:szCs w:val="28"/>
                                <w:shd w:val="clear" w:color="auto" w:fill="FFFF00"/>
                              </w:rPr>
                              <w:t>免填回</w:t>
                            </w:r>
                            <w:r>
                              <w:rPr>
                                <w:rStyle w:val="a3"/>
                                <w:rFonts w:ascii="標楷體" w:eastAsia="標楷體" w:hAnsi="標楷體" w:cs="標楷體"/>
                                <w:sz w:val="28"/>
                                <w:szCs w:val="28"/>
                                <w:shd w:val="clear" w:color="auto" w:fill="FFFF00"/>
                              </w:rPr>
                              <w:t>)</w:t>
                            </w:r>
                          </w:p>
                          <w:p w:rsidR="00000000" w:rsidRDefault="001B604F">
                            <w:pPr>
                              <w:pStyle w:val="af4"/>
                              <w:spacing w:line="300" w:lineRule="exact"/>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8" type="#_x0000_t202" style="position:absolute;left:0;text-align:left;margin-left:-45pt;margin-top:.4pt;width:457.6pt;height:23.95pt;z-index:2516613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" strokeweight=".05pt">
                <v:textbox inset="7.25pt,3.65pt,7.25pt,3.65pt">
                  <w:txbxContent>
                    <w:p w:rsidR="00000000" w:rsidRDefault="001B604F">
                      <w:pPr>
                        <w:pStyle w:val="af4"/>
                      </w:pPr>
                      <w:r>
                        <w:rPr>
                          <w:rStyle w:val="a3"/>
                          <w:rFonts w:ascii="標楷體" w:eastAsia="標楷體" w:hAnsi="標楷體" w:cs="標楷體"/>
                          <w:sz w:val="28"/>
                          <w:szCs w:val="28"/>
                          <w:shd w:val="clear" w:color="auto" w:fill="FFFF00"/>
                        </w:rPr>
                        <w:t>【附件十一】蒐集個人資料告知事項暨個人資料提供聲明書</w:t>
                      </w:r>
                      <w:r>
                        <w:rPr>
                          <w:rStyle w:val="a3"/>
                          <w:rFonts w:ascii="標楷體" w:eastAsia="標楷體" w:hAnsi="標楷體" w:cs="標楷體"/>
                          <w:sz w:val="28"/>
                          <w:szCs w:val="28"/>
                          <w:shd w:val="clear" w:color="auto" w:fill="FFFF00"/>
                        </w:rPr>
                        <w:t>(</w:t>
                      </w:r>
                      <w:r>
                        <w:rPr>
                          <w:rStyle w:val="a3"/>
                          <w:rFonts w:ascii="標楷體" w:eastAsia="標楷體" w:hAnsi="標楷體" w:cs="標楷體"/>
                          <w:sz w:val="28"/>
                          <w:szCs w:val="28"/>
                          <w:shd w:val="clear" w:color="auto" w:fill="FFFF00"/>
                        </w:rPr>
                        <w:t>免填回</w:t>
                      </w:r>
                      <w:r>
                        <w:rPr>
                          <w:rStyle w:val="a3"/>
                          <w:rFonts w:ascii="標楷體" w:eastAsia="標楷體" w:hAnsi="標楷體" w:cs="標楷體"/>
                          <w:sz w:val="28"/>
                          <w:szCs w:val="28"/>
                          <w:shd w:val="clear" w:color="auto" w:fill="FFFF00"/>
                        </w:rPr>
                        <w:t>)</w:t>
                      </w:r>
                    </w:p>
                    <w:p w:rsidR="00000000" w:rsidRDefault="001B604F">
                      <w:pPr>
                        <w:pStyle w:val="af4"/>
                        <w:spacing w:line="300" w:lineRule="exact"/>
                      </w:pPr>
                    </w:p>
                  </w:txbxContent>
                </v:textbox>
                <w10:wrap type="square"/>
              </v:shape>
            </w:pict>
          </mc:Fallback>
        </mc:AlternateContent>
      </w:r>
    </w:p>
    <w:p w:rsidR="00000000" w:rsidRDefault="001B604F">
      <w:pPr>
        <w:pStyle w:val="af"/>
        <w:suppressAutoHyphens w:val="0"/>
        <w:snapToGrid w:val="0"/>
        <w:spacing w:line="283" w:lineRule="exact"/>
        <w:textAlignment w:val="auto"/>
      </w:pPr>
      <w:r>
        <w:rPr>
          <w:rStyle w:val="a3"/>
          <w:rFonts w:ascii="Times New Roman" w:eastAsia="標楷體" w:hAnsi="Times New Roman" w:cs="Times New Roman"/>
          <w:bCs/>
          <w:u w:val="single"/>
          <w:lang w:bidi="ar-SA"/>
        </w:rPr>
        <w:t>經濟部中小及新創企業署</w:t>
      </w:r>
      <w:r>
        <w:rPr>
          <w:rStyle w:val="a3"/>
          <w:rFonts w:ascii="Times New Roman" w:eastAsia="標楷體" w:hAnsi="Times New Roman" w:cs="Times New Roman"/>
          <w:bCs/>
          <w:u w:val="single"/>
          <w:lang w:bidi="ar-SA"/>
        </w:rPr>
        <w:t>(</w:t>
      </w:r>
      <w:r>
        <w:rPr>
          <w:rStyle w:val="a3"/>
          <w:rFonts w:ascii="Times New Roman" w:eastAsia="標楷體" w:hAnsi="Times New Roman" w:cs="Times New Roman"/>
          <w:bCs/>
          <w:u w:val="single"/>
          <w:lang w:bidi="ar-SA"/>
        </w:rPr>
        <w:t>下稱本署</w:t>
      </w:r>
      <w:r>
        <w:rPr>
          <w:rStyle w:val="a3"/>
          <w:rFonts w:ascii="Times New Roman" w:eastAsia="標楷體" w:hAnsi="Times New Roman" w:cs="Times New Roman"/>
          <w:bCs/>
          <w:u w:val="single"/>
          <w:lang w:bidi="ar-SA"/>
        </w:rPr>
        <w:t>)</w:t>
      </w:r>
      <w:r>
        <w:rPr>
          <w:rStyle w:val="a3"/>
          <w:rFonts w:ascii="Times New Roman" w:eastAsia="標楷體" w:hAnsi="Times New Roman" w:cs="Times New Roman"/>
          <w:bCs/>
          <w:lang w:bidi="ar-SA"/>
        </w:rPr>
        <w:t>為遵守</w:t>
      </w:r>
      <w:r>
        <w:rPr>
          <w:rStyle w:val="a3"/>
          <w:rFonts w:ascii="Times New Roman" w:eastAsia="標楷體" w:hAnsi="Times New Roman" w:cs="Times New Roman"/>
          <w:lang w:bidi="ar-SA"/>
        </w:rPr>
        <w:t>個人資料保護法令及</w:t>
      </w:r>
      <w:r>
        <w:rPr>
          <w:rStyle w:val="a3"/>
          <w:rFonts w:ascii="Times New Roman" w:eastAsia="標楷體" w:hAnsi="Times New Roman" w:cs="Times New Roman"/>
          <w:bCs/>
          <w:u w:val="single"/>
          <w:lang w:bidi="ar-SA"/>
        </w:rPr>
        <w:t>本署</w:t>
      </w:r>
      <w:r>
        <w:rPr>
          <w:rStyle w:val="a3"/>
          <w:rFonts w:ascii="Times New Roman" w:eastAsia="標楷體" w:hAnsi="Times New Roman" w:cs="Times New Roman"/>
          <w:lang w:bidi="ar-SA"/>
        </w:rPr>
        <w:t>個人資料保護政策、規章，於向您蒐集個人資料前，依法向您告知下列事項，敬請詳閱。</w:t>
      </w:r>
    </w:p>
    <w:p w:rsidR="00000000" w:rsidRDefault="001B604F">
      <w:pPr>
        <w:pStyle w:val="af"/>
        <w:suppressAutoHyphens w:val="0"/>
        <w:snapToGrid w:val="0"/>
        <w:spacing w:line="283" w:lineRule="exact"/>
        <w:textAlignment w:val="auto"/>
        <w:rPr>
          <w:rFonts w:ascii="Times New Roman" w:eastAsia="標楷體" w:hAnsi="Times New Roman" w:cs="Times New Roman"/>
          <w:lang w:bidi="ar-SA"/>
        </w:rPr>
      </w:pPr>
    </w:p>
    <w:p w:rsidR="00000000" w:rsidRDefault="001B604F">
      <w:pPr>
        <w:pStyle w:val="af"/>
        <w:numPr>
          <w:ilvl w:val="0"/>
          <w:numId w:val="42"/>
        </w:numPr>
        <w:suppressAutoHyphens w:val="0"/>
        <w:snapToGrid w:val="0"/>
        <w:spacing w:line="283" w:lineRule="exact"/>
        <w:textAlignment w:val="auto"/>
      </w:pPr>
      <w:r>
        <w:rPr>
          <w:rFonts w:ascii="Times New Roman" w:eastAsia="標楷體" w:hAnsi="Times New Roman" w:cs="Times New Roman"/>
          <w:lang w:bidi="ar-SA"/>
        </w:rPr>
        <w:t>蒐集目的及類別</w:t>
      </w:r>
    </w:p>
    <w:p w:rsidR="00000000" w:rsidRDefault="001B604F">
      <w:pPr>
        <w:pStyle w:val="af"/>
        <w:suppressAutoHyphens w:val="0"/>
        <w:snapToGrid w:val="0"/>
        <w:spacing w:line="283" w:lineRule="exact"/>
        <w:ind w:left="480"/>
        <w:textAlignment w:val="auto"/>
      </w:pPr>
      <w:r>
        <w:rPr>
          <w:rStyle w:val="a3"/>
          <w:rFonts w:ascii="Times New Roman" w:eastAsia="標楷體" w:hAnsi="Times New Roman" w:cs="Times New Roman"/>
          <w:bCs/>
          <w:u w:val="single"/>
          <w:lang w:bidi="ar-SA"/>
        </w:rPr>
        <w:t>本署</w:t>
      </w:r>
      <w:r>
        <w:rPr>
          <w:rStyle w:val="a3"/>
          <w:rFonts w:ascii="Times New Roman" w:eastAsia="標楷體" w:hAnsi="Times New Roman" w:cs="Times New Roman"/>
          <w:lang w:bidi="ar-SA"/>
        </w:rPr>
        <w:t>因辦理或執行</w:t>
      </w:r>
      <w:r>
        <w:rPr>
          <w:rStyle w:val="a3"/>
          <w:rFonts w:ascii="Times New Roman" w:eastAsia="標楷體" w:hAnsi="Times New Roman" w:cs="Times New Roman"/>
          <w:u w:val="single"/>
          <w:lang w:bidi="ar-SA"/>
        </w:rPr>
        <w:t>11</w:t>
      </w:r>
      <w:r>
        <w:rPr>
          <w:rStyle w:val="a3"/>
          <w:rFonts w:ascii="Times New Roman" w:eastAsia="標楷體" w:hAnsi="Times New Roman" w:cs="Times New Roman"/>
          <w:u w:val="single"/>
          <w:lang w:bidi="ar-SA"/>
        </w:rPr>
        <w:t>3</w:t>
      </w:r>
      <w:r>
        <w:rPr>
          <w:rStyle w:val="a3"/>
          <w:rFonts w:ascii="Times New Roman" w:eastAsia="標楷體" w:hAnsi="Times New Roman" w:cs="Times New Roman"/>
          <w:u w:val="single"/>
          <w:lang w:bidi="ar-SA"/>
        </w:rPr>
        <w:t>年</w:t>
      </w:r>
      <w:r>
        <w:rPr>
          <w:rStyle w:val="a3"/>
          <w:rFonts w:ascii="Times New Roman" w:eastAsia="標楷體" w:hAnsi="Times New Roman" w:cs="Times New Roman"/>
          <w:bCs/>
          <w:u w:val="single"/>
          <w:lang w:bidi="ar-SA"/>
        </w:rPr>
        <w:t>「新創採購</w:t>
      </w:r>
      <w:r>
        <w:rPr>
          <w:rStyle w:val="a3"/>
          <w:rFonts w:ascii="Times New Roman" w:eastAsia="標楷體" w:hAnsi="Times New Roman" w:cs="Times New Roman"/>
          <w:bCs/>
          <w:u w:val="single"/>
          <w:lang w:bidi="ar-SA"/>
        </w:rPr>
        <w:t>-</w:t>
      </w:r>
      <w:r>
        <w:rPr>
          <w:rStyle w:val="a3"/>
          <w:rFonts w:ascii="Times New Roman" w:eastAsia="標楷體" w:hAnsi="Times New Roman" w:cs="Times New Roman"/>
          <w:bCs/>
          <w:u w:val="single"/>
          <w:lang w:bidi="ar-SA"/>
        </w:rPr>
        <w:t>創業家實證計畫」</w:t>
      </w:r>
      <w:r>
        <w:rPr>
          <w:rStyle w:val="a3"/>
          <w:rFonts w:ascii="Times New Roman" w:eastAsia="標楷體" w:hAnsi="Times New Roman" w:cs="Times New Roman"/>
          <w:lang w:bidi="ar-SA"/>
        </w:rPr>
        <w:t>，提供服務及供</w:t>
      </w:r>
      <w:r>
        <w:rPr>
          <w:rStyle w:val="a3"/>
          <w:rFonts w:ascii="Times New Roman" w:eastAsia="標楷體" w:hAnsi="Times New Roman" w:cs="Times New Roman"/>
          <w:bCs/>
          <w:u w:val="single"/>
          <w:lang w:bidi="ar-SA"/>
        </w:rPr>
        <w:t>本署</w:t>
      </w:r>
      <w:r>
        <w:rPr>
          <w:rStyle w:val="a3"/>
          <w:rFonts w:ascii="Times New Roman" w:eastAsia="標楷體" w:hAnsi="Times New Roman" w:cs="Times New Roman"/>
          <w:lang w:bidi="ar-SA"/>
        </w:rPr>
        <w:t>用於內部行政管理、陳報主管機關或其他合於</w:t>
      </w:r>
      <w:r>
        <w:rPr>
          <w:rStyle w:val="a3"/>
          <w:rFonts w:ascii="Times New Roman" w:eastAsia="標楷體" w:hAnsi="Times New Roman" w:cs="Times New Roman"/>
          <w:bCs/>
          <w:u w:val="single"/>
          <w:lang w:bidi="ar-SA"/>
        </w:rPr>
        <w:t>本署</w:t>
      </w:r>
      <w:r>
        <w:rPr>
          <w:rStyle w:val="a3"/>
          <w:rFonts w:ascii="Times New Roman" w:eastAsia="標楷體" w:hAnsi="Times New Roman" w:cs="Times New Roman"/>
          <w:u w:val="single"/>
          <w:lang w:bidi="ar-SA"/>
        </w:rPr>
        <w:t>組織規章</w:t>
      </w:r>
      <w:r>
        <w:rPr>
          <w:rStyle w:val="a3"/>
          <w:rFonts w:ascii="Times New Roman" w:eastAsia="標楷體" w:hAnsi="Times New Roman" w:cs="Times New Roman"/>
          <w:lang w:bidi="ar-SA"/>
        </w:rPr>
        <w:t>所定業務、寄送</w:t>
      </w:r>
      <w:r>
        <w:rPr>
          <w:rStyle w:val="a3"/>
          <w:rFonts w:ascii="Times New Roman" w:eastAsia="標楷體" w:hAnsi="Times New Roman" w:cs="Times New Roman"/>
          <w:bCs/>
          <w:u w:val="single"/>
          <w:lang w:bidi="ar-SA"/>
        </w:rPr>
        <w:t>本署</w:t>
      </w:r>
      <w:r>
        <w:rPr>
          <w:rStyle w:val="a3"/>
          <w:rFonts w:ascii="Times New Roman" w:eastAsia="標楷體" w:hAnsi="Times New Roman" w:cs="Times New Roman"/>
          <w:lang w:bidi="ar-SA"/>
        </w:rPr>
        <w:t>或產業相關活動訊息之蒐集目的，而需獲取您下列個人資料類別：</w:t>
      </w:r>
      <w:r>
        <w:rPr>
          <w:rStyle w:val="a3"/>
          <w:rFonts w:ascii="Times New Roman" w:eastAsia="標楷體" w:hAnsi="Times New Roman" w:cs="Times New Roman"/>
          <w:bCs/>
          <w:u w:val="single"/>
          <w:lang w:bidi="ar-SA"/>
        </w:rPr>
        <w:t>姓名、機構名稱、職稱、連絡電話、行動電話、電子郵件。</w:t>
      </w:r>
    </w:p>
    <w:p w:rsidR="00000000" w:rsidRDefault="001B604F">
      <w:pPr>
        <w:pStyle w:val="af"/>
        <w:suppressAutoHyphens w:val="0"/>
        <w:snapToGrid w:val="0"/>
        <w:spacing w:line="283" w:lineRule="exact"/>
        <w:ind w:left="480"/>
        <w:textAlignment w:val="auto"/>
      </w:pPr>
      <w:r>
        <w:rPr>
          <w:rStyle w:val="a3"/>
          <w:rFonts w:ascii="Times New Roman" w:eastAsia="標楷體" w:hAnsi="Times New Roman" w:cs="Times New Roman"/>
          <w:sz w:val="22"/>
          <w:szCs w:val="22"/>
          <w:lang w:bidi="ar-SA"/>
        </w:rPr>
        <w:t>※</w:t>
      </w:r>
      <w:r>
        <w:rPr>
          <w:rStyle w:val="a3"/>
          <w:rFonts w:ascii="Times New Roman" w:eastAsia="標楷體" w:hAnsi="Times New Roman" w:cs="Times New Roman"/>
          <w:sz w:val="22"/>
          <w:szCs w:val="22"/>
          <w:lang w:bidi="ar-SA"/>
        </w:rPr>
        <w:t>您日後如不願再收到</w:t>
      </w:r>
      <w:r>
        <w:rPr>
          <w:rStyle w:val="a3"/>
          <w:rFonts w:ascii="Times New Roman" w:eastAsia="標楷體" w:hAnsi="Times New Roman" w:cs="Times New Roman"/>
          <w:bCs/>
          <w:u w:val="single"/>
          <w:lang w:bidi="ar-SA"/>
        </w:rPr>
        <w:t>本署</w:t>
      </w:r>
      <w:r>
        <w:rPr>
          <w:rStyle w:val="a3"/>
          <w:rFonts w:ascii="Times New Roman" w:eastAsia="標楷體" w:hAnsi="Times New Roman" w:cs="Times New Roman"/>
          <w:sz w:val="22"/>
          <w:szCs w:val="22"/>
          <w:lang w:bidi="ar-SA"/>
        </w:rPr>
        <w:t>所寄送之行銷訊息，可於收到前述訊息時，直接點選訊息內拒絕接受之連結。</w:t>
      </w:r>
    </w:p>
    <w:p w:rsidR="00000000" w:rsidRDefault="001B604F">
      <w:pPr>
        <w:pStyle w:val="af"/>
        <w:numPr>
          <w:ilvl w:val="0"/>
          <w:numId w:val="42"/>
        </w:numPr>
        <w:suppressAutoHyphens w:val="0"/>
        <w:snapToGrid w:val="0"/>
        <w:spacing w:line="283" w:lineRule="exact"/>
        <w:textAlignment w:val="auto"/>
      </w:pPr>
      <w:r>
        <w:rPr>
          <w:rFonts w:ascii="Times New Roman" w:eastAsia="標楷體" w:hAnsi="Times New Roman" w:cs="Times New Roman"/>
          <w:lang w:bidi="ar-SA"/>
        </w:rPr>
        <w:t>個人資料利用之期間、地區、對象及方式</w:t>
      </w:r>
    </w:p>
    <w:p w:rsidR="00000000" w:rsidRDefault="001B604F">
      <w:pPr>
        <w:pStyle w:val="af"/>
        <w:suppressAutoHyphens w:val="0"/>
        <w:snapToGrid w:val="0"/>
        <w:spacing w:line="283" w:lineRule="exact"/>
        <w:ind w:left="425" w:hanging="425"/>
        <w:textAlignment w:val="auto"/>
      </w:pPr>
      <w:r>
        <w:rPr>
          <w:rStyle w:val="a3"/>
          <w:rFonts w:ascii="Times New Roman" w:eastAsia="標楷體" w:hAnsi="Times New Roman" w:cs="Times New Roman"/>
          <w:lang w:bidi="ar-SA"/>
        </w:rPr>
        <w:t xml:space="preserve">    </w:t>
      </w:r>
      <w:r>
        <w:rPr>
          <w:rStyle w:val="a3"/>
          <w:rFonts w:ascii="Times New Roman" w:eastAsia="標楷體" w:hAnsi="Times New Roman" w:cs="Times New Roman"/>
          <w:lang w:bidi="ar-SA"/>
        </w:rPr>
        <w:t>除涉及國際業務或活動外，您的個人資料僅供</w:t>
      </w:r>
      <w:r>
        <w:rPr>
          <w:rStyle w:val="a3"/>
          <w:rFonts w:ascii="Times New Roman" w:eastAsia="標楷體" w:hAnsi="Times New Roman" w:cs="Times New Roman"/>
          <w:bCs/>
          <w:u w:val="single"/>
          <w:lang w:bidi="ar-SA"/>
        </w:rPr>
        <w:t>本署</w:t>
      </w:r>
      <w:r>
        <w:rPr>
          <w:rStyle w:val="a3"/>
          <w:rFonts w:ascii="Times New Roman" w:eastAsia="標楷體" w:hAnsi="Times New Roman" w:cs="Times New Roman"/>
          <w:lang w:bidi="ar-SA"/>
        </w:rPr>
        <w:t>於中華民國領域、在前述蒐集目的之必要範圍內，以合理方式利用至蒐集目的消失為止。</w:t>
      </w:r>
    </w:p>
    <w:p w:rsidR="00000000" w:rsidRDefault="001B604F">
      <w:pPr>
        <w:pStyle w:val="af"/>
        <w:numPr>
          <w:ilvl w:val="0"/>
          <w:numId w:val="42"/>
        </w:numPr>
        <w:suppressAutoHyphens w:val="0"/>
        <w:snapToGrid w:val="0"/>
        <w:spacing w:line="283" w:lineRule="exact"/>
        <w:textAlignment w:val="auto"/>
      </w:pPr>
      <w:r>
        <w:rPr>
          <w:rFonts w:ascii="Times New Roman" w:eastAsia="標楷體" w:hAnsi="Times New Roman" w:cs="Times New Roman"/>
          <w:lang w:bidi="ar-SA"/>
        </w:rPr>
        <w:t>當事人權利</w:t>
      </w:r>
    </w:p>
    <w:p w:rsidR="00000000" w:rsidRDefault="001B604F">
      <w:pPr>
        <w:pStyle w:val="af"/>
        <w:suppressAutoHyphens w:val="0"/>
        <w:snapToGrid w:val="0"/>
        <w:spacing w:line="283" w:lineRule="exact"/>
        <w:ind w:left="480"/>
        <w:textAlignment w:val="auto"/>
      </w:pPr>
      <w:r>
        <w:rPr>
          <w:rStyle w:val="a3"/>
          <w:rFonts w:ascii="Times New Roman" w:eastAsia="標楷體" w:hAnsi="Times New Roman" w:cs="Times New Roman"/>
          <w:lang w:bidi="ar-SA"/>
        </w:rPr>
        <w:t>您可依前</w:t>
      </w:r>
      <w:r>
        <w:rPr>
          <w:rStyle w:val="a3"/>
          <w:rFonts w:ascii="Times New Roman" w:eastAsia="標楷體" w:hAnsi="Times New Roman" w:cs="Times New Roman"/>
          <w:lang w:bidi="ar-SA"/>
        </w:rPr>
        <w:t>述業務、活動所定規則或依新創採購客服信箱</w:t>
      </w:r>
      <w:r>
        <w:rPr>
          <w:rStyle w:val="a3"/>
          <w:rFonts w:ascii="Times New Roman" w:eastAsia="標楷體" w:hAnsi="Times New Roman" w:cs="Times New Roman"/>
          <w:lang w:bidi="ar-SA"/>
        </w:rPr>
        <w:t>(service@spp.org.tw)</w:t>
      </w:r>
      <w:r>
        <w:rPr>
          <w:rStyle w:val="a3"/>
          <w:rFonts w:ascii="Times New Roman" w:eastAsia="標楷體" w:hAnsi="Times New Roman" w:cs="Times New Roman"/>
          <w:lang w:bidi="ar-SA"/>
        </w:rPr>
        <w:t>向</w:t>
      </w:r>
      <w:r>
        <w:rPr>
          <w:rStyle w:val="a3"/>
          <w:rFonts w:ascii="Times New Roman" w:eastAsia="標楷體" w:hAnsi="Times New Roman" w:cs="Times New Roman"/>
          <w:bCs/>
          <w:u w:val="single"/>
          <w:lang w:bidi="ar-SA"/>
        </w:rPr>
        <w:t>本署</w:t>
      </w:r>
      <w:r>
        <w:rPr>
          <w:rStyle w:val="a3"/>
          <w:rFonts w:ascii="Times New Roman" w:eastAsia="標楷體" w:hAnsi="Times New Roman" w:cs="Times New Roman"/>
          <w:lang w:bidi="ar-SA"/>
        </w:rPr>
        <w:t>行使下列權利：</w:t>
      </w:r>
    </w:p>
    <w:p w:rsidR="00000000" w:rsidRDefault="001B604F">
      <w:pPr>
        <w:pStyle w:val="af"/>
        <w:numPr>
          <w:ilvl w:val="0"/>
          <w:numId w:val="43"/>
        </w:numPr>
        <w:suppressAutoHyphens w:val="0"/>
        <w:snapToGrid w:val="0"/>
        <w:spacing w:line="283" w:lineRule="exact"/>
        <w:textAlignment w:val="auto"/>
      </w:pPr>
      <w:r>
        <w:rPr>
          <w:rFonts w:ascii="Times New Roman" w:eastAsia="標楷體" w:hAnsi="Times New Roman" w:cs="Times New Roman"/>
          <w:lang w:bidi="ar-SA"/>
        </w:rPr>
        <w:t>查詢或請求閱覽。</w:t>
      </w:r>
    </w:p>
    <w:p w:rsidR="00000000" w:rsidRDefault="001B604F">
      <w:pPr>
        <w:pStyle w:val="af"/>
        <w:numPr>
          <w:ilvl w:val="0"/>
          <w:numId w:val="43"/>
        </w:numPr>
        <w:suppressAutoHyphens w:val="0"/>
        <w:snapToGrid w:val="0"/>
        <w:spacing w:line="283" w:lineRule="exact"/>
        <w:textAlignment w:val="auto"/>
      </w:pPr>
      <w:r>
        <w:rPr>
          <w:rFonts w:ascii="Times New Roman" w:eastAsia="標楷體" w:hAnsi="Times New Roman" w:cs="Times New Roman"/>
          <w:lang w:bidi="ar-SA"/>
        </w:rPr>
        <w:t>請求製給複製本。</w:t>
      </w:r>
    </w:p>
    <w:p w:rsidR="00000000" w:rsidRDefault="001B604F">
      <w:pPr>
        <w:pStyle w:val="af"/>
        <w:numPr>
          <w:ilvl w:val="0"/>
          <w:numId w:val="43"/>
        </w:numPr>
        <w:suppressAutoHyphens w:val="0"/>
        <w:snapToGrid w:val="0"/>
        <w:spacing w:line="283" w:lineRule="exact"/>
        <w:textAlignment w:val="auto"/>
      </w:pPr>
      <w:r>
        <w:rPr>
          <w:rFonts w:ascii="Times New Roman" w:eastAsia="標楷體" w:hAnsi="Times New Roman" w:cs="Times New Roman"/>
          <w:lang w:bidi="ar-SA"/>
        </w:rPr>
        <w:t>請求補充或更正。</w:t>
      </w:r>
    </w:p>
    <w:p w:rsidR="00000000" w:rsidRDefault="001B604F">
      <w:pPr>
        <w:pStyle w:val="af"/>
        <w:numPr>
          <w:ilvl w:val="0"/>
          <w:numId w:val="43"/>
        </w:numPr>
        <w:suppressAutoHyphens w:val="0"/>
        <w:snapToGrid w:val="0"/>
        <w:spacing w:line="283" w:lineRule="exact"/>
        <w:textAlignment w:val="auto"/>
      </w:pPr>
      <w:r>
        <w:rPr>
          <w:rFonts w:ascii="Times New Roman" w:eastAsia="標楷體" w:hAnsi="Times New Roman" w:cs="Times New Roman"/>
          <w:lang w:bidi="ar-SA"/>
        </w:rPr>
        <w:t>請求停止蒐集、處理及利用</w:t>
      </w:r>
    </w:p>
    <w:p w:rsidR="00000000" w:rsidRDefault="001B604F">
      <w:pPr>
        <w:pStyle w:val="af"/>
        <w:numPr>
          <w:ilvl w:val="0"/>
          <w:numId w:val="43"/>
        </w:numPr>
        <w:suppressAutoHyphens w:val="0"/>
        <w:snapToGrid w:val="0"/>
        <w:spacing w:line="283" w:lineRule="exact"/>
        <w:textAlignment w:val="auto"/>
      </w:pPr>
      <w:r>
        <w:rPr>
          <w:rFonts w:ascii="Times New Roman" w:eastAsia="標楷體" w:hAnsi="Times New Roman" w:cs="Times New Roman"/>
          <w:lang w:bidi="ar-SA"/>
        </w:rPr>
        <w:t>請求刪除您的個人資料。</w:t>
      </w:r>
    </w:p>
    <w:p w:rsidR="00000000" w:rsidRDefault="001B604F">
      <w:pPr>
        <w:pStyle w:val="af"/>
        <w:numPr>
          <w:ilvl w:val="0"/>
          <w:numId w:val="42"/>
        </w:numPr>
        <w:suppressAutoHyphens w:val="0"/>
        <w:snapToGrid w:val="0"/>
        <w:spacing w:line="283" w:lineRule="exact"/>
        <w:textAlignment w:val="auto"/>
      </w:pPr>
      <w:r>
        <w:rPr>
          <w:rFonts w:ascii="Times New Roman" w:eastAsia="標楷體" w:hAnsi="Times New Roman" w:cs="Times New Roman"/>
          <w:lang w:bidi="ar-SA"/>
        </w:rPr>
        <w:t>不提供個人資料之權益影響</w:t>
      </w:r>
    </w:p>
    <w:p w:rsidR="00000000" w:rsidRDefault="001B604F">
      <w:pPr>
        <w:pStyle w:val="af"/>
        <w:suppressAutoHyphens w:val="0"/>
        <w:snapToGrid w:val="0"/>
        <w:spacing w:line="283" w:lineRule="exact"/>
        <w:ind w:left="480"/>
        <w:textAlignment w:val="auto"/>
      </w:pPr>
      <w:r>
        <w:rPr>
          <w:rStyle w:val="a3"/>
          <w:rFonts w:ascii="Times New Roman" w:eastAsia="標楷體" w:hAnsi="Times New Roman" w:cs="Times New Roman"/>
          <w:lang w:bidi="ar-SA"/>
        </w:rPr>
        <w:t>若您未提供正確或不提供個人資料，</w:t>
      </w:r>
      <w:r>
        <w:rPr>
          <w:rStyle w:val="a3"/>
          <w:rFonts w:ascii="Times New Roman" w:eastAsia="標楷體" w:hAnsi="Times New Roman" w:cs="Times New Roman"/>
          <w:bCs/>
          <w:u w:val="single"/>
          <w:lang w:bidi="ar-SA"/>
        </w:rPr>
        <w:t>本署</w:t>
      </w:r>
      <w:r>
        <w:rPr>
          <w:rStyle w:val="a3"/>
          <w:rFonts w:ascii="Times New Roman" w:eastAsia="標楷體" w:hAnsi="Times New Roman" w:cs="Times New Roman"/>
          <w:lang w:bidi="ar-SA"/>
        </w:rPr>
        <w:t>將無法為您提供蒐集目的之相關服務。</w:t>
      </w:r>
    </w:p>
    <w:p w:rsidR="00000000" w:rsidRDefault="001B604F">
      <w:pPr>
        <w:pStyle w:val="af"/>
        <w:numPr>
          <w:ilvl w:val="0"/>
          <w:numId w:val="42"/>
        </w:numPr>
        <w:suppressAutoHyphens w:val="0"/>
        <w:snapToGrid w:val="0"/>
        <w:spacing w:line="283" w:lineRule="exact"/>
        <w:textAlignment w:val="auto"/>
      </w:pPr>
      <w:r>
        <w:rPr>
          <w:rStyle w:val="a3"/>
          <w:rFonts w:ascii="Times New Roman" w:eastAsia="標楷體" w:hAnsi="Times New Roman" w:cs="Times New Roman"/>
          <w:lang w:bidi="ar-SA"/>
        </w:rPr>
        <w:t>您瞭解此一同意書符合個人資料保護法及相關法規之要求，且同意</w:t>
      </w:r>
      <w:r>
        <w:rPr>
          <w:rStyle w:val="a3"/>
          <w:rFonts w:ascii="Times New Roman" w:eastAsia="標楷體" w:hAnsi="Times New Roman" w:cs="Times New Roman"/>
          <w:bCs/>
          <w:u w:val="single"/>
          <w:lang w:bidi="ar-SA"/>
        </w:rPr>
        <w:t>本署</w:t>
      </w:r>
      <w:r>
        <w:rPr>
          <w:rStyle w:val="a3"/>
          <w:rFonts w:ascii="Times New Roman" w:eastAsia="標楷體" w:hAnsi="Times New Roman" w:cs="Times New Roman"/>
          <w:lang w:bidi="ar-SA"/>
        </w:rPr>
        <w:t>留存此同意書，供日後取出查驗。</w:t>
      </w:r>
    </w:p>
    <w:p w:rsidR="00000000" w:rsidRDefault="001B604F">
      <w:pPr>
        <w:pStyle w:val="af"/>
        <w:suppressAutoHyphens w:val="0"/>
        <w:spacing w:before="240" w:after="0" w:line="283" w:lineRule="exact"/>
        <w:textAlignment w:val="auto"/>
      </w:pPr>
      <w:r>
        <w:rPr>
          <w:rFonts w:ascii="Times New Roman" w:eastAsia="標楷體" w:hAnsi="Times New Roman" w:cs="Times New Roman"/>
          <w:b/>
          <w:sz w:val="28"/>
          <w:szCs w:val="28"/>
          <w:lang w:bidi="ar-SA"/>
        </w:rPr>
        <w:t>個人資料之同意提供：</w:t>
      </w:r>
    </w:p>
    <w:p w:rsidR="00000000" w:rsidRDefault="001B604F">
      <w:pPr>
        <w:pStyle w:val="af"/>
        <w:numPr>
          <w:ilvl w:val="0"/>
          <w:numId w:val="44"/>
        </w:numPr>
        <w:suppressAutoHyphens w:val="0"/>
        <w:snapToGrid w:val="0"/>
        <w:spacing w:line="283" w:lineRule="exact"/>
        <w:textAlignment w:val="auto"/>
      </w:pPr>
      <w:r>
        <w:rPr>
          <w:rStyle w:val="a3"/>
          <w:rFonts w:ascii="Times New Roman" w:eastAsia="標楷體" w:hAnsi="Times New Roman" w:cs="Times New Roman"/>
          <w:lang w:bidi="ar-SA"/>
        </w:rPr>
        <w:t>本人已充分獲知且已瞭解上述</w:t>
      </w:r>
      <w:r>
        <w:rPr>
          <w:rStyle w:val="a3"/>
          <w:rFonts w:ascii="Times New Roman" w:eastAsia="標楷體" w:hAnsi="Times New Roman" w:cs="Times New Roman"/>
          <w:bCs/>
          <w:u w:val="single"/>
          <w:lang w:bidi="ar-SA"/>
        </w:rPr>
        <w:t>本署</w:t>
      </w:r>
      <w:r>
        <w:rPr>
          <w:rStyle w:val="a3"/>
          <w:rFonts w:ascii="Times New Roman" w:eastAsia="標楷體" w:hAnsi="Times New Roman" w:cs="Times New Roman"/>
          <w:lang w:bidi="ar-SA"/>
        </w:rPr>
        <w:t>告知事項。</w:t>
      </w:r>
    </w:p>
    <w:p w:rsidR="00000000" w:rsidRDefault="001B604F">
      <w:pPr>
        <w:pStyle w:val="af"/>
        <w:numPr>
          <w:ilvl w:val="0"/>
          <w:numId w:val="44"/>
        </w:numPr>
        <w:suppressAutoHyphens w:val="0"/>
        <w:snapToGrid w:val="0"/>
        <w:spacing w:line="283" w:lineRule="exact"/>
        <w:textAlignment w:val="auto"/>
      </w:pPr>
      <w:r>
        <w:rPr>
          <w:rFonts w:ascii="Times New Roman" w:eastAsia="標楷體" w:hAnsi="Times New Roman" w:cs="Times New Roman"/>
          <w:lang w:bidi="ar-SA"/>
        </w:rPr>
        <w:t>本人申請提案即同意經濟部中小及新創企業署為執行採購</w:t>
      </w:r>
      <w:r>
        <w:rPr>
          <w:rFonts w:ascii="Times New Roman" w:eastAsia="標楷體" w:hAnsi="Times New Roman" w:cs="Times New Roman"/>
          <w:lang w:bidi="ar-SA"/>
        </w:rPr>
        <w:t>案蒐集、處理或利用個人資料及檔案（指自然人之姓名、身分證統一編號、職業、聯絡方式、社會活動、其他得以直接或間接方式識別該個人之資料等個人資料保護法所指之個人資料）所涉個人資料。</w:t>
      </w:r>
    </w:p>
    <w:p w:rsidR="00000000" w:rsidRDefault="001B604F">
      <w:pPr>
        <w:pStyle w:val="af"/>
        <w:pageBreakBefore/>
        <w:rPr>
          <w:rFonts w:ascii="Times New Roman" w:eastAsia="標楷體" w:hAnsi="Times New Roman" w:cs="Times New Roman"/>
          <w:lang w:bidi="ar-SA"/>
        </w:rPr>
      </w:pPr>
    </w:p>
    <w:p w:rsidR="00000000" w:rsidRDefault="00792D18">
      <w:pPr>
        <w:pStyle w:val="af"/>
      </w:pPr>
      <w:r>
        <w:rPr>
          <w:noProof/>
          <w:lang w:bidi="ar-SA"/>
        </w:rPr>
        <mc:AlternateContent>
          <mc:Choice Requires="wps">
            <w:drawing>
              <wp:anchor distT="0" distB="0" distL="0" distR="0" simplePos="0" relativeHeight="251664384" behindDoc="0" locked="0" layoutInCell="1" allowOverlap="1">
                <wp:simplePos x="0" y="0"/>
                <wp:positionH relativeFrom="page">
                  <wp:align>right</wp:align>
                </wp:positionH>
                <wp:positionV relativeFrom="paragraph">
                  <wp:posOffset>85725</wp:posOffset>
                </wp:positionV>
                <wp:extent cx="5589905" cy="309245"/>
                <wp:effectExtent l="5080" t="13970" r="5715" b="1016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905" cy="309245"/>
                        </a:xfrm>
                        <a:prstGeom prst="rect">
                          <a:avLst/>
                        </a:prstGeom>
                        <a:solidFill>
                          <a:srgbClr val="FFFFFF"/>
                        </a:solidFill>
                        <a:ln w="635" cmpd="sng">
                          <a:solidFill>
                            <a:srgbClr val="000000"/>
                          </a:solidFill>
                          <a:prstDash val="solid"/>
                          <a:miter lim="800000"/>
                          <a:headEnd/>
                          <a:tailEnd/>
                        </a:ln>
                      </wps:spPr>
                      <wps:txbx>
                        <w:txbxContent>
                          <w:p w:rsidR="00000000" w:rsidRDefault="001B604F">
                            <w:pPr>
                              <w:pStyle w:val="af4"/>
                            </w:pPr>
                            <w:r>
                              <w:rPr>
                                <w:rStyle w:val="a3"/>
                                <w:rFonts w:ascii="標楷體" w:eastAsia="標楷體" w:hAnsi="標楷體" w:cs="標楷體"/>
                                <w:sz w:val="28"/>
                                <w:szCs w:val="28"/>
                                <w:shd w:val="clear" w:color="auto" w:fill="00FF00"/>
                              </w:rPr>
                              <w:t>【附件十二】期中（末</w:t>
                            </w:r>
                            <w:r>
                              <w:rPr>
                                <w:rStyle w:val="a3"/>
                                <w:rFonts w:ascii="標楷體" w:eastAsia="標楷體" w:hAnsi="標楷體" w:cs="標楷體"/>
                                <w:sz w:val="28"/>
                                <w:szCs w:val="28"/>
                                <w:shd w:val="clear" w:color="auto" w:fill="00FF00"/>
                              </w:rPr>
                              <w:t>）審查意見修正回復對照表</w:t>
                            </w:r>
                            <w:r>
                              <w:rPr>
                                <w:rStyle w:val="a3"/>
                                <w:rFonts w:ascii="標楷體" w:eastAsia="標楷體" w:hAnsi="標楷體" w:cs="標楷體"/>
                                <w:sz w:val="28"/>
                                <w:szCs w:val="28"/>
                                <w:shd w:val="clear" w:color="auto" w:fill="00FF00"/>
                              </w:rPr>
                              <w:t>(</w:t>
                            </w:r>
                            <w:r>
                              <w:rPr>
                                <w:rStyle w:val="a3"/>
                                <w:rFonts w:ascii="標楷體" w:eastAsia="標楷體" w:hAnsi="標楷體" w:cs="標楷體"/>
                                <w:sz w:val="28"/>
                                <w:szCs w:val="28"/>
                                <w:shd w:val="clear" w:color="auto" w:fill="00FF00"/>
                              </w:rPr>
                              <w:t>置於目錄前</w:t>
                            </w:r>
                            <w:r>
                              <w:rPr>
                                <w:rStyle w:val="a3"/>
                                <w:rFonts w:ascii="標楷體" w:eastAsia="標楷體" w:hAnsi="標楷體" w:cs="標楷體"/>
                                <w:sz w:val="28"/>
                                <w:szCs w:val="28"/>
                                <w:shd w:val="clear" w:color="auto" w:fill="00FF00"/>
                              </w:rPr>
                              <w:t>)</w:t>
                            </w:r>
                          </w:p>
                          <w:p w:rsidR="00000000" w:rsidRDefault="001B604F">
                            <w:pPr>
                              <w:pStyle w:val="af4"/>
                            </w:pPr>
                          </w:p>
                        </w:txbxContent>
                      </wps:txbx>
                      <wps:bodyPr rot="0" vert="horz" wrap="square" lIns="92075" tIns="46355" rIns="92075" bIns="4635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388.95pt;margin-top:6.75pt;width:440.15pt;height:24.35pt;z-index:251664384;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" strokeweight=".05pt">
                <v:textbox inset="7.25pt,3.65pt,7.25pt,3.65pt">
                  <w:txbxContent>
                    <w:p w:rsidR="00000000" w:rsidRDefault="001B604F">
                      <w:pPr>
                        <w:pStyle w:val="af4"/>
                      </w:pPr>
                      <w:r>
                        <w:rPr>
                          <w:rStyle w:val="a3"/>
                          <w:rFonts w:ascii="標楷體" w:eastAsia="標楷體" w:hAnsi="標楷體" w:cs="標楷體"/>
                          <w:sz w:val="28"/>
                          <w:szCs w:val="28"/>
                          <w:shd w:val="clear" w:color="auto" w:fill="00FF00"/>
                        </w:rPr>
                        <w:t>【附件十二】期中（末</w:t>
                      </w:r>
                      <w:r>
                        <w:rPr>
                          <w:rStyle w:val="a3"/>
                          <w:rFonts w:ascii="標楷體" w:eastAsia="標楷體" w:hAnsi="標楷體" w:cs="標楷體"/>
                          <w:sz w:val="28"/>
                          <w:szCs w:val="28"/>
                          <w:shd w:val="clear" w:color="auto" w:fill="00FF00"/>
                        </w:rPr>
                        <w:t>）審查意見修正回復對照表</w:t>
                      </w:r>
                      <w:r>
                        <w:rPr>
                          <w:rStyle w:val="a3"/>
                          <w:rFonts w:ascii="標楷體" w:eastAsia="標楷體" w:hAnsi="標楷體" w:cs="標楷體"/>
                          <w:sz w:val="28"/>
                          <w:szCs w:val="28"/>
                          <w:shd w:val="clear" w:color="auto" w:fill="00FF00"/>
                        </w:rPr>
                        <w:t>(</w:t>
                      </w:r>
                      <w:r>
                        <w:rPr>
                          <w:rStyle w:val="a3"/>
                          <w:rFonts w:ascii="標楷體" w:eastAsia="標楷體" w:hAnsi="標楷體" w:cs="標楷體"/>
                          <w:sz w:val="28"/>
                          <w:szCs w:val="28"/>
                          <w:shd w:val="clear" w:color="auto" w:fill="00FF00"/>
                        </w:rPr>
                        <w:t>置於目錄前</w:t>
                      </w:r>
                      <w:r>
                        <w:rPr>
                          <w:rStyle w:val="a3"/>
                          <w:rFonts w:ascii="標楷體" w:eastAsia="標楷體" w:hAnsi="標楷體" w:cs="標楷體"/>
                          <w:sz w:val="28"/>
                          <w:szCs w:val="28"/>
                          <w:shd w:val="clear" w:color="auto" w:fill="00FF00"/>
                        </w:rPr>
                        <w:t>)</w:t>
                      </w:r>
                    </w:p>
                    <w:p w:rsidR="00000000" w:rsidRDefault="001B604F">
                      <w:pPr>
                        <w:pStyle w:val="af4"/>
                      </w:pPr>
                    </w:p>
                  </w:txbxContent>
                </v:textbox>
                <w10:wrap type="square" anchorx="page"/>
              </v:shape>
            </w:pict>
          </mc:Fallback>
        </mc:AlternateContent>
      </w:r>
    </w:p>
    <w:tbl>
      <w:tblPr>
        <w:tblW w:w="0" w:type="auto"/>
        <w:tblInd w:w="28" w:type="dxa"/>
        <w:tblLayout w:type="fixed"/>
        <w:tblCellMar>
          <w:left w:w="28" w:type="dxa"/>
          <w:right w:w="28" w:type="dxa"/>
        </w:tblCellMar>
        <w:tblLook w:val="0000" w:firstRow="0" w:lastRow="0" w:firstColumn="0" w:lastColumn="0" w:noHBand="0" w:noVBand="0"/>
      </w:tblPr>
      <w:tblGrid>
        <w:gridCol w:w="836"/>
        <w:gridCol w:w="2283"/>
        <w:gridCol w:w="5230"/>
        <w:gridCol w:w="1150"/>
      </w:tblGrid>
      <w:tr w:rsidR="00000000">
        <w:trPr>
          <w:trHeight w:val="538"/>
        </w:trPr>
        <w:tc>
          <w:tcPr>
            <w:tcW w:w="9499" w:type="dxa"/>
            <w:gridSpan w:val="4"/>
            <w:tcBorders>
              <w:top w:val="double" w:sz="4" w:space="0" w:color="000000"/>
              <w:left w:val="double" w:sz="4" w:space="0" w:color="000000"/>
              <w:bottom w:val="single" w:sz="6" w:space="0" w:color="000000"/>
              <w:right w:val="double" w:sz="4" w:space="0" w:color="000000"/>
            </w:tcBorders>
            <w:shd w:val="clear" w:color="auto" w:fill="auto"/>
            <w:vAlign w:val="center"/>
          </w:tcPr>
          <w:p w:rsidR="00000000" w:rsidRDefault="001B604F">
            <w:pPr>
              <w:pStyle w:val="af"/>
              <w:spacing w:line="360" w:lineRule="auto"/>
              <w:jc w:val="center"/>
            </w:pPr>
            <w:r>
              <w:rPr>
                <w:rFonts w:eastAsia="標楷體"/>
                <w:b/>
                <w:bCs/>
                <w:sz w:val="36"/>
                <w:szCs w:val="36"/>
              </w:rPr>
              <w:t>期中（末）審查意見修正回復對照</w:t>
            </w:r>
          </w:p>
        </w:tc>
      </w:tr>
      <w:tr w:rsidR="00000000">
        <w:tblPrEx>
          <w:tblCellMar>
            <w:left w:w="108" w:type="dxa"/>
            <w:right w:w="108" w:type="dxa"/>
          </w:tblCellMar>
        </w:tblPrEx>
        <w:trPr>
          <w:trHeight w:val="340"/>
        </w:trPr>
        <w:tc>
          <w:tcPr>
            <w:tcW w:w="836" w:type="dxa"/>
            <w:tcBorders>
              <w:top w:val="single" w:sz="6" w:space="0" w:color="000000"/>
              <w:left w:val="double" w:sz="4" w:space="0" w:color="000000"/>
              <w:bottom w:val="single" w:sz="6" w:space="0" w:color="000000"/>
              <w:right w:val="single" w:sz="6" w:space="0" w:color="000000"/>
            </w:tcBorders>
            <w:shd w:val="clear" w:color="auto" w:fill="auto"/>
            <w:vAlign w:val="center"/>
          </w:tcPr>
          <w:p w:rsidR="00000000" w:rsidRDefault="001B604F">
            <w:pPr>
              <w:pStyle w:val="af"/>
              <w:spacing w:line="400" w:lineRule="exact"/>
            </w:pPr>
            <w:r>
              <w:rPr>
                <w:rFonts w:eastAsia="標楷體"/>
                <w:bCs/>
                <w:sz w:val="28"/>
                <w:szCs w:val="28"/>
              </w:rPr>
              <w:t>項次</w:t>
            </w:r>
          </w:p>
        </w:tc>
        <w:tc>
          <w:tcPr>
            <w:tcW w:w="2283" w:type="dxa"/>
            <w:tcBorders>
              <w:top w:val="single" w:sz="6" w:space="0" w:color="000000"/>
              <w:left w:val="single" w:sz="6" w:space="0" w:color="000000"/>
              <w:bottom w:val="single" w:sz="6" w:space="0" w:color="000000"/>
              <w:right w:val="single" w:sz="6" w:space="0" w:color="000000"/>
            </w:tcBorders>
            <w:shd w:val="clear" w:color="auto" w:fill="auto"/>
          </w:tcPr>
          <w:p w:rsidR="00000000" w:rsidRDefault="001B604F">
            <w:pPr>
              <w:pStyle w:val="af"/>
              <w:spacing w:line="400" w:lineRule="exact"/>
              <w:jc w:val="center"/>
            </w:pPr>
            <w:r>
              <w:rPr>
                <w:rFonts w:eastAsia="標楷體"/>
                <w:b/>
                <w:bCs/>
                <w:sz w:val="28"/>
                <w:szCs w:val="28"/>
              </w:rPr>
              <w:t>審查意見</w:t>
            </w:r>
          </w:p>
        </w:tc>
        <w:tc>
          <w:tcPr>
            <w:tcW w:w="5230" w:type="dxa"/>
            <w:tcBorders>
              <w:top w:val="single" w:sz="6" w:space="0" w:color="000000"/>
              <w:left w:val="single" w:sz="6" w:space="0" w:color="000000"/>
              <w:bottom w:val="single" w:sz="6" w:space="0" w:color="000000"/>
              <w:right w:val="single" w:sz="6" w:space="0" w:color="000000"/>
            </w:tcBorders>
            <w:shd w:val="clear" w:color="auto" w:fill="auto"/>
          </w:tcPr>
          <w:p w:rsidR="00000000" w:rsidRDefault="001B604F">
            <w:pPr>
              <w:pStyle w:val="af"/>
              <w:spacing w:line="400" w:lineRule="exact"/>
              <w:jc w:val="center"/>
            </w:pPr>
            <w:r>
              <w:rPr>
                <w:rFonts w:eastAsia="標楷體"/>
                <w:b/>
                <w:bCs/>
                <w:sz w:val="28"/>
                <w:szCs w:val="28"/>
              </w:rPr>
              <w:t>計畫修正說明</w:t>
            </w:r>
          </w:p>
        </w:tc>
        <w:tc>
          <w:tcPr>
            <w:tcW w:w="1150" w:type="dxa"/>
            <w:tcBorders>
              <w:top w:val="single" w:sz="6" w:space="0" w:color="000000"/>
              <w:left w:val="single" w:sz="6" w:space="0" w:color="000000"/>
              <w:bottom w:val="single" w:sz="6" w:space="0" w:color="000000"/>
              <w:right w:val="double" w:sz="4" w:space="0" w:color="000000"/>
            </w:tcBorders>
            <w:shd w:val="clear" w:color="auto" w:fill="auto"/>
            <w:vAlign w:val="center"/>
          </w:tcPr>
          <w:p w:rsidR="00000000" w:rsidRDefault="001B604F">
            <w:pPr>
              <w:pStyle w:val="af"/>
              <w:spacing w:line="400" w:lineRule="exact"/>
              <w:jc w:val="center"/>
            </w:pPr>
            <w:r>
              <w:rPr>
                <w:rFonts w:eastAsia="標楷體"/>
                <w:b/>
                <w:bCs/>
                <w:sz w:val="28"/>
                <w:szCs w:val="28"/>
              </w:rPr>
              <w:t>頁數</w:t>
            </w:r>
          </w:p>
        </w:tc>
      </w:tr>
      <w:tr w:rsidR="00000000">
        <w:tblPrEx>
          <w:tblCellMar>
            <w:left w:w="108" w:type="dxa"/>
            <w:right w:w="108" w:type="dxa"/>
          </w:tblCellMar>
        </w:tblPrEx>
        <w:trPr>
          <w:trHeight w:val="340"/>
        </w:trPr>
        <w:tc>
          <w:tcPr>
            <w:tcW w:w="836" w:type="dxa"/>
            <w:tcBorders>
              <w:top w:val="single" w:sz="6" w:space="0" w:color="000000"/>
              <w:left w:val="double" w:sz="4" w:space="0" w:color="000000"/>
              <w:bottom w:val="single" w:sz="6" w:space="0" w:color="000000"/>
              <w:right w:val="single" w:sz="6" w:space="0" w:color="000000"/>
            </w:tcBorders>
            <w:shd w:val="clear" w:color="auto" w:fill="auto"/>
            <w:vAlign w:val="center"/>
          </w:tcPr>
          <w:p w:rsidR="00000000" w:rsidRDefault="001B604F">
            <w:pPr>
              <w:pStyle w:val="af"/>
              <w:spacing w:line="400" w:lineRule="exact"/>
              <w:jc w:val="center"/>
            </w:pPr>
            <w:r>
              <w:rPr>
                <w:rFonts w:eastAsia="標楷體"/>
                <w:bCs/>
                <w:sz w:val="28"/>
                <w:szCs w:val="28"/>
              </w:rPr>
              <w:t>1</w:t>
            </w:r>
          </w:p>
        </w:tc>
        <w:tc>
          <w:tcPr>
            <w:tcW w:w="2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af"/>
              <w:spacing w:line="400" w:lineRule="exact"/>
              <w:rPr>
                <w:rFonts w:eastAsia="標楷體"/>
                <w:sz w:val="28"/>
              </w:rPr>
            </w:pPr>
          </w:p>
        </w:tc>
        <w:tc>
          <w:tcPr>
            <w:tcW w:w="52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af"/>
              <w:spacing w:line="400" w:lineRule="exact"/>
              <w:rPr>
                <w:rFonts w:eastAsia="標楷體"/>
                <w:bCs/>
                <w:sz w:val="28"/>
                <w:szCs w:val="28"/>
              </w:rPr>
            </w:pPr>
          </w:p>
        </w:tc>
        <w:tc>
          <w:tcPr>
            <w:tcW w:w="1150" w:type="dxa"/>
            <w:tcBorders>
              <w:top w:val="single" w:sz="6" w:space="0" w:color="000000"/>
              <w:left w:val="single" w:sz="6" w:space="0" w:color="000000"/>
              <w:bottom w:val="single" w:sz="6" w:space="0" w:color="000000"/>
              <w:right w:val="double" w:sz="4" w:space="0" w:color="000000"/>
            </w:tcBorders>
            <w:shd w:val="clear" w:color="auto" w:fill="auto"/>
          </w:tcPr>
          <w:p w:rsidR="00000000" w:rsidRDefault="001B604F">
            <w:pPr>
              <w:pStyle w:val="af"/>
              <w:spacing w:line="400" w:lineRule="exact"/>
              <w:rPr>
                <w:rFonts w:eastAsia="標楷體"/>
                <w:bCs/>
                <w:sz w:val="28"/>
                <w:szCs w:val="28"/>
              </w:rPr>
            </w:pPr>
          </w:p>
        </w:tc>
      </w:tr>
      <w:tr w:rsidR="00000000">
        <w:tblPrEx>
          <w:tblCellMar>
            <w:left w:w="108" w:type="dxa"/>
            <w:right w:w="108" w:type="dxa"/>
          </w:tblCellMar>
        </w:tblPrEx>
        <w:trPr>
          <w:trHeight w:val="340"/>
        </w:trPr>
        <w:tc>
          <w:tcPr>
            <w:tcW w:w="836" w:type="dxa"/>
            <w:tcBorders>
              <w:top w:val="single" w:sz="6" w:space="0" w:color="000000"/>
              <w:left w:val="double" w:sz="4" w:space="0" w:color="000000"/>
              <w:bottom w:val="single" w:sz="6" w:space="0" w:color="000000"/>
              <w:right w:val="single" w:sz="6" w:space="0" w:color="000000"/>
            </w:tcBorders>
            <w:shd w:val="clear" w:color="auto" w:fill="auto"/>
            <w:vAlign w:val="center"/>
          </w:tcPr>
          <w:p w:rsidR="00000000" w:rsidRDefault="001B604F">
            <w:pPr>
              <w:pStyle w:val="af"/>
              <w:spacing w:line="400" w:lineRule="exact"/>
              <w:jc w:val="center"/>
            </w:pPr>
            <w:r>
              <w:rPr>
                <w:rFonts w:eastAsia="標楷體"/>
                <w:bCs/>
                <w:sz w:val="28"/>
                <w:szCs w:val="28"/>
              </w:rPr>
              <w:t>2</w:t>
            </w:r>
          </w:p>
        </w:tc>
        <w:tc>
          <w:tcPr>
            <w:tcW w:w="2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af"/>
              <w:spacing w:line="400" w:lineRule="exact"/>
              <w:rPr>
                <w:rFonts w:eastAsia="標楷體"/>
                <w:bCs/>
                <w:sz w:val="28"/>
                <w:szCs w:val="28"/>
              </w:rPr>
            </w:pPr>
          </w:p>
        </w:tc>
        <w:tc>
          <w:tcPr>
            <w:tcW w:w="52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af"/>
              <w:spacing w:line="400" w:lineRule="exact"/>
              <w:jc w:val="both"/>
              <w:rPr>
                <w:rFonts w:eastAsia="標楷體"/>
                <w:sz w:val="28"/>
              </w:rPr>
            </w:pPr>
          </w:p>
        </w:tc>
        <w:tc>
          <w:tcPr>
            <w:tcW w:w="1150" w:type="dxa"/>
            <w:tcBorders>
              <w:top w:val="single" w:sz="6" w:space="0" w:color="000000"/>
              <w:left w:val="single" w:sz="6" w:space="0" w:color="000000"/>
              <w:bottom w:val="single" w:sz="6" w:space="0" w:color="000000"/>
              <w:right w:val="double" w:sz="4" w:space="0" w:color="000000"/>
            </w:tcBorders>
            <w:shd w:val="clear" w:color="auto" w:fill="auto"/>
          </w:tcPr>
          <w:p w:rsidR="00000000" w:rsidRDefault="001B604F">
            <w:pPr>
              <w:pStyle w:val="af"/>
              <w:spacing w:line="400" w:lineRule="exact"/>
              <w:jc w:val="both"/>
              <w:rPr>
                <w:rFonts w:eastAsia="標楷體"/>
                <w:sz w:val="28"/>
              </w:rPr>
            </w:pPr>
          </w:p>
        </w:tc>
      </w:tr>
      <w:tr w:rsidR="00000000">
        <w:tblPrEx>
          <w:tblCellMar>
            <w:left w:w="108" w:type="dxa"/>
            <w:right w:w="108" w:type="dxa"/>
          </w:tblCellMar>
        </w:tblPrEx>
        <w:trPr>
          <w:trHeight w:val="340"/>
        </w:trPr>
        <w:tc>
          <w:tcPr>
            <w:tcW w:w="836" w:type="dxa"/>
            <w:tcBorders>
              <w:top w:val="single" w:sz="6" w:space="0" w:color="000000"/>
              <w:left w:val="double" w:sz="4" w:space="0" w:color="000000"/>
              <w:bottom w:val="single" w:sz="6" w:space="0" w:color="000000"/>
              <w:right w:val="single" w:sz="6" w:space="0" w:color="000000"/>
            </w:tcBorders>
            <w:shd w:val="clear" w:color="auto" w:fill="auto"/>
            <w:vAlign w:val="center"/>
          </w:tcPr>
          <w:p w:rsidR="00000000" w:rsidRDefault="001B604F">
            <w:pPr>
              <w:pStyle w:val="af"/>
              <w:spacing w:line="400" w:lineRule="exact"/>
              <w:jc w:val="center"/>
            </w:pPr>
            <w:r>
              <w:rPr>
                <w:rFonts w:eastAsia="標楷體"/>
                <w:bCs/>
                <w:sz w:val="28"/>
                <w:szCs w:val="28"/>
              </w:rPr>
              <w:t>3</w:t>
            </w:r>
          </w:p>
        </w:tc>
        <w:tc>
          <w:tcPr>
            <w:tcW w:w="2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af"/>
              <w:spacing w:line="400" w:lineRule="exact"/>
              <w:rPr>
                <w:rFonts w:eastAsia="標楷體"/>
                <w:bCs/>
                <w:sz w:val="28"/>
                <w:szCs w:val="28"/>
              </w:rPr>
            </w:pPr>
          </w:p>
        </w:tc>
        <w:tc>
          <w:tcPr>
            <w:tcW w:w="52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af"/>
              <w:spacing w:line="400" w:lineRule="exact"/>
              <w:rPr>
                <w:rFonts w:eastAsia="標楷體"/>
                <w:sz w:val="28"/>
                <w:szCs w:val="28"/>
              </w:rPr>
            </w:pPr>
          </w:p>
        </w:tc>
        <w:tc>
          <w:tcPr>
            <w:tcW w:w="1150" w:type="dxa"/>
            <w:tcBorders>
              <w:top w:val="single" w:sz="6" w:space="0" w:color="000000"/>
              <w:left w:val="single" w:sz="6" w:space="0" w:color="000000"/>
              <w:bottom w:val="single" w:sz="6" w:space="0" w:color="000000"/>
              <w:right w:val="double" w:sz="4" w:space="0" w:color="000000"/>
            </w:tcBorders>
            <w:shd w:val="clear" w:color="auto" w:fill="auto"/>
          </w:tcPr>
          <w:p w:rsidR="00000000" w:rsidRDefault="001B604F">
            <w:pPr>
              <w:pStyle w:val="af"/>
              <w:spacing w:line="400" w:lineRule="exact"/>
              <w:rPr>
                <w:rFonts w:eastAsia="標楷體"/>
                <w:sz w:val="28"/>
                <w:szCs w:val="28"/>
              </w:rPr>
            </w:pPr>
          </w:p>
        </w:tc>
      </w:tr>
      <w:tr w:rsidR="00000000">
        <w:tblPrEx>
          <w:tblCellMar>
            <w:left w:w="108" w:type="dxa"/>
            <w:right w:w="108" w:type="dxa"/>
          </w:tblCellMar>
        </w:tblPrEx>
        <w:trPr>
          <w:trHeight w:val="340"/>
        </w:trPr>
        <w:tc>
          <w:tcPr>
            <w:tcW w:w="836" w:type="dxa"/>
            <w:tcBorders>
              <w:top w:val="single" w:sz="6" w:space="0" w:color="000000"/>
              <w:left w:val="double" w:sz="4" w:space="0" w:color="000000"/>
              <w:bottom w:val="single" w:sz="6" w:space="0" w:color="000000"/>
              <w:right w:val="single" w:sz="6" w:space="0" w:color="000000"/>
            </w:tcBorders>
            <w:shd w:val="clear" w:color="auto" w:fill="auto"/>
            <w:vAlign w:val="center"/>
          </w:tcPr>
          <w:p w:rsidR="00000000" w:rsidRDefault="001B604F">
            <w:pPr>
              <w:pStyle w:val="af"/>
              <w:spacing w:line="400" w:lineRule="exact"/>
              <w:jc w:val="center"/>
            </w:pPr>
            <w:r>
              <w:rPr>
                <w:rFonts w:eastAsia="標楷體"/>
                <w:bCs/>
                <w:sz w:val="28"/>
                <w:szCs w:val="28"/>
              </w:rPr>
              <w:t>4</w:t>
            </w:r>
          </w:p>
        </w:tc>
        <w:tc>
          <w:tcPr>
            <w:tcW w:w="2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af"/>
              <w:spacing w:line="400" w:lineRule="exact"/>
              <w:rPr>
                <w:rFonts w:eastAsia="標楷體"/>
                <w:bCs/>
                <w:sz w:val="28"/>
                <w:szCs w:val="28"/>
              </w:rPr>
            </w:pPr>
          </w:p>
        </w:tc>
        <w:tc>
          <w:tcPr>
            <w:tcW w:w="52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af"/>
              <w:spacing w:line="400" w:lineRule="exact"/>
              <w:rPr>
                <w:rFonts w:eastAsia="標楷體"/>
                <w:sz w:val="28"/>
                <w:szCs w:val="28"/>
              </w:rPr>
            </w:pPr>
          </w:p>
        </w:tc>
        <w:tc>
          <w:tcPr>
            <w:tcW w:w="1150" w:type="dxa"/>
            <w:tcBorders>
              <w:top w:val="single" w:sz="6" w:space="0" w:color="000000"/>
              <w:left w:val="single" w:sz="6" w:space="0" w:color="000000"/>
              <w:bottom w:val="single" w:sz="6" w:space="0" w:color="000000"/>
              <w:right w:val="double" w:sz="4" w:space="0" w:color="000000"/>
            </w:tcBorders>
            <w:shd w:val="clear" w:color="auto" w:fill="auto"/>
          </w:tcPr>
          <w:p w:rsidR="00000000" w:rsidRDefault="001B604F">
            <w:pPr>
              <w:pStyle w:val="af"/>
              <w:spacing w:line="400" w:lineRule="exact"/>
              <w:rPr>
                <w:rFonts w:eastAsia="標楷體"/>
                <w:sz w:val="28"/>
                <w:szCs w:val="28"/>
              </w:rPr>
            </w:pPr>
          </w:p>
        </w:tc>
      </w:tr>
      <w:tr w:rsidR="00000000">
        <w:tblPrEx>
          <w:tblCellMar>
            <w:left w:w="108" w:type="dxa"/>
            <w:right w:w="108" w:type="dxa"/>
          </w:tblCellMar>
        </w:tblPrEx>
        <w:trPr>
          <w:trHeight w:val="340"/>
        </w:trPr>
        <w:tc>
          <w:tcPr>
            <w:tcW w:w="836" w:type="dxa"/>
            <w:tcBorders>
              <w:top w:val="single" w:sz="6" w:space="0" w:color="000000"/>
              <w:left w:val="double" w:sz="4" w:space="0" w:color="000000"/>
              <w:bottom w:val="single" w:sz="6" w:space="0" w:color="000000"/>
              <w:right w:val="single" w:sz="6" w:space="0" w:color="000000"/>
            </w:tcBorders>
            <w:shd w:val="clear" w:color="auto" w:fill="auto"/>
            <w:vAlign w:val="center"/>
          </w:tcPr>
          <w:p w:rsidR="00000000" w:rsidRDefault="001B604F">
            <w:pPr>
              <w:pStyle w:val="af"/>
              <w:spacing w:line="400" w:lineRule="exact"/>
              <w:jc w:val="center"/>
            </w:pPr>
            <w:r>
              <w:rPr>
                <w:rFonts w:eastAsia="標楷體"/>
                <w:bCs/>
                <w:sz w:val="28"/>
                <w:szCs w:val="28"/>
              </w:rPr>
              <w:t>5</w:t>
            </w:r>
          </w:p>
        </w:tc>
        <w:tc>
          <w:tcPr>
            <w:tcW w:w="2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af"/>
              <w:spacing w:line="400" w:lineRule="exact"/>
              <w:rPr>
                <w:rFonts w:eastAsia="標楷體"/>
                <w:sz w:val="28"/>
                <w:szCs w:val="28"/>
              </w:rPr>
            </w:pPr>
          </w:p>
        </w:tc>
        <w:tc>
          <w:tcPr>
            <w:tcW w:w="52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af"/>
              <w:spacing w:line="400" w:lineRule="exact"/>
              <w:rPr>
                <w:rFonts w:eastAsia="標楷體"/>
                <w:sz w:val="28"/>
                <w:szCs w:val="28"/>
              </w:rPr>
            </w:pPr>
          </w:p>
        </w:tc>
        <w:tc>
          <w:tcPr>
            <w:tcW w:w="1150" w:type="dxa"/>
            <w:tcBorders>
              <w:top w:val="single" w:sz="6" w:space="0" w:color="000000"/>
              <w:left w:val="single" w:sz="6" w:space="0" w:color="000000"/>
              <w:bottom w:val="single" w:sz="6" w:space="0" w:color="000000"/>
              <w:right w:val="double" w:sz="4" w:space="0" w:color="000000"/>
            </w:tcBorders>
            <w:shd w:val="clear" w:color="auto" w:fill="auto"/>
          </w:tcPr>
          <w:p w:rsidR="00000000" w:rsidRDefault="001B604F">
            <w:pPr>
              <w:pStyle w:val="af"/>
              <w:spacing w:line="400" w:lineRule="exact"/>
              <w:rPr>
                <w:rFonts w:eastAsia="標楷體"/>
                <w:sz w:val="28"/>
                <w:szCs w:val="28"/>
              </w:rPr>
            </w:pPr>
          </w:p>
        </w:tc>
      </w:tr>
      <w:tr w:rsidR="00000000">
        <w:tblPrEx>
          <w:tblCellMar>
            <w:left w:w="108" w:type="dxa"/>
            <w:right w:w="108" w:type="dxa"/>
          </w:tblCellMar>
        </w:tblPrEx>
        <w:trPr>
          <w:trHeight w:val="340"/>
        </w:trPr>
        <w:tc>
          <w:tcPr>
            <w:tcW w:w="836" w:type="dxa"/>
            <w:tcBorders>
              <w:top w:val="single" w:sz="6" w:space="0" w:color="000000"/>
              <w:left w:val="double" w:sz="4" w:space="0" w:color="000000"/>
              <w:bottom w:val="single" w:sz="6" w:space="0" w:color="000000"/>
              <w:right w:val="single" w:sz="6" w:space="0" w:color="000000"/>
            </w:tcBorders>
            <w:shd w:val="clear" w:color="auto" w:fill="auto"/>
            <w:vAlign w:val="center"/>
          </w:tcPr>
          <w:p w:rsidR="00000000" w:rsidRDefault="001B604F">
            <w:pPr>
              <w:pStyle w:val="af"/>
              <w:spacing w:line="400" w:lineRule="exact"/>
              <w:jc w:val="center"/>
            </w:pPr>
            <w:r>
              <w:rPr>
                <w:rFonts w:eastAsia="標楷體"/>
                <w:bCs/>
                <w:sz w:val="28"/>
                <w:szCs w:val="28"/>
              </w:rPr>
              <w:t>6</w:t>
            </w:r>
          </w:p>
        </w:tc>
        <w:tc>
          <w:tcPr>
            <w:tcW w:w="228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af"/>
              <w:spacing w:line="400" w:lineRule="exact"/>
              <w:rPr>
                <w:rFonts w:eastAsia="標楷體"/>
                <w:sz w:val="28"/>
                <w:szCs w:val="28"/>
              </w:rPr>
            </w:pPr>
          </w:p>
        </w:tc>
        <w:tc>
          <w:tcPr>
            <w:tcW w:w="52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000000" w:rsidRDefault="001B604F">
            <w:pPr>
              <w:pStyle w:val="af"/>
              <w:spacing w:line="400" w:lineRule="exact"/>
              <w:rPr>
                <w:rFonts w:eastAsia="標楷體"/>
                <w:sz w:val="28"/>
                <w:szCs w:val="28"/>
              </w:rPr>
            </w:pPr>
          </w:p>
        </w:tc>
        <w:tc>
          <w:tcPr>
            <w:tcW w:w="1150" w:type="dxa"/>
            <w:tcBorders>
              <w:top w:val="single" w:sz="6" w:space="0" w:color="000000"/>
              <w:left w:val="single" w:sz="6" w:space="0" w:color="000000"/>
              <w:bottom w:val="single" w:sz="6" w:space="0" w:color="000000"/>
              <w:right w:val="double" w:sz="4" w:space="0" w:color="000000"/>
            </w:tcBorders>
            <w:shd w:val="clear" w:color="auto" w:fill="auto"/>
          </w:tcPr>
          <w:p w:rsidR="00000000" w:rsidRDefault="001B604F">
            <w:pPr>
              <w:pStyle w:val="af"/>
              <w:spacing w:line="400" w:lineRule="exact"/>
              <w:rPr>
                <w:rFonts w:eastAsia="標楷體"/>
                <w:sz w:val="28"/>
                <w:szCs w:val="28"/>
              </w:rPr>
            </w:pPr>
          </w:p>
        </w:tc>
      </w:tr>
      <w:tr w:rsidR="00000000">
        <w:tblPrEx>
          <w:tblCellMar>
            <w:left w:w="108" w:type="dxa"/>
            <w:right w:w="108" w:type="dxa"/>
          </w:tblCellMar>
        </w:tblPrEx>
        <w:trPr>
          <w:trHeight w:val="340"/>
        </w:trPr>
        <w:tc>
          <w:tcPr>
            <w:tcW w:w="9499" w:type="dxa"/>
            <w:gridSpan w:val="4"/>
            <w:tcBorders>
              <w:top w:val="single" w:sz="6" w:space="0" w:color="000000"/>
              <w:left w:val="double" w:sz="4" w:space="0" w:color="000000"/>
              <w:bottom w:val="double" w:sz="4" w:space="0" w:color="000000"/>
              <w:right w:val="double" w:sz="4" w:space="0" w:color="000000"/>
            </w:tcBorders>
            <w:shd w:val="clear" w:color="auto" w:fill="auto"/>
            <w:vAlign w:val="center"/>
          </w:tcPr>
          <w:p w:rsidR="00000000" w:rsidRDefault="001B604F">
            <w:pPr>
              <w:pStyle w:val="af"/>
              <w:spacing w:line="400" w:lineRule="exact"/>
              <w:jc w:val="center"/>
            </w:pPr>
            <w:r>
              <w:rPr>
                <w:rFonts w:eastAsia="標楷體"/>
                <w:sz w:val="28"/>
                <w:szCs w:val="28"/>
              </w:rPr>
              <w:t>可請自行增列</w:t>
            </w:r>
          </w:p>
        </w:tc>
      </w:tr>
    </w:tbl>
    <w:p w:rsidR="001B604F" w:rsidRDefault="001B604F">
      <w:pPr>
        <w:pStyle w:val="af"/>
      </w:pPr>
    </w:p>
    <w:sectPr w:rsidR="001B604F">
      <w:headerReference w:type="even" r:id="rId71"/>
      <w:headerReference w:type="default" r:id="rId72"/>
      <w:footerReference w:type="even" r:id="rId73"/>
      <w:footerReference w:type="default" r:id="rId74"/>
      <w:headerReference w:type="first" r:id="rId75"/>
      <w:footerReference w:type="first" r:id="rId76"/>
      <w:pgSz w:w="11906" w:h="16838"/>
      <w:pgMar w:top="1440" w:right="1800" w:bottom="1440" w:left="1800" w:header="851" w:footer="99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04F" w:rsidRDefault="001B604F">
      <w:r>
        <w:separator/>
      </w:r>
    </w:p>
  </w:endnote>
  <w:endnote w:type="continuationSeparator" w:id="0">
    <w:p w:rsidR="001B604F" w:rsidRDefault="001B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Liberation Serif">
    <w:panose1 w:val="02020603050405020304"/>
    <w:charset w:val="00"/>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Noto Sans Mono CJK JP Regular">
    <w:altName w:val="Malgun Gothic Semilight"/>
    <w:charset w:val="88"/>
    <w:family w:val="swiss"/>
    <w:pitch w:val="variable"/>
  </w:font>
  <w:font w:name="Calibri">
    <w:panose1 w:val="020F05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華康中楷體">
    <w:altName w:val="細明體"/>
    <w:charset w:val="88"/>
    <w:family w:val="modern"/>
    <w:pitch w:val="default"/>
  </w:font>
  <w:font w:name="Mangal">
    <w:altName w:val="Liberation Mono"/>
    <w:panose1 w:val="00000400000000000000"/>
    <w:charset w:val="01"/>
    <w:family w:val="roman"/>
    <w:pitch w:val="variable"/>
    <w:sig w:usb0="00002000" w:usb1="00000000" w:usb2="00000000" w:usb3="00000000" w:csb0="00000000" w:csb1="00000000"/>
  </w:font>
  <w:font w:name="DFKaiShu-SB-Estd-BF">
    <w:charset w:val="88"/>
    <w:family w:val="auto"/>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5"/>
      <w:jc w:val="center"/>
    </w:pPr>
  </w:p>
  <w:p w:rsidR="00000000" w:rsidRDefault="001B604F">
    <w:pPr>
      <w:pStyle w:val="af5"/>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5"/>
      <w:jc w:val="center"/>
    </w:pPr>
    <w:r>
      <w:fldChar w:fldCharType="begin"/>
    </w:r>
    <w:r>
      <w:instrText xml:space="preserve"> PAGE </w:instrText>
    </w:r>
    <w:r>
      <w:fldChar w:fldCharType="separate"/>
    </w:r>
    <w:r w:rsidR="00792D18">
      <w:rPr>
        <w:noProof/>
      </w:rPr>
      <w:t>18</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5"/>
      <w:jc w:val="center"/>
    </w:pPr>
    <w:r>
      <w:fldChar w:fldCharType="begin"/>
    </w:r>
    <w:r>
      <w:instrText xml:space="preserve"> PAGE </w:instrText>
    </w:r>
    <w:r>
      <w:fldChar w:fldCharType="separate"/>
    </w:r>
    <w:r w:rsidR="00792D18">
      <w:rPr>
        <w:noProof/>
      </w:rPr>
      <w:t>21</w:t>
    </w:r>
    <w:r>
      <w:fldChar w:fldCharType="end"/>
    </w:r>
  </w:p>
  <w:p w:rsidR="00000000" w:rsidRDefault="001B604F">
    <w:pPr>
      <w:pStyle w:val="Textbody"/>
      <w:spacing w:line="0" w:lineRule="auto"/>
      <w:ind w:left="0"/>
      <w:rPr>
        <w:sz w:val="20"/>
      </w:rP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5"/>
      <w:jc w:val="center"/>
    </w:pPr>
    <w:r>
      <w:fldChar w:fldCharType="begin"/>
    </w:r>
    <w:r>
      <w:instrText xml:space="preserve"> PAGE </w:instrText>
    </w:r>
    <w:r>
      <w:fldChar w:fldCharType="separate"/>
    </w:r>
    <w:r w:rsidR="00792D18">
      <w:rPr>
        <w:noProof/>
      </w:rPr>
      <w:t>31</w:t>
    </w:r>
    <w:r>
      <w:fldChar w:fldCharType="end"/>
    </w:r>
  </w:p>
  <w:p w:rsidR="00000000" w:rsidRDefault="001B604F">
    <w:pPr>
      <w:pStyle w:val="Textbody"/>
      <w:spacing w:line="0" w:lineRule="auto"/>
      <w:ind w:left="0"/>
      <w:rPr>
        <w:sz w:val="20"/>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5"/>
      <w:jc w:val="center"/>
    </w:pPr>
    <w:r>
      <w:fldChar w:fldCharType="begin"/>
    </w:r>
    <w:r>
      <w:instrText xml:space="preserve"> PAGE </w:instrText>
    </w:r>
    <w:r>
      <w:fldChar w:fldCharType="separate"/>
    </w:r>
    <w:r w:rsidR="00792D18">
      <w:rPr>
        <w:noProof/>
      </w:rPr>
      <w:t>36</w:t>
    </w:r>
    <w:r>
      <w:fldChar w:fldCharType="end"/>
    </w:r>
  </w:p>
  <w:p w:rsidR="00000000" w:rsidRDefault="001B604F">
    <w:pPr>
      <w:pStyle w:val="Textbody"/>
      <w:spacing w:line="0"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5"/>
      <w:jc w:val="center"/>
    </w:pPr>
    <w:r>
      <w:fldChar w:fldCharType="begin"/>
    </w:r>
    <w:r>
      <w:instrText xml:space="preserve"> PAGE </w:instrText>
    </w:r>
    <w:r>
      <w:fldChar w:fldCharType="separate"/>
    </w:r>
    <w:r w:rsidR="00792D18">
      <w:rPr>
        <w:noProof/>
      </w:rPr>
      <w:t>38</w:t>
    </w:r>
    <w: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5"/>
      <w:jc w:val="center"/>
    </w:pPr>
    <w:r>
      <w:fldChar w:fldCharType="begin"/>
    </w:r>
    <w:r>
      <w:instrText xml:space="preserve"> PAGE </w:instrText>
    </w:r>
    <w:r>
      <w:fldChar w:fldCharType="separate"/>
    </w:r>
    <w:r w:rsidR="00792D18">
      <w:rPr>
        <w:noProof/>
      </w:rPr>
      <w:t>44</w:t>
    </w:r>
    <w:r>
      <w:fldChar w:fldCharType="end"/>
    </w:r>
  </w:p>
  <w:p w:rsidR="00000000" w:rsidRDefault="001B604F">
    <w:pPr>
      <w:pStyle w:val="Textbody"/>
      <w:spacing w:line="0" w:lineRule="auto"/>
      <w:ind w:left="0"/>
      <w:rPr>
        <w:sz w:val="20"/>
      </w:rPr>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5"/>
      <w:jc w:val="center"/>
    </w:pPr>
    <w:r>
      <w:fldChar w:fldCharType="begin"/>
    </w:r>
    <w:r>
      <w:instrText xml:space="preserve"> PAGE </w:instrText>
    </w:r>
    <w:r>
      <w:fldChar w:fldCharType="separate"/>
    </w:r>
    <w:r w:rsidR="00792D18">
      <w:rPr>
        <w:noProof/>
      </w:rPr>
      <w:t>45</w:t>
    </w:r>
    <w:r>
      <w:fldChar w:fldCharType="end"/>
    </w:r>
  </w:p>
  <w:p w:rsidR="00000000" w:rsidRDefault="001B604F">
    <w:pPr>
      <w:pStyle w:val="Textbody"/>
      <w:spacing w:line="0" w:lineRule="auto"/>
      <w:ind w:left="0"/>
      <w:rPr>
        <w:sz w:val="20"/>
      </w:rPr>
    </w:pPr>
  </w:p>
  <w:p w:rsidR="00000000" w:rsidRDefault="001B604F">
    <w:pPr>
      <w:pStyle w:val="af"/>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5"/>
      <w:jc w:val="center"/>
    </w:pPr>
    <w:r>
      <w:fldChar w:fldCharType="begin"/>
    </w:r>
    <w:r>
      <w:instrText xml:space="preserve"> PAGE </w:instrText>
    </w:r>
    <w:r>
      <w:fldChar w:fldCharType="separate"/>
    </w:r>
    <w:r w:rsidR="00792D18">
      <w:rPr>
        <w:noProof/>
      </w:rPr>
      <w:t>46</w:t>
    </w:r>
    <w:r>
      <w:fldChar w:fldCharType="end"/>
    </w:r>
  </w:p>
  <w:p w:rsidR="00000000" w:rsidRDefault="001B604F">
    <w:pPr>
      <w:pStyle w:val="Textbody"/>
      <w:spacing w:line="0" w:lineRule="auto"/>
      <w:ind w:left="0"/>
      <w:rPr>
        <w:sz w:val="20"/>
      </w:rPr>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5"/>
      <w:jc w:val="center"/>
    </w:pPr>
    <w:r>
      <w:fldChar w:fldCharType="begin"/>
    </w:r>
    <w:r>
      <w:instrText xml:space="preserve"> PAGE </w:instrText>
    </w:r>
    <w:r>
      <w:fldChar w:fldCharType="separate"/>
    </w:r>
    <w:r w:rsidR="00792D18">
      <w:rPr>
        <w:noProof/>
      </w:rPr>
      <w:t>50</w:t>
    </w:r>
    <w:r>
      <w:fldChar w:fldCharType="end"/>
    </w:r>
  </w:p>
  <w:p w:rsidR="00000000" w:rsidRDefault="001B604F">
    <w:pPr>
      <w:pStyle w:val="Textbody"/>
      <w:spacing w:line="0" w:lineRule="auto"/>
      <w:ind w:left="0"/>
      <w:rPr>
        <w:sz w:val="20"/>
      </w:rPr>
    </w:pP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5"/>
      <w:jc w:val="center"/>
    </w:pPr>
    <w:r>
      <w:fldChar w:fldCharType="begin"/>
    </w:r>
    <w:r>
      <w:instrText xml:space="preserve"> PAGE </w:instrText>
    </w:r>
    <w:r>
      <w:fldChar w:fldCharType="separate"/>
    </w:r>
    <w:r w:rsidR="00792D18">
      <w:rPr>
        <w:noProof/>
      </w:rPr>
      <w:t>2</w:t>
    </w:r>
    <w:r>
      <w:fldChar w:fldCharType="end"/>
    </w:r>
  </w:p>
  <w:p w:rsidR="00000000" w:rsidRDefault="001B604F">
    <w:pPr>
      <w:pStyle w:val="af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5"/>
      <w:jc w:val="center"/>
    </w:pPr>
    <w:r>
      <w:fldChar w:fldCharType="begin"/>
    </w:r>
    <w:r>
      <w:instrText xml:space="preserve"> PAGE </w:instrText>
    </w:r>
    <w:r>
      <w:fldChar w:fldCharType="separate"/>
    </w:r>
    <w:r w:rsidR="00792D18">
      <w:rPr>
        <w:noProof/>
      </w:rPr>
      <w:t>12</w:t>
    </w:r>
    <w:r>
      <w:fldChar w:fldCharType="end"/>
    </w:r>
  </w:p>
  <w:p w:rsidR="00000000" w:rsidRDefault="001B604F">
    <w:pPr>
      <w:pStyle w:val="af5"/>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04F" w:rsidRDefault="001B604F">
      <w:r>
        <w:separator/>
      </w:r>
    </w:p>
  </w:footnote>
  <w:footnote w:type="continuationSeparator" w:id="0">
    <w:p w:rsidR="001B604F" w:rsidRDefault="001B6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4"/>
      <w:jc w:val="center"/>
    </w:pPr>
  </w:p>
  <w:p w:rsidR="00000000" w:rsidRDefault="001B604F">
    <w:pPr>
      <w:pStyle w:val="af4"/>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4"/>
      <w:jc w:val="center"/>
    </w:pPr>
  </w:p>
  <w:p w:rsidR="00000000" w:rsidRDefault="001B604F">
    <w:pPr>
      <w:pStyle w:val="af4"/>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4"/>
      <w:jc w:val="center"/>
    </w:pPr>
  </w:p>
  <w:p w:rsidR="00000000" w:rsidRDefault="001B604F">
    <w:pPr>
      <w:pStyle w:val="af4"/>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4"/>
      <w:jc w:val="center"/>
    </w:pPr>
  </w:p>
  <w:p w:rsidR="00000000" w:rsidRDefault="001B604F">
    <w:pPr>
      <w:pStyle w:val="af4"/>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4"/>
      <w:jc w:val="center"/>
    </w:pPr>
  </w:p>
  <w:p w:rsidR="00000000" w:rsidRDefault="001B604F">
    <w:pPr>
      <w:pStyle w:val="af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4"/>
      <w:jc w:val="center"/>
    </w:pPr>
  </w:p>
  <w:p w:rsidR="00000000" w:rsidRDefault="001B604F">
    <w:pPr>
      <w:pStyle w:val="af4"/>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4"/>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4"/>
    </w:pPr>
  </w:p>
  <w:p w:rsidR="00000000" w:rsidRDefault="001B604F">
    <w:pPr>
      <w:pStyle w:val="af"/>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4"/>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4"/>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4"/>
      <w:rPr>
        <w:szCs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pPr>
      <w:pStyle w:val="af4"/>
      <w:rPr>
        <w:szCs w:val="28"/>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604F"/>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3"/>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 w15:restartNumberingAfterBreak="0">
    <w:nsid w:val="00000003"/>
    <w:multiLevelType w:val="multilevel"/>
    <w:tmpl w:val="00000003"/>
    <w:name w:val="WWNum5"/>
    <w:lvl w:ilvl="0">
      <w:start w:val="1"/>
      <w:numFmt w:val="taiwaneseCountingThousand"/>
      <w:lvlText w:val="(%1)"/>
      <w:lvlJc w:val="left"/>
      <w:pPr>
        <w:tabs>
          <w:tab w:val="num" w:pos="0"/>
        </w:tabs>
        <w:ind w:left="1897"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4"/>
    <w:multiLevelType w:val="multilevel"/>
    <w:tmpl w:val="00000004"/>
    <w:name w:val="WWNum7"/>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 w15:restartNumberingAfterBreak="0">
    <w:nsid w:val="00000005"/>
    <w:multiLevelType w:val="multilevel"/>
    <w:tmpl w:val="00000005"/>
    <w:name w:val="WWNum11"/>
    <w:lvl w:ilvl="0">
      <w:start w:val="1"/>
      <w:numFmt w:val="taiwaneseCountingThousand"/>
      <w:lvlText w:val="%1、"/>
      <w:lvlJc w:val="left"/>
      <w:pPr>
        <w:tabs>
          <w:tab w:val="num" w:pos="0"/>
        </w:tabs>
        <w:ind w:left="660" w:hanging="480"/>
      </w:pPr>
    </w:lvl>
    <w:lvl w:ilvl="1">
      <w:start w:val="1"/>
      <w:numFmt w:val="ideographTraditional"/>
      <w:lvlText w:val="%2、"/>
      <w:lvlJc w:val="left"/>
      <w:pPr>
        <w:tabs>
          <w:tab w:val="num" w:pos="0"/>
        </w:tabs>
        <w:ind w:left="1140" w:hanging="480"/>
      </w:pPr>
    </w:lvl>
    <w:lvl w:ilvl="2">
      <w:start w:val="1"/>
      <w:numFmt w:val="lowerRoman"/>
      <w:lvlText w:val="%3."/>
      <w:lvlJc w:val="right"/>
      <w:pPr>
        <w:tabs>
          <w:tab w:val="num" w:pos="0"/>
        </w:tabs>
        <w:ind w:left="1620" w:hanging="480"/>
      </w:pPr>
    </w:lvl>
    <w:lvl w:ilvl="3">
      <w:start w:val="1"/>
      <w:numFmt w:val="decimal"/>
      <w:lvlText w:val="%4."/>
      <w:lvlJc w:val="left"/>
      <w:pPr>
        <w:tabs>
          <w:tab w:val="num" w:pos="0"/>
        </w:tabs>
        <w:ind w:left="2100" w:hanging="480"/>
      </w:pPr>
    </w:lvl>
    <w:lvl w:ilvl="4">
      <w:start w:val="1"/>
      <w:numFmt w:val="ideographTraditional"/>
      <w:lvlText w:val="%5、"/>
      <w:lvlJc w:val="left"/>
      <w:pPr>
        <w:tabs>
          <w:tab w:val="num" w:pos="0"/>
        </w:tabs>
        <w:ind w:left="2580" w:hanging="480"/>
      </w:pPr>
    </w:lvl>
    <w:lvl w:ilvl="5">
      <w:start w:val="1"/>
      <w:numFmt w:val="lowerRoman"/>
      <w:lvlText w:val="%6."/>
      <w:lvlJc w:val="right"/>
      <w:pPr>
        <w:tabs>
          <w:tab w:val="num" w:pos="0"/>
        </w:tabs>
        <w:ind w:left="3060" w:hanging="480"/>
      </w:pPr>
    </w:lvl>
    <w:lvl w:ilvl="6">
      <w:start w:val="1"/>
      <w:numFmt w:val="decimal"/>
      <w:lvlText w:val="%7."/>
      <w:lvlJc w:val="left"/>
      <w:pPr>
        <w:tabs>
          <w:tab w:val="num" w:pos="0"/>
        </w:tabs>
        <w:ind w:left="3540" w:hanging="480"/>
      </w:pPr>
    </w:lvl>
    <w:lvl w:ilvl="7">
      <w:start w:val="1"/>
      <w:numFmt w:val="ideographTraditional"/>
      <w:lvlText w:val="%8、"/>
      <w:lvlJc w:val="left"/>
      <w:pPr>
        <w:tabs>
          <w:tab w:val="num" w:pos="0"/>
        </w:tabs>
        <w:ind w:left="4020" w:hanging="480"/>
      </w:pPr>
    </w:lvl>
    <w:lvl w:ilvl="8">
      <w:start w:val="1"/>
      <w:numFmt w:val="lowerRoman"/>
      <w:lvlText w:val="%9."/>
      <w:lvlJc w:val="right"/>
      <w:pPr>
        <w:tabs>
          <w:tab w:val="num" w:pos="0"/>
        </w:tabs>
        <w:ind w:left="4500" w:hanging="480"/>
      </w:pPr>
    </w:lvl>
  </w:abstractNum>
  <w:abstractNum w:abstractNumId="5" w15:restartNumberingAfterBreak="0">
    <w:nsid w:val="00000006"/>
    <w:multiLevelType w:val="multilevel"/>
    <w:tmpl w:val="00000006"/>
    <w:name w:val="WWNum14"/>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6" w15:restartNumberingAfterBreak="0">
    <w:nsid w:val="00000007"/>
    <w:multiLevelType w:val="multilevel"/>
    <w:tmpl w:val="00000007"/>
    <w:name w:val="WWNum15"/>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15:restartNumberingAfterBreak="0">
    <w:nsid w:val="00000008"/>
    <w:multiLevelType w:val="multilevel"/>
    <w:tmpl w:val="00000008"/>
    <w:name w:val="WWNum16"/>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00000009"/>
    <w:multiLevelType w:val="multilevel"/>
    <w:tmpl w:val="00000009"/>
    <w:name w:val="WWNum17"/>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0000000A"/>
    <w:multiLevelType w:val="multilevel"/>
    <w:tmpl w:val="0000000A"/>
    <w:name w:val="WWNum19"/>
    <w:lvl w:ilvl="0">
      <w:start w:val="1"/>
      <w:numFmt w:val="decimal"/>
      <w:lvlText w:val="%1."/>
      <w:lvlJc w:val="left"/>
      <w:pPr>
        <w:tabs>
          <w:tab w:val="num" w:pos="0"/>
        </w:tabs>
        <w:ind w:left="360" w:hanging="360"/>
      </w:pPr>
    </w:lvl>
    <w:lvl w:ilvl="1">
      <w:start w:val="1"/>
      <w:numFmt w:val="upp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0" w15:restartNumberingAfterBreak="0">
    <w:nsid w:val="0000000B"/>
    <w:multiLevelType w:val="multilevel"/>
    <w:tmpl w:val="0000000B"/>
    <w:name w:val="WWNum25"/>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1" w15:restartNumberingAfterBreak="0">
    <w:nsid w:val="0000000C"/>
    <w:multiLevelType w:val="multilevel"/>
    <w:tmpl w:val="0000000C"/>
    <w:name w:val="WWNum26"/>
    <w:lvl w:ilvl="0">
      <w:start w:val="1"/>
      <w:numFmt w:val="decimal"/>
      <w:lvlText w:val="%1、"/>
      <w:lvlJc w:val="left"/>
      <w:pPr>
        <w:tabs>
          <w:tab w:val="num" w:pos="0"/>
        </w:tabs>
        <w:ind w:left="1898" w:hanging="480"/>
      </w:pPr>
    </w:lvl>
    <w:lvl w:ilvl="1">
      <w:start w:val="1"/>
      <w:numFmt w:val="ideographTraditional"/>
      <w:lvlText w:val="%2、"/>
      <w:lvlJc w:val="left"/>
      <w:pPr>
        <w:tabs>
          <w:tab w:val="num" w:pos="0"/>
        </w:tabs>
        <w:ind w:left="2378" w:hanging="480"/>
      </w:pPr>
    </w:lvl>
    <w:lvl w:ilvl="2">
      <w:start w:val="1"/>
      <w:numFmt w:val="lowerRoman"/>
      <w:lvlText w:val="%3."/>
      <w:lvlJc w:val="right"/>
      <w:pPr>
        <w:tabs>
          <w:tab w:val="num" w:pos="0"/>
        </w:tabs>
        <w:ind w:left="2858" w:hanging="480"/>
      </w:pPr>
    </w:lvl>
    <w:lvl w:ilvl="3">
      <w:start w:val="1"/>
      <w:numFmt w:val="decimal"/>
      <w:lvlText w:val="%4."/>
      <w:lvlJc w:val="left"/>
      <w:pPr>
        <w:tabs>
          <w:tab w:val="num" w:pos="0"/>
        </w:tabs>
        <w:ind w:left="3338" w:hanging="480"/>
      </w:pPr>
    </w:lvl>
    <w:lvl w:ilvl="4">
      <w:start w:val="1"/>
      <w:numFmt w:val="ideographTraditional"/>
      <w:lvlText w:val="%5、"/>
      <w:lvlJc w:val="left"/>
      <w:pPr>
        <w:tabs>
          <w:tab w:val="num" w:pos="0"/>
        </w:tabs>
        <w:ind w:left="3818" w:hanging="480"/>
      </w:pPr>
    </w:lvl>
    <w:lvl w:ilvl="5">
      <w:start w:val="1"/>
      <w:numFmt w:val="lowerRoman"/>
      <w:lvlText w:val="%6."/>
      <w:lvlJc w:val="right"/>
      <w:pPr>
        <w:tabs>
          <w:tab w:val="num" w:pos="0"/>
        </w:tabs>
        <w:ind w:left="4298" w:hanging="480"/>
      </w:pPr>
    </w:lvl>
    <w:lvl w:ilvl="6">
      <w:start w:val="1"/>
      <w:numFmt w:val="decimal"/>
      <w:lvlText w:val="%7."/>
      <w:lvlJc w:val="left"/>
      <w:pPr>
        <w:tabs>
          <w:tab w:val="num" w:pos="0"/>
        </w:tabs>
        <w:ind w:left="4778" w:hanging="480"/>
      </w:pPr>
    </w:lvl>
    <w:lvl w:ilvl="7">
      <w:start w:val="1"/>
      <w:numFmt w:val="ideographTraditional"/>
      <w:lvlText w:val="%8、"/>
      <w:lvlJc w:val="left"/>
      <w:pPr>
        <w:tabs>
          <w:tab w:val="num" w:pos="0"/>
        </w:tabs>
        <w:ind w:left="5258" w:hanging="480"/>
      </w:pPr>
    </w:lvl>
    <w:lvl w:ilvl="8">
      <w:start w:val="1"/>
      <w:numFmt w:val="lowerRoman"/>
      <w:lvlText w:val="%9."/>
      <w:lvlJc w:val="right"/>
      <w:pPr>
        <w:tabs>
          <w:tab w:val="num" w:pos="0"/>
        </w:tabs>
        <w:ind w:left="5738" w:hanging="480"/>
      </w:pPr>
    </w:lvl>
  </w:abstractNum>
  <w:abstractNum w:abstractNumId="12" w15:restartNumberingAfterBreak="0">
    <w:nsid w:val="0000000D"/>
    <w:multiLevelType w:val="multilevel"/>
    <w:tmpl w:val="0000000D"/>
    <w:name w:val="WWNum31"/>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3" w15:restartNumberingAfterBreak="0">
    <w:nsid w:val="0000000E"/>
    <w:multiLevelType w:val="multilevel"/>
    <w:tmpl w:val="0000000E"/>
    <w:name w:val="WWNum35"/>
    <w:lvl w:ilvl="0">
      <w:start w:val="1"/>
      <w:numFmt w:val="decimal"/>
      <w:lvlText w:val="%1."/>
      <w:lvlJc w:val="left"/>
      <w:pPr>
        <w:tabs>
          <w:tab w:val="num" w:pos="0"/>
        </w:tabs>
        <w:ind w:left="763" w:hanging="480"/>
      </w:pPr>
      <w:rPr>
        <w:rFonts w:ascii="標楷體" w:hAnsi="標楷體"/>
        <w:color w:val="000000"/>
        <w:sz w:val="28"/>
      </w:rPr>
    </w:lvl>
    <w:lvl w:ilvl="1">
      <w:start w:val="1"/>
      <w:numFmt w:val="ideographTraditional"/>
      <w:lvlText w:val="%2、"/>
      <w:lvlJc w:val="left"/>
      <w:pPr>
        <w:tabs>
          <w:tab w:val="num" w:pos="0"/>
        </w:tabs>
        <w:ind w:left="1243" w:hanging="480"/>
      </w:pPr>
    </w:lvl>
    <w:lvl w:ilvl="2">
      <w:start w:val="1"/>
      <w:numFmt w:val="lowerRoman"/>
      <w:lvlText w:val="%3."/>
      <w:lvlJc w:val="right"/>
      <w:pPr>
        <w:tabs>
          <w:tab w:val="num" w:pos="0"/>
        </w:tabs>
        <w:ind w:left="1723" w:hanging="480"/>
      </w:pPr>
    </w:lvl>
    <w:lvl w:ilvl="3">
      <w:start w:val="1"/>
      <w:numFmt w:val="decimal"/>
      <w:lvlText w:val="%4."/>
      <w:lvlJc w:val="left"/>
      <w:pPr>
        <w:tabs>
          <w:tab w:val="num" w:pos="0"/>
        </w:tabs>
        <w:ind w:left="2203" w:hanging="480"/>
      </w:pPr>
    </w:lvl>
    <w:lvl w:ilvl="4">
      <w:start w:val="1"/>
      <w:numFmt w:val="ideographTraditional"/>
      <w:lvlText w:val="%5、"/>
      <w:lvlJc w:val="left"/>
      <w:pPr>
        <w:tabs>
          <w:tab w:val="num" w:pos="0"/>
        </w:tabs>
        <w:ind w:left="2683" w:hanging="480"/>
      </w:pPr>
    </w:lvl>
    <w:lvl w:ilvl="5">
      <w:start w:val="1"/>
      <w:numFmt w:val="lowerRoman"/>
      <w:lvlText w:val="%6."/>
      <w:lvlJc w:val="right"/>
      <w:pPr>
        <w:tabs>
          <w:tab w:val="num" w:pos="0"/>
        </w:tabs>
        <w:ind w:left="3163" w:hanging="480"/>
      </w:pPr>
    </w:lvl>
    <w:lvl w:ilvl="6">
      <w:start w:val="1"/>
      <w:numFmt w:val="decimal"/>
      <w:lvlText w:val="%7."/>
      <w:lvlJc w:val="left"/>
      <w:pPr>
        <w:tabs>
          <w:tab w:val="num" w:pos="0"/>
        </w:tabs>
        <w:ind w:left="3643" w:hanging="480"/>
      </w:pPr>
    </w:lvl>
    <w:lvl w:ilvl="7">
      <w:start w:val="1"/>
      <w:numFmt w:val="ideographTraditional"/>
      <w:lvlText w:val="%8、"/>
      <w:lvlJc w:val="left"/>
      <w:pPr>
        <w:tabs>
          <w:tab w:val="num" w:pos="0"/>
        </w:tabs>
        <w:ind w:left="4123" w:hanging="480"/>
      </w:pPr>
    </w:lvl>
    <w:lvl w:ilvl="8">
      <w:start w:val="1"/>
      <w:numFmt w:val="lowerRoman"/>
      <w:lvlText w:val="%9."/>
      <w:lvlJc w:val="right"/>
      <w:pPr>
        <w:tabs>
          <w:tab w:val="num" w:pos="0"/>
        </w:tabs>
        <w:ind w:left="4603" w:hanging="480"/>
      </w:pPr>
    </w:lvl>
  </w:abstractNum>
  <w:abstractNum w:abstractNumId="14" w15:restartNumberingAfterBreak="0">
    <w:nsid w:val="0000000F"/>
    <w:multiLevelType w:val="multilevel"/>
    <w:tmpl w:val="0000000F"/>
    <w:name w:val="WWNum38"/>
    <w:lvl w:ilvl="0">
      <w:start w:val="1"/>
      <w:numFmt w:val="bullet"/>
      <w:lvlText w:val=""/>
      <w:lvlJc w:val="left"/>
      <w:pPr>
        <w:tabs>
          <w:tab w:val="num" w:pos="0"/>
        </w:tabs>
        <w:ind w:left="646" w:hanging="480"/>
      </w:pPr>
      <w:rPr>
        <w:rFonts w:ascii="Wingdings" w:hAnsi="Wingdings" w:cs="Wingdings"/>
        <w:color w:val="808080"/>
        <w:sz w:val="24"/>
      </w:rPr>
    </w:lvl>
    <w:lvl w:ilvl="1">
      <w:start w:val="1"/>
      <w:numFmt w:val="bullet"/>
      <w:lvlText w:val=""/>
      <w:lvlJc w:val="left"/>
      <w:pPr>
        <w:tabs>
          <w:tab w:val="num" w:pos="0"/>
        </w:tabs>
        <w:ind w:left="1126" w:hanging="480"/>
      </w:pPr>
      <w:rPr>
        <w:rFonts w:ascii="Wingdings" w:hAnsi="Wingdings" w:cs="Wingdings"/>
      </w:rPr>
    </w:lvl>
    <w:lvl w:ilvl="2">
      <w:start w:val="1"/>
      <w:numFmt w:val="bullet"/>
      <w:lvlText w:val=""/>
      <w:lvlJc w:val="left"/>
      <w:pPr>
        <w:tabs>
          <w:tab w:val="num" w:pos="0"/>
        </w:tabs>
        <w:ind w:left="1606" w:hanging="480"/>
      </w:pPr>
      <w:rPr>
        <w:rFonts w:ascii="Wingdings" w:hAnsi="Wingdings" w:cs="Wingdings"/>
      </w:rPr>
    </w:lvl>
    <w:lvl w:ilvl="3">
      <w:start w:val="1"/>
      <w:numFmt w:val="bullet"/>
      <w:lvlText w:val=""/>
      <w:lvlJc w:val="left"/>
      <w:pPr>
        <w:tabs>
          <w:tab w:val="num" w:pos="0"/>
        </w:tabs>
        <w:ind w:left="2086" w:hanging="480"/>
      </w:pPr>
      <w:rPr>
        <w:rFonts w:ascii="Wingdings" w:hAnsi="Wingdings" w:cs="Wingdings"/>
      </w:rPr>
    </w:lvl>
    <w:lvl w:ilvl="4">
      <w:start w:val="1"/>
      <w:numFmt w:val="bullet"/>
      <w:lvlText w:val=""/>
      <w:lvlJc w:val="left"/>
      <w:pPr>
        <w:tabs>
          <w:tab w:val="num" w:pos="0"/>
        </w:tabs>
        <w:ind w:left="2566" w:hanging="480"/>
      </w:pPr>
      <w:rPr>
        <w:rFonts w:ascii="Wingdings" w:hAnsi="Wingdings" w:cs="Wingdings"/>
      </w:rPr>
    </w:lvl>
    <w:lvl w:ilvl="5">
      <w:start w:val="1"/>
      <w:numFmt w:val="bullet"/>
      <w:lvlText w:val=""/>
      <w:lvlJc w:val="left"/>
      <w:pPr>
        <w:tabs>
          <w:tab w:val="num" w:pos="0"/>
        </w:tabs>
        <w:ind w:left="3046" w:hanging="480"/>
      </w:pPr>
      <w:rPr>
        <w:rFonts w:ascii="Wingdings" w:hAnsi="Wingdings" w:cs="Wingdings"/>
      </w:rPr>
    </w:lvl>
    <w:lvl w:ilvl="6">
      <w:start w:val="1"/>
      <w:numFmt w:val="bullet"/>
      <w:lvlText w:val=""/>
      <w:lvlJc w:val="left"/>
      <w:pPr>
        <w:tabs>
          <w:tab w:val="num" w:pos="0"/>
        </w:tabs>
        <w:ind w:left="3526" w:hanging="480"/>
      </w:pPr>
      <w:rPr>
        <w:rFonts w:ascii="Wingdings" w:hAnsi="Wingdings" w:cs="Wingdings"/>
      </w:rPr>
    </w:lvl>
    <w:lvl w:ilvl="7">
      <w:start w:val="1"/>
      <w:numFmt w:val="bullet"/>
      <w:lvlText w:val=""/>
      <w:lvlJc w:val="left"/>
      <w:pPr>
        <w:tabs>
          <w:tab w:val="num" w:pos="0"/>
        </w:tabs>
        <w:ind w:left="4006" w:hanging="480"/>
      </w:pPr>
      <w:rPr>
        <w:rFonts w:ascii="Wingdings" w:hAnsi="Wingdings" w:cs="Wingdings"/>
      </w:rPr>
    </w:lvl>
    <w:lvl w:ilvl="8">
      <w:start w:val="1"/>
      <w:numFmt w:val="bullet"/>
      <w:lvlText w:val=""/>
      <w:lvlJc w:val="left"/>
      <w:pPr>
        <w:tabs>
          <w:tab w:val="num" w:pos="0"/>
        </w:tabs>
        <w:ind w:left="4486" w:hanging="480"/>
      </w:pPr>
      <w:rPr>
        <w:rFonts w:ascii="Wingdings" w:hAnsi="Wingdings" w:cs="Wingdings"/>
      </w:rPr>
    </w:lvl>
  </w:abstractNum>
  <w:abstractNum w:abstractNumId="15" w15:restartNumberingAfterBreak="0">
    <w:nsid w:val="00000010"/>
    <w:multiLevelType w:val="multilevel"/>
    <w:tmpl w:val="00000010"/>
    <w:name w:val="WWNum39"/>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6" w15:restartNumberingAfterBreak="0">
    <w:nsid w:val="00000011"/>
    <w:multiLevelType w:val="multilevel"/>
    <w:tmpl w:val="00000011"/>
    <w:name w:val="WWNum41"/>
    <w:lvl w:ilvl="0">
      <w:start w:val="1"/>
      <w:numFmt w:val="decimal"/>
      <w:lvlText w:val="（%1）"/>
      <w:lvlJc w:val="left"/>
      <w:pPr>
        <w:tabs>
          <w:tab w:val="num" w:pos="0"/>
        </w:tabs>
        <w:ind w:left="720" w:hanging="72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7" w15:restartNumberingAfterBreak="0">
    <w:nsid w:val="00000012"/>
    <w:multiLevelType w:val="multilevel"/>
    <w:tmpl w:val="00000012"/>
    <w:name w:val="WWNum44"/>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8" w15:restartNumberingAfterBreak="0">
    <w:nsid w:val="00000013"/>
    <w:multiLevelType w:val="multilevel"/>
    <w:tmpl w:val="00000013"/>
    <w:name w:val="WWNum45"/>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9" w15:restartNumberingAfterBreak="0">
    <w:nsid w:val="00000014"/>
    <w:multiLevelType w:val="multilevel"/>
    <w:tmpl w:val="00000014"/>
    <w:name w:val="WWNum46"/>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0" w15:restartNumberingAfterBreak="0">
    <w:nsid w:val="00000015"/>
    <w:multiLevelType w:val="multilevel"/>
    <w:tmpl w:val="00000015"/>
    <w:name w:val="WWNum47"/>
    <w:lvl w:ilvl="0">
      <w:start w:val="1"/>
      <w:numFmt w:val="decimal"/>
      <w:lvlText w:val="%1."/>
      <w:lvlJc w:val="left"/>
      <w:pPr>
        <w:tabs>
          <w:tab w:val="num" w:pos="0"/>
        </w:tabs>
        <w:ind w:left="360" w:hanging="360"/>
      </w:pPr>
    </w:lvl>
    <w:lvl w:ilvl="1">
      <w:start w:val="1"/>
      <w:numFmt w:val="upp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1" w15:restartNumberingAfterBreak="0">
    <w:nsid w:val="00000016"/>
    <w:multiLevelType w:val="multilevel"/>
    <w:tmpl w:val="00000016"/>
    <w:name w:val="WWNum48"/>
    <w:lvl w:ilvl="0">
      <w:start w:val="1"/>
      <w:numFmt w:val="taiwaneseCountingThousand"/>
      <w:lvlText w:val="%1、"/>
      <w:lvlJc w:val="left"/>
      <w:pPr>
        <w:tabs>
          <w:tab w:val="num" w:pos="0"/>
        </w:tabs>
        <w:ind w:left="480" w:hanging="480"/>
      </w:pPr>
      <w:rPr>
        <w:rFonts w:ascii="標楷體" w:hAnsi="標楷體"/>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2" w15:restartNumberingAfterBreak="0">
    <w:nsid w:val="00000017"/>
    <w:multiLevelType w:val="multilevel"/>
    <w:tmpl w:val="00000017"/>
    <w:name w:val="WWNum49"/>
    <w:lvl w:ilvl="0">
      <w:start w:val="1"/>
      <w:numFmt w:val="taiwaneseCountingThousand"/>
      <w:lvlText w:val="%1、"/>
      <w:lvlJc w:val="left"/>
      <w:pPr>
        <w:tabs>
          <w:tab w:val="num" w:pos="0"/>
        </w:tabs>
        <w:ind w:left="480" w:hanging="480"/>
      </w:pPr>
      <w:rPr>
        <w:rFonts w:ascii="標楷體" w:hAnsi="標楷體"/>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3" w15:restartNumberingAfterBreak="0">
    <w:nsid w:val="00000018"/>
    <w:multiLevelType w:val="multilevel"/>
    <w:tmpl w:val="00000018"/>
    <w:name w:val="WWNum50"/>
    <w:lvl w:ilvl="0">
      <w:start w:val="1"/>
      <w:numFmt w:val="taiwaneseCountingThousand"/>
      <w:lvlText w:val="%1、"/>
      <w:lvlJc w:val="left"/>
      <w:pPr>
        <w:tabs>
          <w:tab w:val="num" w:pos="0"/>
        </w:tabs>
        <w:ind w:left="480" w:hanging="480"/>
      </w:pPr>
      <w:rPr>
        <w:rFonts w:ascii="標楷體" w:hAnsi="標楷體"/>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4" w15:restartNumberingAfterBreak="0">
    <w:nsid w:val="00000019"/>
    <w:multiLevelType w:val="multilevel"/>
    <w:tmpl w:val="00000019"/>
    <w:name w:val="WWNum51"/>
    <w:lvl w:ilvl="0">
      <w:start w:val="1"/>
      <w:numFmt w:val="decimal"/>
      <w:lvlText w:val="%1."/>
      <w:lvlJc w:val="left"/>
      <w:pPr>
        <w:tabs>
          <w:tab w:val="num" w:pos="0"/>
        </w:tabs>
        <w:ind w:left="1330" w:hanging="480"/>
      </w:pPr>
    </w:lvl>
    <w:lvl w:ilvl="1">
      <w:start w:val="1"/>
      <w:numFmt w:val="ideographTraditional"/>
      <w:lvlText w:val="%2、"/>
      <w:lvlJc w:val="left"/>
      <w:pPr>
        <w:tabs>
          <w:tab w:val="num" w:pos="0"/>
        </w:tabs>
        <w:ind w:left="1810" w:hanging="480"/>
      </w:pPr>
    </w:lvl>
    <w:lvl w:ilvl="2">
      <w:start w:val="1"/>
      <w:numFmt w:val="lowerRoman"/>
      <w:lvlText w:val="%3."/>
      <w:lvlJc w:val="right"/>
      <w:pPr>
        <w:tabs>
          <w:tab w:val="num" w:pos="0"/>
        </w:tabs>
        <w:ind w:left="2290" w:hanging="480"/>
      </w:pPr>
    </w:lvl>
    <w:lvl w:ilvl="3">
      <w:start w:val="1"/>
      <w:numFmt w:val="decimal"/>
      <w:lvlText w:val="%4."/>
      <w:lvlJc w:val="left"/>
      <w:pPr>
        <w:tabs>
          <w:tab w:val="num" w:pos="0"/>
        </w:tabs>
        <w:ind w:left="2770" w:hanging="480"/>
      </w:pPr>
    </w:lvl>
    <w:lvl w:ilvl="4">
      <w:start w:val="1"/>
      <w:numFmt w:val="ideographTraditional"/>
      <w:lvlText w:val="%5、"/>
      <w:lvlJc w:val="left"/>
      <w:pPr>
        <w:tabs>
          <w:tab w:val="num" w:pos="0"/>
        </w:tabs>
        <w:ind w:left="3250" w:hanging="480"/>
      </w:pPr>
    </w:lvl>
    <w:lvl w:ilvl="5">
      <w:start w:val="1"/>
      <w:numFmt w:val="lowerRoman"/>
      <w:lvlText w:val="%6."/>
      <w:lvlJc w:val="right"/>
      <w:pPr>
        <w:tabs>
          <w:tab w:val="num" w:pos="0"/>
        </w:tabs>
        <w:ind w:left="3730" w:hanging="480"/>
      </w:pPr>
    </w:lvl>
    <w:lvl w:ilvl="6">
      <w:start w:val="1"/>
      <w:numFmt w:val="decimal"/>
      <w:lvlText w:val="%7."/>
      <w:lvlJc w:val="left"/>
      <w:pPr>
        <w:tabs>
          <w:tab w:val="num" w:pos="0"/>
        </w:tabs>
        <w:ind w:left="4210" w:hanging="480"/>
      </w:pPr>
    </w:lvl>
    <w:lvl w:ilvl="7">
      <w:start w:val="1"/>
      <w:numFmt w:val="ideographTraditional"/>
      <w:lvlText w:val="%8、"/>
      <w:lvlJc w:val="left"/>
      <w:pPr>
        <w:tabs>
          <w:tab w:val="num" w:pos="0"/>
        </w:tabs>
        <w:ind w:left="4690" w:hanging="480"/>
      </w:pPr>
    </w:lvl>
    <w:lvl w:ilvl="8">
      <w:start w:val="1"/>
      <w:numFmt w:val="lowerRoman"/>
      <w:lvlText w:val="%9."/>
      <w:lvlJc w:val="right"/>
      <w:pPr>
        <w:tabs>
          <w:tab w:val="num" w:pos="0"/>
        </w:tabs>
        <w:ind w:left="5170" w:hanging="480"/>
      </w:pPr>
    </w:lvl>
  </w:abstractNum>
  <w:abstractNum w:abstractNumId="25" w15:restartNumberingAfterBreak="0">
    <w:nsid w:val="0000001A"/>
    <w:multiLevelType w:val="multilevel"/>
    <w:tmpl w:val="0000001A"/>
    <w:name w:val="WWNum52"/>
    <w:lvl w:ilvl="0">
      <w:start w:val="1"/>
      <w:numFmt w:val="taiwaneseCountingThousand"/>
      <w:suff w:val="nothing"/>
      <w:lvlText w:val="%1、"/>
      <w:lvlJc w:val="left"/>
      <w:pPr>
        <w:tabs>
          <w:tab w:val="num" w:pos="0"/>
        </w:tabs>
        <w:ind w:left="480" w:hanging="480"/>
      </w:pPr>
      <w:rPr>
        <w:rFonts w:ascii="標楷體" w:eastAsia="標楷體" w:hAnsi="標楷體"/>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26" w15:restartNumberingAfterBreak="0">
    <w:nsid w:val="0000001B"/>
    <w:multiLevelType w:val="multilevel"/>
    <w:tmpl w:val="0000001B"/>
    <w:name w:val="WWNum53"/>
    <w:lvl w:ilvl="0">
      <w:start w:val="1"/>
      <w:numFmt w:val="taiwaneseCountingThousand"/>
      <w:suff w:val="nothing"/>
      <w:lvlText w:val="(%1)"/>
      <w:lvlJc w:val="left"/>
      <w:pPr>
        <w:tabs>
          <w:tab w:val="num" w:pos="0"/>
        </w:tabs>
        <w:ind w:left="960" w:hanging="480"/>
      </w:p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27" w15:restartNumberingAfterBreak="0">
    <w:nsid w:val="0000001C"/>
    <w:multiLevelType w:val="multilevel"/>
    <w:tmpl w:val="0000001C"/>
    <w:name w:val="WWNum54"/>
    <w:lvl w:ilvl="0">
      <w:start w:val="1"/>
      <w:numFmt w:val="taiwaneseCountingThousand"/>
      <w:suff w:val="nothing"/>
      <w:lvlText w:val="(%1)"/>
      <w:lvlJc w:val="left"/>
      <w:pPr>
        <w:tabs>
          <w:tab w:val="num" w:pos="0"/>
        </w:tabs>
        <w:ind w:left="960" w:hanging="480"/>
      </w:p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28" w15:restartNumberingAfterBreak="0">
    <w:nsid w:val="0000001D"/>
    <w:multiLevelType w:val="multilevel"/>
    <w:tmpl w:val="0000001D"/>
    <w:name w:val="WWNum55"/>
    <w:lvl w:ilvl="0">
      <w:start w:val="1"/>
      <w:numFmt w:val="taiwaneseCountingThousand"/>
      <w:suff w:val="nothing"/>
      <w:lvlText w:val="(%1)"/>
      <w:lvlJc w:val="left"/>
      <w:pPr>
        <w:tabs>
          <w:tab w:val="num" w:pos="0"/>
        </w:tabs>
        <w:ind w:left="960" w:hanging="480"/>
      </w:p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29" w15:restartNumberingAfterBreak="0">
    <w:nsid w:val="0000001E"/>
    <w:multiLevelType w:val="multilevel"/>
    <w:tmpl w:val="0000001E"/>
    <w:name w:val="WWNum56"/>
    <w:lvl w:ilvl="0">
      <w:start w:val="1"/>
      <w:numFmt w:val="taiwaneseCountingThousand"/>
      <w:suff w:val="nothing"/>
      <w:lvlText w:val="(%1)"/>
      <w:lvlJc w:val="left"/>
      <w:pPr>
        <w:tabs>
          <w:tab w:val="num" w:pos="0"/>
        </w:tabs>
        <w:ind w:left="960" w:hanging="480"/>
      </w:p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30" w15:restartNumberingAfterBreak="0">
    <w:nsid w:val="0000001F"/>
    <w:multiLevelType w:val="multilevel"/>
    <w:tmpl w:val="0000001F"/>
    <w:name w:val="WWNum57"/>
    <w:lvl w:ilvl="0">
      <w:start w:val="1"/>
      <w:numFmt w:val="decimal"/>
      <w:lvlText w:val="%1、"/>
      <w:lvlJc w:val="left"/>
      <w:pPr>
        <w:tabs>
          <w:tab w:val="num" w:pos="0"/>
        </w:tabs>
        <w:ind w:left="1440" w:hanging="480"/>
      </w:pPr>
      <w:rPr>
        <w:rFonts w:eastAsia="標楷體"/>
        <w:sz w:val="28"/>
      </w:r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31" w15:restartNumberingAfterBreak="0">
    <w:nsid w:val="00000020"/>
    <w:multiLevelType w:val="multilevel"/>
    <w:tmpl w:val="00000020"/>
    <w:name w:val="WWNum58"/>
    <w:lvl w:ilvl="0">
      <w:start w:val="1"/>
      <w:numFmt w:val="taiwaneseCountingThousand"/>
      <w:suff w:val="nothing"/>
      <w:lvlText w:val="(%1)"/>
      <w:lvlJc w:val="left"/>
      <w:pPr>
        <w:tabs>
          <w:tab w:val="num" w:pos="0"/>
        </w:tabs>
        <w:ind w:left="960" w:hanging="480"/>
      </w:p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32" w15:restartNumberingAfterBreak="0">
    <w:nsid w:val="00000021"/>
    <w:multiLevelType w:val="multilevel"/>
    <w:tmpl w:val="00000021"/>
    <w:name w:val="WWNum59"/>
    <w:lvl w:ilvl="0">
      <w:start w:val="1"/>
      <w:numFmt w:val="decimal"/>
      <w:lvlText w:val="%1、"/>
      <w:lvlJc w:val="left"/>
      <w:pPr>
        <w:tabs>
          <w:tab w:val="num" w:pos="0"/>
        </w:tabs>
        <w:ind w:left="1440" w:hanging="480"/>
      </w:pPr>
      <w:rPr>
        <w:rFonts w:eastAsia="標楷體"/>
        <w:sz w:val="28"/>
      </w:r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33" w15:restartNumberingAfterBreak="0">
    <w:nsid w:val="00000022"/>
    <w:multiLevelType w:val="multilevel"/>
    <w:tmpl w:val="00000022"/>
    <w:name w:val="WWNum60"/>
    <w:lvl w:ilvl="0">
      <w:start w:val="1"/>
      <w:numFmt w:val="decimal"/>
      <w:lvlText w:val="(%1)"/>
      <w:lvlJc w:val="left"/>
      <w:pPr>
        <w:tabs>
          <w:tab w:val="num" w:pos="0"/>
        </w:tabs>
        <w:ind w:left="1920" w:hanging="480"/>
      </w:pPr>
      <w:rPr>
        <w:rFonts w:eastAsia="標楷體"/>
        <w:sz w:val="28"/>
      </w:rPr>
    </w:lvl>
    <w:lvl w:ilvl="1">
      <w:start w:val="1"/>
      <w:numFmt w:val="ideographTraditional"/>
      <w:lvlText w:val="%2、"/>
      <w:lvlJc w:val="left"/>
      <w:pPr>
        <w:tabs>
          <w:tab w:val="num" w:pos="0"/>
        </w:tabs>
        <w:ind w:left="2400" w:hanging="480"/>
      </w:pPr>
    </w:lvl>
    <w:lvl w:ilvl="2">
      <w:start w:val="1"/>
      <w:numFmt w:val="lowerRoman"/>
      <w:lvlText w:val="%3."/>
      <w:lvlJc w:val="right"/>
      <w:pPr>
        <w:tabs>
          <w:tab w:val="num" w:pos="0"/>
        </w:tabs>
        <w:ind w:left="2880" w:hanging="480"/>
      </w:pPr>
    </w:lvl>
    <w:lvl w:ilvl="3">
      <w:start w:val="1"/>
      <w:numFmt w:val="decimal"/>
      <w:lvlText w:val="%4."/>
      <w:lvlJc w:val="left"/>
      <w:pPr>
        <w:tabs>
          <w:tab w:val="num" w:pos="0"/>
        </w:tabs>
        <w:ind w:left="3360" w:hanging="480"/>
      </w:pPr>
    </w:lvl>
    <w:lvl w:ilvl="4">
      <w:start w:val="1"/>
      <w:numFmt w:val="ideographTraditional"/>
      <w:lvlText w:val="%5、"/>
      <w:lvlJc w:val="left"/>
      <w:pPr>
        <w:tabs>
          <w:tab w:val="num" w:pos="0"/>
        </w:tabs>
        <w:ind w:left="3840" w:hanging="480"/>
      </w:pPr>
    </w:lvl>
    <w:lvl w:ilvl="5">
      <w:start w:val="1"/>
      <w:numFmt w:val="lowerRoman"/>
      <w:lvlText w:val="%6."/>
      <w:lvlJc w:val="right"/>
      <w:pPr>
        <w:tabs>
          <w:tab w:val="num" w:pos="0"/>
        </w:tabs>
        <w:ind w:left="4320" w:hanging="480"/>
      </w:pPr>
    </w:lvl>
    <w:lvl w:ilvl="6">
      <w:start w:val="1"/>
      <w:numFmt w:val="decimal"/>
      <w:lvlText w:val="%7."/>
      <w:lvlJc w:val="left"/>
      <w:pPr>
        <w:tabs>
          <w:tab w:val="num" w:pos="0"/>
        </w:tabs>
        <w:ind w:left="4800" w:hanging="480"/>
      </w:pPr>
    </w:lvl>
    <w:lvl w:ilvl="7">
      <w:start w:val="1"/>
      <w:numFmt w:val="ideographTraditional"/>
      <w:lvlText w:val="%8、"/>
      <w:lvlJc w:val="left"/>
      <w:pPr>
        <w:tabs>
          <w:tab w:val="num" w:pos="0"/>
        </w:tabs>
        <w:ind w:left="5280" w:hanging="480"/>
      </w:pPr>
    </w:lvl>
    <w:lvl w:ilvl="8">
      <w:start w:val="1"/>
      <w:numFmt w:val="lowerRoman"/>
      <w:lvlText w:val="%9."/>
      <w:lvlJc w:val="right"/>
      <w:pPr>
        <w:tabs>
          <w:tab w:val="num" w:pos="0"/>
        </w:tabs>
        <w:ind w:left="5760" w:hanging="480"/>
      </w:pPr>
    </w:lvl>
  </w:abstractNum>
  <w:abstractNum w:abstractNumId="34" w15:restartNumberingAfterBreak="0">
    <w:nsid w:val="00000023"/>
    <w:multiLevelType w:val="multilevel"/>
    <w:tmpl w:val="00000023"/>
    <w:name w:val="WWNum61"/>
    <w:lvl w:ilvl="0">
      <w:start w:val="1"/>
      <w:numFmt w:val="decimal"/>
      <w:lvlText w:val="%1."/>
      <w:lvlJc w:val="left"/>
      <w:pPr>
        <w:tabs>
          <w:tab w:val="num" w:pos="0"/>
        </w:tabs>
        <w:ind w:left="1440" w:hanging="480"/>
      </w:pPr>
      <w:rPr>
        <w:rFonts w:eastAsia="標楷體"/>
        <w:sz w:val="28"/>
      </w:r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35" w15:restartNumberingAfterBreak="0">
    <w:nsid w:val="00000024"/>
    <w:multiLevelType w:val="multilevel"/>
    <w:tmpl w:val="00000024"/>
    <w:lvl w:ilvl="0">
      <w:start w:val="1"/>
      <w:numFmt w:val="taiwaneseCountingThousand"/>
      <w:suff w:val="nothing"/>
      <w:lvlText w:val="(%1)"/>
      <w:lvlJc w:val="left"/>
      <w:pPr>
        <w:tabs>
          <w:tab w:val="num" w:pos="0"/>
        </w:tabs>
        <w:ind w:left="960" w:hanging="480"/>
      </w:pPr>
    </w:lvl>
    <w:lvl w:ilvl="1">
      <w:start w:val="1"/>
      <w:numFmt w:val="ideographTraditional"/>
      <w:lvlText w:val="%2、"/>
      <w:lvlJc w:val="left"/>
      <w:pPr>
        <w:tabs>
          <w:tab w:val="num" w:pos="0"/>
        </w:tabs>
        <w:ind w:left="1920" w:hanging="480"/>
      </w:pPr>
    </w:lvl>
    <w:lvl w:ilvl="2">
      <w:start w:val="1"/>
      <w:numFmt w:val="lowerRoman"/>
      <w:lvlText w:val="%3."/>
      <w:lvlJc w:val="right"/>
      <w:pPr>
        <w:tabs>
          <w:tab w:val="num" w:pos="0"/>
        </w:tabs>
        <w:ind w:left="2400" w:hanging="480"/>
      </w:pPr>
    </w:lvl>
    <w:lvl w:ilvl="3">
      <w:start w:val="1"/>
      <w:numFmt w:val="decimal"/>
      <w:lvlText w:val="%4."/>
      <w:lvlJc w:val="left"/>
      <w:pPr>
        <w:tabs>
          <w:tab w:val="num" w:pos="0"/>
        </w:tabs>
        <w:ind w:left="2880" w:hanging="480"/>
      </w:pPr>
    </w:lvl>
    <w:lvl w:ilvl="4">
      <w:start w:val="1"/>
      <w:numFmt w:val="ideographTraditional"/>
      <w:lvlText w:val="%5、"/>
      <w:lvlJc w:val="left"/>
      <w:pPr>
        <w:tabs>
          <w:tab w:val="num" w:pos="0"/>
        </w:tabs>
        <w:ind w:left="3360" w:hanging="480"/>
      </w:pPr>
    </w:lvl>
    <w:lvl w:ilvl="5">
      <w:start w:val="1"/>
      <w:numFmt w:val="lowerRoman"/>
      <w:lvlText w:val="%6."/>
      <w:lvlJc w:val="right"/>
      <w:pPr>
        <w:tabs>
          <w:tab w:val="num" w:pos="0"/>
        </w:tabs>
        <w:ind w:left="3840" w:hanging="480"/>
      </w:pPr>
    </w:lvl>
    <w:lvl w:ilvl="6">
      <w:start w:val="1"/>
      <w:numFmt w:val="decimal"/>
      <w:lvlText w:val="%7."/>
      <w:lvlJc w:val="left"/>
      <w:pPr>
        <w:tabs>
          <w:tab w:val="num" w:pos="0"/>
        </w:tabs>
        <w:ind w:left="4320" w:hanging="480"/>
      </w:pPr>
    </w:lvl>
    <w:lvl w:ilvl="7">
      <w:start w:val="1"/>
      <w:numFmt w:val="ideographTraditional"/>
      <w:lvlText w:val="%8、"/>
      <w:lvlJc w:val="left"/>
      <w:pPr>
        <w:tabs>
          <w:tab w:val="num" w:pos="0"/>
        </w:tabs>
        <w:ind w:left="4800" w:hanging="480"/>
      </w:pPr>
    </w:lvl>
    <w:lvl w:ilvl="8">
      <w:start w:val="1"/>
      <w:numFmt w:val="lowerRoman"/>
      <w:lvlText w:val="%9."/>
      <w:lvlJc w:val="right"/>
      <w:pPr>
        <w:tabs>
          <w:tab w:val="num" w:pos="0"/>
        </w:tabs>
        <w:ind w:left="5280" w:hanging="480"/>
      </w:pPr>
    </w:lvl>
  </w:abstractNum>
  <w:abstractNum w:abstractNumId="36" w15:restartNumberingAfterBreak="0">
    <w:nsid w:val="00000025"/>
    <w:multiLevelType w:val="multilevel"/>
    <w:tmpl w:val="00000025"/>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7" w15:restartNumberingAfterBreak="0">
    <w:nsid w:val="00000026"/>
    <w:multiLevelType w:val="multilevel"/>
    <w:tmpl w:val="00000026"/>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8" w15:restartNumberingAfterBreak="0">
    <w:nsid w:val="00000027"/>
    <w:multiLevelType w:val="multilevel"/>
    <w:tmpl w:val="00000027"/>
    <w:lvl w:ilvl="0">
      <w:start w:val="1"/>
      <w:numFmt w:val="decimal"/>
      <w:lvlText w:val="%1."/>
      <w:lvlJc w:val="left"/>
      <w:pPr>
        <w:tabs>
          <w:tab w:val="num" w:pos="0"/>
        </w:tabs>
        <w:ind w:left="360" w:hanging="36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9" w15:restartNumberingAfterBreak="0">
    <w:nsid w:val="00000028"/>
    <w:multiLevelType w:val="multilevel"/>
    <w:tmpl w:val="00000028"/>
    <w:lvl w:ilvl="0">
      <w:start w:val="2"/>
      <w:numFmt w:val="decimal"/>
      <w:lvlText w:val="%1、"/>
      <w:lvlJc w:val="left"/>
      <w:pPr>
        <w:tabs>
          <w:tab w:val="num" w:pos="0"/>
        </w:tabs>
        <w:ind w:left="552" w:hanging="552"/>
      </w:pPr>
      <w:rPr>
        <w:rFonts w:ascii="標楷體" w:eastAsia="標楷體" w:hAnsi="標楷體" w:cs="標楷體"/>
        <w:color w:val="000000"/>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0" w15:restartNumberingAfterBreak="0">
    <w:nsid w:val="00000029"/>
    <w:multiLevelType w:val="multilevel"/>
    <w:tmpl w:val="00000029"/>
    <w:lvl w:ilvl="0">
      <w:start w:val="1"/>
      <w:numFmt w:val="taiwaneseCountingThousand"/>
      <w:lvlText w:val="%1、"/>
      <w:lvlJc w:val="left"/>
      <w:pPr>
        <w:tabs>
          <w:tab w:val="num" w:pos="0"/>
        </w:tabs>
        <w:ind w:left="480" w:hanging="480"/>
      </w:pPr>
      <w:rPr>
        <w:rFonts w:ascii="標楷體" w:hAnsi="標楷體"/>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1" w15:restartNumberingAfterBreak="0">
    <w:nsid w:val="0000002A"/>
    <w:multiLevelType w:val="multilevel"/>
    <w:tmpl w:val="0000002A"/>
    <w:lvl w:ilvl="0">
      <w:start w:val="1"/>
      <w:numFmt w:val="decimal"/>
      <w:suff w:val="nothing"/>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2" w15:restartNumberingAfterBreak="0">
    <w:nsid w:val="0000002B"/>
    <w:multiLevelType w:val="multilevel"/>
    <w:tmpl w:val="0000002B"/>
    <w:lvl w:ilvl="0">
      <w:start w:val="1"/>
      <w:numFmt w:val="decimal"/>
      <w:lvlText w:val="(%1)"/>
      <w:lvlJc w:val="left"/>
      <w:pPr>
        <w:tabs>
          <w:tab w:val="num" w:pos="0"/>
        </w:tabs>
        <w:ind w:left="870" w:hanging="390"/>
      </w:pPr>
    </w:lvl>
    <w:lvl w:ilvl="1">
      <w:start w:val="1"/>
      <w:numFmt w:val="ideographTraditional"/>
      <w:lvlText w:val="%2、"/>
      <w:lvlJc w:val="left"/>
      <w:pPr>
        <w:tabs>
          <w:tab w:val="num" w:pos="0"/>
        </w:tabs>
        <w:ind w:left="1440" w:hanging="480"/>
      </w:pPr>
    </w:lvl>
    <w:lvl w:ilvl="2">
      <w:start w:val="1"/>
      <w:numFmt w:val="lowerRoman"/>
      <w:lvlText w:val="%3."/>
      <w:lvlJc w:val="right"/>
      <w:pPr>
        <w:tabs>
          <w:tab w:val="num" w:pos="0"/>
        </w:tabs>
        <w:ind w:left="1920" w:hanging="480"/>
      </w:pPr>
    </w:lvl>
    <w:lvl w:ilvl="3">
      <w:start w:val="1"/>
      <w:numFmt w:val="decimal"/>
      <w:lvlText w:val="%4."/>
      <w:lvlJc w:val="left"/>
      <w:pPr>
        <w:tabs>
          <w:tab w:val="num" w:pos="0"/>
        </w:tabs>
        <w:ind w:left="2400" w:hanging="480"/>
      </w:pPr>
    </w:lvl>
    <w:lvl w:ilvl="4">
      <w:start w:val="1"/>
      <w:numFmt w:val="ideographTraditional"/>
      <w:lvlText w:val="%5、"/>
      <w:lvlJc w:val="left"/>
      <w:pPr>
        <w:tabs>
          <w:tab w:val="num" w:pos="0"/>
        </w:tabs>
        <w:ind w:left="2880" w:hanging="480"/>
      </w:pPr>
    </w:lvl>
    <w:lvl w:ilvl="5">
      <w:start w:val="1"/>
      <w:numFmt w:val="lowerRoman"/>
      <w:lvlText w:val="%6."/>
      <w:lvlJc w:val="right"/>
      <w:pPr>
        <w:tabs>
          <w:tab w:val="num" w:pos="0"/>
        </w:tabs>
        <w:ind w:left="3360" w:hanging="480"/>
      </w:pPr>
    </w:lvl>
    <w:lvl w:ilvl="6">
      <w:start w:val="1"/>
      <w:numFmt w:val="decimal"/>
      <w:lvlText w:val="%7."/>
      <w:lvlJc w:val="left"/>
      <w:pPr>
        <w:tabs>
          <w:tab w:val="num" w:pos="0"/>
        </w:tabs>
        <w:ind w:left="3840" w:hanging="480"/>
      </w:pPr>
    </w:lvl>
    <w:lvl w:ilvl="7">
      <w:start w:val="1"/>
      <w:numFmt w:val="ideographTraditional"/>
      <w:lvlText w:val="%8、"/>
      <w:lvlJc w:val="left"/>
      <w:pPr>
        <w:tabs>
          <w:tab w:val="num" w:pos="0"/>
        </w:tabs>
        <w:ind w:left="4320" w:hanging="480"/>
      </w:pPr>
    </w:lvl>
    <w:lvl w:ilvl="8">
      <w:start w:val="1"/>
      <w:numFmt w:val="lowerRoman"/>
      <w:lvlText w:val="%9."/>
      <w:lvlJc w:val="right"/>
      <w:pPr>
        <w:tabs>
          <w:tab w:val="num" w:pos="0"/>
        </w:tabs>
        <w:ind w:left="4800" w:hanging="480"/>
      </w:pPr>
    </w:lvl>
  </w:abstractNum>
  <w:abstractNum w:abstractNumId="43" w15:restartNumberingAfterBreak="0">
    <w:nsid w:val="0000002C"/>
    <w:multiLevelType w:val="multilevel"/>
    <w:tmpl w:val="0000002C"/>
    <w:lvl w:ilvl="0">
      <w:start w:val="1"/>
      <w:numFmt w:val="decimal"/>
      <w:suff w:val="nothing"/>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4" w15:restartNumberingAfterBreak="0">
    <w:nsid w:val="0000002D"/>
    <w:multiLevelType w:val="multilevel"/>
    <w:tmpl w:val="0000002D"/>
    <w:lvl w:ilvl="0">
      <w:start w:val="1"/>
      <w:numFmt w:val="decimal"/>
      <w:lvlText w:val="%1."/>
      <w:lvlJc w:val="left"/>
      <w:pPr>
        <w:tabs>
          <w:tab w:val="num" w:pos="0"/>
        </w:tabs>
        <w:ind w:left="360" w:hanging="360"/>
      </w:pPr>
    </w:lvl>
    <w:lvl w:ilvl="1">
      <w:start w:val="1"/>
      <w:numFmt w:val="upp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5" w15:restartNumberingAfterBreak="0">
    <w:nsid w:val="0000002E"/>
    <w:multiLevelType w:val="multilevel"/>
    <w:tmpl w:val="0000002E"/>
    <w:lvl w:ilvl="0">
      <w:start w:val="1"/>
      <w:numFmt w:val="decimal"/>
      <w:lvlText w:val="%1."/>
      <w:lvlJc w:val="left"/>
      <w:pPr>
        <w:tabs>
          <w:tab w:val="num" w:pos="0"/>
        </w:tabs>
        <w:ind w:left="360" w:hanging="360"/>
      </w:pPr>
    </w:lvl>
    <w:lvl w:ilvl="1">
      <w:start w:val="1"/>
      <w:numFmt w:val="upperLetter"/>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6" w15:restartNumberingAfterBreak="0">
    <w:nsid w:val="0000002F"/>
    <w:multiLevelType w:val="multilevel"/>
    <w:tmpl w:val="0000002F"/>
    <w:lvl w:ilvl="0">
      <w:start w:val="1"/>
      <w:numFmt w:val="taiwaneseCountingThousand"/>
      <w:lvlText w:val="%1、"/>
      <w:lvlJc w:val="left"/>
      <w:pPr>
        <w:tabs>
          <w:tab w:val="num" w:pos="0"/>
        </w:tabs>
        <w:ind w:left="480" w:hanging="480"/>
      </w:pPr>
      <w:rPr>
        <w:rFonts w:ascii="標楷體" w:hAnsi="標楷體"/>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7" w15:restartNumberingAfterBreak="0">
    <w:nsid w:val="00000030"/>
    <w:multiLevelType w:val="multilevel"/>
    <w:tmpl w:val="00000030"/>
    <w:lvl w:ilvl="0">
      <w:start w:val="1"/>
      <w:numFmt w:val="taiwaneseCountingThousand"/>
      <w:lvlText w:val="%1、"/>
      <w:lvlJc w:val="left"/>
      <w:pPr>
        <w:tabs>
          <w:tab w:val="num" w:pos="0"/>
        </w:tabs>
        <w:ind w:left="480" w:hanging="480"/>
      </w:pPr>
      <w:rPr>
        <w:rFonts w:ascii="標楷體" w:hAnsi="標楷體"/>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8" w15:restartNumberingAfterBreak="0">
    <w:nsid w:val="00000031"/>
    <w:multiLevelType w:val="multilevel"/>
    <w:tmpl w:val="00000031"/>
    <w:lvl w:ilvl="0">
      <w:start w:val="1"/>
      <w:numFmt w:val="taiwaneseCountingThousand"/>
      <w:lvlText w:val="%1、"/>
      <w:lvlJc w:val="left"/>
      <w:pPr>
        <w:tabs>
          <w:tab w:val="num" w:pos="0"/>
        </w:tabs>
        <w:ind w:left="480" w:hanging="480"/>
      </w:pPr>
      <w:rPr>
        <w:rFonts w:ascii="標楷體" w:hAnsi="標楷體"/>
        <w:sz w:val="28"/>
        <w:szCs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49" w15:restartNumberingAfterBreak="0">
    <w:nsid w:val="00000032"/>
    <w:multiLevelType w:val="multilevel"/>
    <w:tmpl w:val="00000032"/>
    <w:lvl w:ilvl="0">
      <w:start w:val="1"/>
      <w:numFmt w:val="decimal"/>
      <w:lvlText w:val="%1."/>
      <w:lvlJc w:val="left"/>
      <w:pPr>
        <w:tabs>
          <w:tab w:val="num" w:pos="0"/>
        </w:tabs>
        <w:ind w:left="1330" w:hanging="480"/>
      </w:pPr>
    </w:lvl>
    <w:lvl w:ilvl="1">
      <w:start w:val="1"/>
      <w:numFmt w:val="ideographTraditional"/>
      <w:lvlText w:val="%2、"/>
      <w:lvlJc w:val="left"/>
      <w:pPr>
        <w:tabs>
          <w:tab w:val="num" w:pos="0"/>
        </w:tabs>
        <w:ind w:left="1810" w:hanging="480"/>
      </w:pPr>
    </w:lvl>
    <w:lvl w:ilvl="2">
      <w:start w:val="1"/>
      <w:numFmt w:val="lowerRoman"/>
      <w:lvlText w:val="%3."/>
      <w:lvlJc w:val="right"/>
      <w:pPr>
        <w:tabs>
          <w:tab w:val="num" w:pos="0"/>
        </w:tabs>
        <w:ind w:left="2290" w:hanging="480"/>
      </w:pPr>
    </w:lvl>
    <w:lvl w:ilvl="3">
      <w:start w:val="1"/>
      <w:numFmt w:val="decimal"/>
      <w:lvlText w:val="%4."/>
      <w:lvlJc w:val="left"/>
      <w:pPr>
        <w:tabs>
          <w:tab w:val="num" w:pos="0"/>
        </w:tabs>
        <w:ind w:left="2770" w:hanging="480"/>
      </w:pPr>
    </w:lvl>
    <w:lvl w:ilvl="4">
      <w:start w:val="1"/>
      <w:numFmt w:val="ideographTraditional"/>
      <w:lvlText w:val="%5、"/>
      <w:lvlJc w:val="left"/>
      <w:pPr>
        <w:tabs>
          <w:tab w:val="num" w:pos="0"/>
        </w:tabs>
        <w:ind w:left="3250" w:hanging="480"/>
      </w:pPr>
    </w:lvl>
    <w:lvl w:ilvl="5">
      <w:start w:val="1"/>
      <w:numFmt w:val="lowerRoman"/>
      <w:lvlText w:val="%6."/>
      <w:lvlJc w:val="right"/>
      <w:pPr>
        <w:tabs>
          <w:tab w:val="num" w:pos="0"/>
        </w:tabs>
        <w:ind w:left="3730" w:hanging="480"/>
      </w:pPr>
    </w:lvl>
    <w:lvl w:ilvl="6">
      <w:start w:val="1"/>
      <w:numFmt w:val="decimal"/>
      <w:lvlText w:val="%7."/>
      <w:lvlJc w:val="left"/>
      <w:pPr>
        <w:tabs>
          <w:tab w:val="num" w:pos="0"/>
        </w:tabs>
        <w:ind w:left="4210" w:hanging="480"/>
      </w:pPr>
    </w:lvl>
    <w:lvl w:ilvl="7">
      <w:start w:val="1"/>
      <w:numFmt w:val="ideographTraditional"/>
      <w:lvlText w:val="%8、"/>
      <w:lvlJc w:val="left"/>
      <w:pPr>
        <w:tabs>
          <w:tab w:val="num" w:pos="0"/>
        </w:tabs>
        <w:ind w:left="4690" w:hanging="480"/>
      </w:pPr>
    </w:lvl>
    <w:lvl w:ilvl="8">
      <w:start w:val="1"/>
      <w:numFmt w:val="lowerRoman"/>
      <w:lvlText w:val="%9."/>
      <w:lvlJc w:val="right"/>
      <w:pPr>
        <w:tabs>
          <w:tab w:val="num" w:pos="0"/>
        </w:tabs>
        <w:ind w:left="5170" w:hanging="4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D18"/>
    <w:rsid w:val="001B604F"/>
    <w:rsid w:val="00792D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2EC7205A-0BCF-4BB8-9C5E-B731C3272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Liberation Serif" w:eastAsia="新細明體" w:hAnsi="Liberation Serif" w:cs="Lucida Sans"/>
      <w:kern w:val="2"/>
      <w:sz w:val="24"/>
      <w:szCs w:val="24"/>
      <w:lang w:bidi="hi-IN"/>
    </w:rPr>
  </w:style>
  <w:style w:type="paragraph" w:styleId="3">
    <w:name w:val="heading 3"/>
    <w:next w:val="Standard"/>
    <w:qFormat/>
    <w:pPr>
      <w:keepNext/>
      <w:widowControl w:val="0"/>
      <w:numPr>
        <w:ilvl w:val="2"/>
        <w:numId w:val="1"/>
      </w:numPr>
      <w:pBdr>
        <w:top w:val="none" w:sz="0" w:space="0" w:color="000000"/>
        <w:left w:val="none" w:sz="0" w:space="0" w:color="000000"/>
        <w:bottom w:val="none" w:sz="0" w:space="0" w:color="000000"/>
        <w:right w:val="none" w:sz="0" w:space="0" w:color="000000"/>
      </w:pBdr>
      <w:suppressAutoHyphens/>
      <w:spacing w:line="720" w:lineRule="auto"/>
      <w:textAlignment w:val="baseline"/>
      <w:outlineLvl w:val="2"/>
    </w:pPr>
    <w:rPr>
      <w:rFonts w:ascii="Cambria" w:eastAsia="Cambria" w:hAnsi="Cambria" w:cs="Cambria"/>
      <w:b/>
      <w:bCs/>
      <w:kern w:val="2"/>
      <w:sz w:val="36"/>
      <w:szCs w:val="36"/>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eastAsia="標楷體"/>
      <w:sz w:val="28"/>
      <w:szCs w:val="28"/>
      <w:lang w:val="en-US"/>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sz w:val="28"/>
      <w:szCs w:val="28"/>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sz w:val="28"/>
      <w:szCs w:val="28"/>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標楷體"/>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sz w:val="28"/>
      <w:szCs w:val="28"/>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color w:val="000000"/>
    </w:rPr>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Wingdings" w:eastAsia="Wingdings" w:hAnsi="Wingdings" w:cs="Wingdings"/>
      <w:color w:val="808080"/>
      <w:sz w:val="24"/>
    </w:rPr>
  </w:style>
  <w:style w:type="character" w:customStyle="1" w:styleId="WW8Num38z1">
    <w:name w:val="WW8Num38z1"/>
    <w:rPr>
      <w:rFonts w:ascii="Wingdings" w:eastAsia="Wingdings" w:hAnsi="Wingdings" w:cs="Wingdings"/>
    </w:rPr>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標楷體"/>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a4">
    <w:name w:val="頁首 字元"/>
    <w:rPr>
      <w:sz w:val="20"/>
      <w:szCs w:val="20"/>
    </w:rPr>
  </w:style>
  <w:style w:type="character" w:customStyle="1" w:styleId="a5">
    <w:name w:val="頁尾 字元"/>
    <w:rPr>
      <w:sz w:val="20"/>
      <w:szCs w:val="20"/>
    </w:rPr>
  </w:style>
  <w:style w:type="character" w:customStyle="1" w:styleId="30">
    <w:name w:val="標題 3 字元"/>
    <w:rPr>
      <w:rFonts w:ascii="Cambria" w:eastAsia="新細明體" w:hAnsi="Cambria" w:cs="Times New Roman"/>
      <w:b/>
      <w:bCs/>
      <w:kern w:val="2"/>
      <w:sz w:val="36"/>
      <w:szCs w:val="36"/>
    </w:rPr>
  </w:style>
  <w:style w:type="character" w:customStyle="1" w:styleId="a6">
    <w:name w:val="註解方塊文字 字元"/>
    <w:rPr>
      <w:rFonts w:ascii="Cambria" w:eastAsia="新細明體" w:hAnsi="Cambria" w:cs="Times New Roman"/>
      <w:sz w:val="18"/>
      <w:szCs w:val="18"/>
    </w:rPr>
  </w:style>
  <w:style w:type="character" w:customStyle="1" w:styleId="a7">
    <w:name w:val="註釋標題 字元"/>
    <w:rPr>
      <w:rFonts w:ascii="Times New Roman" w:eastAsia="細明體" w:hAnsi="Times New Roman" w:cs="Times New Roman"/>
      <w:kern w:val="0"/>
      <w:szCs w:val="20"/>
    </w:rPr>
  </w:style>
  <w:style w:type="character" w:customStyle="1" w:styleId="a8">
    <w:name w:val="本文 字元"/>
    <w:rPr>
      <w:rFonts w:ascii="Noto Sans Mono CJK JP Regular" w:eastAsia="Noto Sans Mono CJK JP Regular" w:hAnsi="Noto Sans Mono CJK JP Regular" w:cs="Noto Sans Mono CJK JP Regular"/>
      <w:kern w:val="0"/>
      <w:sz w:val="26"/>
      <w:szCs w:val="26"/>
      <w:lang w:val="zh-TW" w:bidi="zh-TW"/>
    </w:rPr>
  </w:style>
  <w:style w:type="character" w:styleId="a9">
    <w:name w:val="annotation reference"/>
    <w:rPr>
      <w:sz w:val="18"/>
      <w:szCs w:val="18"/>
    </w:rPr>
  </w:style>
  <w:style w:type="character" w:customStyle="1" w:styleId="aa">
    <w:name w:val="註解文字 字元"/>
    <w:rPr>
      <w:rFonts w:ascii="Calibri" w:eastAsia="新細明體" w:hAnsi="Calibri" w:cs="Times New Roman"/>
    </w:rPr>
  </w:style>
  <w:style w:type="character" w:customStyle="1" w:styleId="ab">
    <w:name w:val="註解主旨 字元"/>
    <w:rPr>
      <w:rFonts w:ascii="Calibri" w:eastAsia="新細明體" w:hAnsi="Calibri" w:cs="Times New Roman"/>
      <w:b/>
      <w:bCs/>
    </w:rPr>
  </w:style>
  <w:style w:type="character" w:customStyle="1" w:styleId="ac">
    <w:name w:val="編號字元"/>
  </w:style>
  <w:style w:type="character" w:customStyle="1" w:styleId="ListLabel1">
    <w:name w:val="ListLabel 1"/>
    <w:rPr>
      <w:rFonts w:eastAsia="標楷體"/>
      <w:sz w:val="28"/>
      <w:szCs w:val="28"/>
      <w:lang w:val="en-US"/>
    </w:rPr>
  </w:style>
  <w:style w:type="character" w:customStyle="1" w:styleId="ListLabel2">
    <w:name w:val="ListLabel 2"/>
    <w:rPr>
      <w:rFonts w:ascii="標楷體" w:eastAsia="標楷體" w:hAnsi="標楷體" w:cs="標楷體"/>
      <w:sz w:val="28"/>
      <w:szCs w:val="28"/>
    </w:rPr>
  </w:style>
  <w:style w:type="character" w:customStyle="1" w:styleId="ListLabel3">
    <w:name w:val="ListLabel 3"/>
    <w:rPr>
      <w:rFonts w:ascii="標楷體" w:eastAsia="標楷體" w:hAnsi="標楷體" w:cs="標楷體"/>
      <w:sz w:val="28"/>
      <w:szCs w:val="28"/>
    </w:rPr>
  </w:style>
  <w:style w:type="character" w:customStyle="1" w:styleId="ListLabel4">
    <w:name w:val="ListLabel 4"/>
    <w:rPr>
      <w:rFonts w:ascii="標楷體" w:eastAsia="標楷體" w:hAnsi="標楷體" w:cs="標楷體"/>
    </w:rPr>
  </w:style>
  <w:style w:type="character" w:customStyle="1" w:styleId="ListLabel5">
    <w:name w:val="ListLabel 5"/>
    <w:rPr>
      <w:rFonts w:ascii="標楷體" w:eastAsia="標楷體" w:hAnsi="標楷體" w:cs="標楷體"/>
      <w:sz w:val="28"/>
      <w:szCs w:val="28"/>
    </w:rPr>
  </w:style>
  <w:style w:type="character" w:customStyle="1" w:styleId="ListLabel6">
    <w:name w:val="ListLabel 6"/>
    <w:rPr>
      <w:rFonts w:ascii="標楷體" w:eastAsia="標楷體" w:hAnsi="標楷體" w:cs="標楷體"/>
      <w:color w:val="000000"/>
      <w:sz w:val="28"/>
    </w:rPr>
  </w:style>
  <w:style w:type="character" w:customStyle="1" w:styleId="ListLabel7">
    <w:name w:val="ListLabel 7"/>
    <w:rPr>
      <w:rFonts w:ascii="標楷體" w:eastAsia="標楷體" w:hAnsi="標楷體" w:cs="Wingdings"/>
      <w:color w:val="808080"/>
      <w:sz w:val="24"/>
    </w:rPr>
  </w:style>
  <w:style w:type="character" w:customStyle="1" w:styleId="ListLabel8">
    <w:name w:val="ListLabel 8"/>
    <w:rPr>
      <w:rFonts w:cs="Wingdings"/>
    </w:rPr>
  </w:style>
  <w:style w:type="character" w:customStyle="1" w:styleId="ListLabel9">
    <w:name w:val="ListLabel 9"/>
    <w:rPr>
      <w:rFonts w:cs="Wingdings"/>
    </w:rPr>
  </w:style>
  <w:style w:type="character" w:customStyle="1" w:styleId="ListLabel10">
    <w:name w:val="ListLabel 10"/>
    <w:rPr>
      <w:rFonts w:cs="Wingdings"/>
    </w:rPr>
  </w:style>
  <w:style w:type="character" w:customStyle="1" w:styleId="ListLabel11">
    <w:name w:val="ListLabel 11"/>
    <w:rPr>
      <w:rFonts w:cs="Wingdings"/>
    </w:rPr>
  </w:style>
  <w:style w:type="character" w:customStyle="1" w:styleId="ListLabel12">
    <w:name w:val="ListLabel 12"/>
    <w:rPr>
      <w:rFonts w:cs="Wingdings"/>
    </w:rPr>
  </w:style>
  <w:style w:type="character" w:customStyle="1" w:styleId="ListLabel13">
    <w:name w:val="ListLabel 13"/>
    <w:rPr>
      <w:rFonts w:cs="Wingdings"/>
    </w:rPr>
  </w:style>
  <w:style w:type="character" w:customStyle="1" w:styleId="ListLabel14">
    <w:name w:val="ListLabel 14"/>
    <w:rPr>
      <w:rFonts w:cs="Wingdings"/>
    </w:rPr>
  </w:style>
  <w:style w:type="character" w:customStyle="1" w:styleId="ListLabel15">
    <w:name w:val="ListLabel 15"/>
    <w:rPr>
      <w:rFonts w:cs="Wingdings"/>
    </w:rPr>
  </w:style>
  <w:style w:type="character" w:customStyle="1" w:styleId="ListLabel16">
    <w:name w:val="ListLabel 16"/>
    <w:rPr>
      <w:rFonts w:ascii="標楷體" w:eastAsia="標楷體" w:hAnsi="標楷體" w:cs="標楷體"/>
    </w:rPr>
  </w:style>
  <w:style w:type="character" w:customStyle="1" w:styleId="ListLabel17">
    <w:name w:val="ListLabel 17"/>
    <w:rPr>
      <w:rFonts w:ascii="標楷體" w:eastAsia="標楷體" w:hAnsi="標楷體" w:cs="標楷體"/>
      <w:sz w:val="28"/>
      <w:szCs w:val="28"/>
    </w:rPr>
  </w:style>
  <w:style w:type="character" w:customStyle="1" w:styleId="ListLabel18">
    <w:name w:val="ListLabel 18"/>
    <w:rPr>
      <w:rFonts w:ascii="標楷體" w:eastAsia="標楷體" w:hAnsi="標楷體" w:cs="標楷體"/>
      <w:sz w:val="28"/>
      <w:szCs w:val="28"/>
    </w:rPr>
  </w:style>
  <w:style w:type="character" w:customStyle="1" w:styleId="ListLabel19">
    <w:name w:val="ListLabel 19"/>
    <w:rPr>
      <w:rFonts w:ascii="標楷體" w:eastAsia="標楷體" w:hAnsi="標楷體" w:cs="標楷體"/>
      <w:sz w:val="28"/>
      <w:szCs w:val="28"/>
    </w:rPr>
  </w:style>
  <w:style w:type="character" w:customStyle="1" w:styleId="ListLabel20">
    <w:name w:val="ListLabel 20"/>
    <w:rPr>
      <w:rFonts w:ascii="標楷體" w:eastAsia="標楷體" w:hAnsi="標楷體" w:cs="標楷體"/>
      <w:sz w:val="28"/>
    </w:rPr>
  </w:style>
  <w:style w:type="character" w:customStyle="1" w:styleId="ListLabel21">
    <w:name w:val="ListLabel 21"/>
    <w:rPr>
      <w:rFonts w:eastAsia="標楷體"/>
      <w:sz w:val="28"/>
    </w:rPr>
  </w:style>
  <w:style w:type="character" w:customStyle="1" w:styleId="ListLabel22">
    <w:name w:val="ListLabel 22"/>
    <w:rPr>
      <w:rFonts w:eastAsia="標楷體"/>
      <w:sz w:val="28"/>
    </w:rPr>
  </w:style>
  <w:style w:type="character" w:customStyle="1" w:styleId="ListLabel23">
    <w:name w:val="ListLabel 23"/>
    <w:rPr>
      <w:rFonts w:eastAsia="標楷體"/>
      <w:sz w:val="28"/>
    </w:rPr>
  </w:style>
  <w:style w:type="character" w:customStyle="1" w:styleId="ListLabel24">
    <w:name w:val="ListLabel 24"/>
    <w:rPr>
      <w:rFonts w:eastAsia="標楷體"/>
      <w:sz w:val="28"/>
    </w:rPr>
  </w:style>
  <w:style w:type="character" w:styleId="ad">
    <w:name w:val="Hyperlink"/>
    <w:basedOn w:val="a3"/>
    <w:rPr>
      <w:color w:val="0563C1"/>
      <w:u w:val="single"/>
    </w:rPr>
  </w:style>
  <w:style w:type="character" w:customStyle="1" w:styleId="WWCharLFO56LVL1">
    <w:name w:val="WW_CharLFO56LVL1"/>
    <w:rPr>
      <w:rFonts w:eastAsia="標楷體"/>
      <w:sz w:val="28"/>
      <w:szCs w:val="28"/>
      <w:lang w:val="en-US"/>
    </w:rPr>
  </w:style>
  <w:style w:type="character" w:customStyle="1" w:styleId="WWCharLFO58LVL1">
    <w:name w:val="WW_CharLFO58LVL1"/>
    <w:rPr>
      <w:rFonts w:ascii="標楷體" w:hAnsi="標楷體"/>
      <w:sz w:val="28"/>
      <w:szCs w:val="28"/>
    </w:rPr>
  </w:style>
  <w:style w:type="character" w:customStyle="1" w:styleId="WWCharLFO67LVL1">
    <w:name w:val="WW_CharLFO67LVL1"/>
    <w:rPr>
      <w:rFonts w:ascii="標楷體" w:hAnsi="標楷體"/>
      <w:sz w:val="28"/>
      <w:szCs w:val="28"/>
    </w:rPr>
  </w:style>
  <w:style w:type="character" w:customStyle="1" w:styleId="WWCharLFO73LVL1">
    <w:name w:val="WW_CharLFO73LVL1"/>
    <w:rPr>
      <w:rFonts w:ascii="標楷體" w:hAnsi="標楷體" w:cs="標楷體"/>
    </w:rPr>
  </w:style>
  <w:style w:type="character" w:customStyle="1" w:styleId="WWCharLFO76LVL1">
    <w:name w:val="WW_CharLFO76LVL1"/>
    <w:rPr>
      <w:rFonts w:ascii="標楷體" w:hAnsi="標楷體"/>
      <w:sz w:val="28"/>
      <w:szCs w:val="28"/>
    </w:rPr>
  </w:style>
  <w:style w:type="character" w:customStyle="1" w:styleId="WWCharLFO81LVL1">
    <w:name w:val="WW_CharLFO81LVL1"/>
    <w:rPr>
      <w:rFonts w:ascii="標楷體" w:hAnsi="標楷體"/>
      <w:color w:val="000000"/>
      <w:sz w:val="28"/>
    </w:rPr>
  </w:style>
  <w:style w:type="character" w:customStyle="1" w:styleId="WWCharLFO84LVL1">
    <w:name w:val="WW_CharLFO84LVL1"/>
    <w:rPr>
      <w:rFonts w:ascii="Wingdings" w:hAnsi="Wingdings" w:cs="Wingdings"/>
      <w:color w:val="808080"/>
      <w:sz w:val="24"/>
    </w:rPr>
  </w:style>
  <w:style w:type="character" w:customStyle="1" w:styleId="WWCharLFO84LVL2">
    <w:name w:val="WW_CharLFO84LVL2"/>
    <w:rPr>
      <w:rFonts w:ascii="Wingdings" w:hAnsi="Wingdings" w:cs="Wingdings"/>
    </w:rPr>
  </w:style>
  <w:style w:type="character" w:customStyle="1" w:styleId="WWCharLFO84LVL3">
    <w:name w:val="WW_CharLFO84LVL3"/>
    <w:rPr>
      <w:rFonts w:ascii="Wingdings" w:hAnsi="Wingdings" w:cs="Wingdings"/>
    </w:rPr>
  </w:style>
  <w:style w:type="character" w:customStyle="1" w:styleId="WWCharLFO84LVL4">
    <w:name w:val="WW_CharLFO84LVL4"/>
    <w:rPr>
      <w:rFonts w:ascii="Wingdings" w:hAnsi="Wingdings" w:cs="Wingdings"/>
    </w:rPr>
  </w:style>
  <w:style w:type="character" w:customStyle="1" w:styleId="WWCharLFO84LVL5">
    <w:name w:val="WW_CharLFO84LVL5"/>
    <w:rPr>
      <w:rFonts w:ascii="Wingdings" w:hAnsi="Wingdings" w:cs="Wingdings"/>
    </w:rPr>
  </w:style>
  <w:style w:type="character" w:customStyle="1" w:styleId="WWCharLFO84LVL6">
    <w:name w:val="WW_CharLFO84LVL6"/>
    <w:rPr>
      <w:rFonts w:ascii="Wingdings" w:hAnsi="Wingdings" w:cs="Wingdings"/>
    </w:rPr>
  </w:style>
  <w:style w:type="character" w:customStyle="1" w:styleId="WWCharLFO84LVL7">
    <w:name w:val="WW_CharLFO84LVL7"/>
    <w:rPr>
      <w:rFonts w:ascii="Wingdings" w:hAnsi="Wingdings" w:cs="Wingdings"/>
    </w:rPr>
  </w:style>
  <w:style w:type="character" w:customStyle="1" w:styleId="WWCharLFO84LVL8">
    <w:name w:val="WW_CharLFO84LVL8"/>
    <w:rPr>
      <w:rFonts w:ascii="Wingdings" w:hAnsi="Wingdings" w:cs="Wingdings"/>
    </w:rPr>
  </w:style>
  <w:style w:type="character" w:customStyle="1" w:styleId="WWCharLFO84LVL9">
    <w:name w:val="WW_CharLFO84LVL9"/>
    <w:rPr>
      <w:rFonts w:ascii="Wingdings" w:hAnsi="Wingdings" w:cs="Wingdings"/>
    </w:rPr>
  </w:style>
  <w:style w:type="character" w:customStyle="1" w:styleId="WWCharLFO86LVL1">
    <w:name w:val="WW_CharLFO86LVL1"/>
    <w:rPr>
      <w:rFonts w:ascii="標楷體" w:hAnsi="標楷體" w:cs="標楷體"/>
    </w:rPr>
  </w:style>
  <w:style w:type="character" w:customStyle="1" w:styleId="WWCharLFO94LVL1">
    <w:name w:val="WW_CharLFO94LVL1"/>
    <w:rPr>
      <w:rFonts w:ascii="標楷體" w:hAnsi="標楷體"/>
      <w:sz w:val="28"/>
      <w:szCs w:val="28"/>
    </w:rPr>
  </w:style>
  <w:style w:type="character" w:customStyle="1" w:styleId="WWCharLFO95LVL1">
    <w:name w:val="WW_CharLFO95LVL1"/>
    <w:rPr>
      <w:rFonts w:ascii="標楷體" w:hAnsi="標楷體"/>
      <w:sz w:val="28"/>
      <w:szCs w:val="28"/>
    </w:rPr>
  </w:style>
  <w:style w:type="character" w:customStyle="1" w:styleId="WWCharLFO96LVL1">
    <w:name w:val="WW_CharLFO96LVL1"/>
    <w:rPr>
      <w:rFonts w:ascii="標楷體" w:hAnsi="標楷體"/>
      <w:sz w:val="28"/>
      <w:szCs w:val="28"/>
    </w:rPr>
  </w:style>
  <w:style w:type="character" w:customStyle="1" w:styleId="WWCharLFO98LVL1">
    <w:name w:val="WW_CharLFO98LVL1"/>
    <w:rPr>
      <w:rFonts w:ascii="標楷體" w:eastAsia="標楷體" w:hAnsi="標楷體"/>
      <w:sz w:val="28"/>
    </w:rPr>
  </w:style>
  <w:style w:type="character" w:customStyle="1" w:styleId="WWCharLFO103LVL1">
    <w:name w:val="WW_CharLFO103LVL1"/>
    <w:rPr>
      <w:rFonts w:eastAsia="標楷體"/>
      <w:sz w:val="28"/>
    </w:rPr>
  </w:style>
  <w:style w:type="character" w:customStyle="1" w:styleId="WWCharLFO105LVL1">
    <w:name w:val="WW_CharLFO105LVL1"/>
    <w:rPr>
      <w:rFonts w:eastAsia="標楷體"/>
      <w:sz w:val="28"/>
    </w:rPr>
  </w:style>
  <w:style w:type="character" w:customStyle="1" w:styleId="WWCharLFO106LVL1">
    <w:name w:val="WW_CharLFO106LVL1"/>
    <w:rPr>
      <w:rFonts w:eastAsia="標楷體"/>
      <w:sz w:val="28"/>
    </w:rPr>
  </w:style>
  <w:style w:type="character" w:customStyle="1" w:styleId="WWCharLFO107LVL1">
    <w:name w:val="WW_CharLFO107LVL1"/>
    <w:rPr>
      <w:rFonts w:eastAsia="標楷體"/>
      <w:sz w:val="28"/>
    </w:rPr>
  </w:style>
  <w:style w:type="character" w:customStyle="1" w:styleId="WWCharLFO120LVL1">
    <w:name w:val="WW_CharLFO120LVL1"/>
    <w:rPr>
      <w:rFonts w:ascii="標楷體" w:eastAsia="標楷體" w:hAnsi="標楷體" w:cs="標楷體"/>
      <w:color w:val="000000"/>
      <w:sz w:val="28"/>
    </w:rPr>
  </w:style>
  <w:style w:type="character" w:customStyle="1" w:styleId="WWCharLFO126LVL1">
    <w:name w:val="WW_CharLFO126LVL1"/>
    <w:rPr>
      <w:rFonts w:ascii="標楷體" w:hAnsi="標楷體"/>
      <w:sz w:val="28"/>
      <w:szCs w:val="28"/>
    </w:rPr>
  </w:style>
  <w:style w:type="paragraph" w:styleId="ae">
    <w:name w:val="Title"/>
    <w:basedOn w:val="Standard"/>
    <w:next w:val="Textbody"/>
    <w:qFormat/>
    <w:pPr>
      <w:keepNext/>
      <w:spacing w:before="240" w:after="120"/>
    </w:pPr>
    <w:rPr>
      <w:rFonts w:ascii="Liberation Sans" w:eastAsia="微軟正黑體" w:hAnsi="Liberation Sans" w:cs="Lucida Sans"/>
      <w:sz w:val="28"/>
      <w:szCs w:val="28"/>
    </w:rPr>
  </w:style>
  <w:style w:type="paragraph" w:styleId="af">
    <w:name w:val="Body Text"/>
    <w:basedOn w:val="a"/>
    <w:pPr>
      <w:spacing w:after="140" w:line="276" w:lineRule="auto"/>
    </w:pPr>
  </w:style>
  <w:style w:type="paragraph" w:styleId="af0">
    <w:name w:val="List"/>
    <w:basedOn w:val="Textbody"/>
    <w:rPr>
      <w:rFonts w:cs="Lucida Sans"/>
    </w:rPr>
  </w:style>
  <w:style w:type="paragraph" w:styleId="af1">
    <w:name w:val="caption"/>
    <w:basedOn w:val="Standard"/>
    <w:qFormat/>
    <w:pPr>
      <w:suppressLineNumbers/>
      <w:spacing w:before="120" w:after="120"/>
    </w:pPr>
    <w:rPr>
      <w:rFonts w:cs="Lucida Sans"/>
      <w:i/>
      <w:iCs/>
      <w:szCs w:val="24"/>
    </w:rPr>
  </w:style>
  <w:style w:type="paragraph" w:customStyle="1" w:styleId="af2">
    <w:name w:val="索引"/>
    <w:basedOn w:val="Standard"/>
    <w:pPr>
      <w:suppressLineNumbers/>
    </w:pPr>
    <w:rPr>
      <w:rFonts w:cs="Lucida Sans"/>
    </w:rPr>
  </w:style>
  <w:style w:type="paragraph" w:customStyle="1" w:styleId="Standard">
    <w:name w:val="Standard"/>
    <w:pPr>
      <w:widowControl w:val="0"/>
      <w:pBdr>
        <w:top w:val="none" w:sz="0" w:space="0" w:color="000000"/>
        <w:left w:val="none" w:sz="0" w:space="0" w:color="000000"/>
        <w:bottom w:val="none" w:sz="0" w:space="0" w:color="000000"/>
        <w:right w:val="none" w:sz="0" w:space="0" w:color="000000"/>
      </w:pBdr>
      <w:suppressAutoHyphens/>
      <w:textAlignment w:val="baseline"/>
    </w:pPr>
    <w:rPr>
      <w:rFonts w:ascii="Calibri" w:eastAsia="新細明體" w:hAnsi="Calibri"/>
      <w:kern w:val="2"/>
      <w:sz w:val="24"/>
      <w:szCs w:val="22"/>
    </w:rPr>
  </w:style>
  <w:style w:type="paragraph" w:customStyle="1" w:styleId="Textbody">
    <w:name w:val="Text body"/>
    <w:basedOn w:val="Standard"/>
    <w:pPr>
      <w:ind w:left="1896"/>
    </w:pPr>
    <w:rPr>
      <w:rFonts w:ascii="Noto Sans Mono CJK JP Regular" w:eastAsia="Noto Sans Mono CJK JP Regular" w:hAnsi="Noto Sans Mono CJK JP Regular" w:cs="Noto Sans Mono CJK JP Regular"/>
      <w:kern w:val="0"/>
      <w:sz w:val="26"/>
      <w:szCs w:val="26"/>
      <w:lang w:val="zh-TW" w:bidi="zh-TW"/>
    </w:rPr>
  </w:style>
  <w:style w:type="paragraph" w:customStyle="1" w:styleId="af3">
    <w:name w:val="頁首與頁尾"/>
    <w:basedOn w:val="a"/>
    <w:pPr>
      <w:suppressLineNumbers/>
      <w:tabs>
        <w:tab w:val="center" w:pos="4819"/>
        <w:tab w:val="right" w:pos="9638"/>
      </w:tabs>
    </w:pPr>
  </w:style>
  <w:style w:type="paragraph" w:styleId="af4">
    <w:name w:val="header"/>
    <w:basedOn w:val="Standard"/>
    <w:pPr>
      <w:snapToGrid w:val="0"/>
    </w:pPr>
    <w:rPr>
      <w:sz w:val="20"/>
      <w:szCs w:val="20"/>
    </w:rPr>
  </w:style>
  <w:style w:type="paragraph" w:styleId="af5">
    <w:name w:val="footer"/>
    <w:basedOn w:val="Standard"/>
    <w:pPr>
      <w:snapToGrid w:val="0"/>
    </w:pPr>
    <w:rPr>
      <w:sz w:val="20"/>
      <w:szCs w:val="20"/>
    </w:rPr>
  </w:style>
  <w:style w:type="paragraph" w:styleId="af6">
    <w:name w:val="List Paragraph"/>
    <w:basedOn w:val="Standard"/>
    <w:qFormat/>
    <w:pPr>
      <w:ind w:left="480"/>
    </w:pPr>
  </w:style>
  <w:style w:type="paragraph" w:customStyle="1" w:styleId="1">
    <w:name w:val="格文1"/>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7">
    <w:name w:val="Balloon Text"/>
    <w:basedOn w:val="Standard"/>
    <w:rPr>
      <w:rFonts w:ascii="Cambria" w:eastAsia="Cambria" w:hAnsi="Cambria" w:cs="Cambria"/>
      <w:sz w:val="18"/>
      <w:szCs w:val="18"/>
    </w:rPr>
  </w:style>
  <w:style w:type="paragraph" w:customStyle="1" w:styleId="10">
    <w:name w:val="清單段落1"/>
    <w:basedOn w:val="Standard"/>
    <w:pPr>
      <w:ind w:left="480"/>
    </w:pPr>
  </w:style>
  <w:style w:type="paragraph" w:customStyle="1" w:styleId="af8">
    <w:name w:val="格文"/>
    <w:pPr>
      <w:widowControl w:val="0"/>
      <w:pBdr>
        <w:top w:val="none" w:sz="0" w:space="0" w:color="000000"/>
        <w:left w:val="none" w:sz="0" w:space="0" w:color="000000"/>
        <w:bottom w:val="none" w:sz="0" w:space="0" w:color="000000"/>
        <w:right w:val="none" w:sz="0" w:space="0" w:color="000000"/>
      </w:pBdr>
      <w:suppressAutoHyphens/>
      <w:spacing w:line="360" w:lineRule="atLeast"/>
      <w:textAlignment w:val="baseline"/>
    </w:pPr>
    <w:rPr>
      <w:rFonts w:eastAsia="標楷體"/>
      <w:kern w:val="2"/>
    </w:rPr>
  </w:style>
  <w:style w:type="paragraph" w:styleId="af9">
    <w:name w:val="Note Heading"/>
    <w:basedOn w:val="Standard"/>
    <w:next w:val="Standard"/>
    <w:pPr>
      <w:spacing w:line="360" w:lineRule="atLeast"/>
      <w:jc w:val="center"/>
    </w:pPr>
    <w:rPr>
      <w:rFonts w:ascii="Times New Roman" w:eastAsia="細明體" w:hAnsi="Times New Roman"/>
      <w:kern w:val="0"/>
      <w:szCs w:val="20"/>
    </w:rPr>
  </w:style>
  <w:style w:type="paragraph" w:customStyle="1" w:styleId="afa">
    <w:name w:val="中標"/>
    <w:basedOn w:val="Standard"/>
    <w:pPr>
      <w:spacing w:line="360" w:lineRule="auto"/>
      <w:jc w:val="center"/>
    </w:pPr>
    <w:rPr>
      <w:rFonts w:ascii="Times New Roman" w:eastAsia="華康中楷體" w:hAnsi="Times New Roman"/>
      <w:spacing w:val="4"/>
      <w:kern w:val="0"/>
      <w:sz w:val="28"/>
      <w:szCs w:val="20"/>
    </w:rPr>
  </w:style>
  <w:style w:type="paragraph" w:customStyle="1" w:styleId="afb">
    <w:name w:val="表格文字"/>
    <w:basedOn w:val="Standard"/>
    <w:pPr>
      <w:spacing w:line="320" w:lineRule="exact"/>
    </w:pPr>
    <w:rPr>
      <w:rFonts w:ascii="Times New Roman" w:eastAsia="細明體" w:hAnsi="Times New Roman"/>
      <w:kern w:val="0"/>
      <w:sz w:val="22"/>
      <w:szCs w:val="20"/>
    </w:rPr>
  </w:style>
  <w:style w:type="paragraph" w:customStyle="1" w:styleId="Default">
    <w:name w:val="Default"/>
    <w:pPr>
      <w:widowControl w:val="0"/>
      <w:pBdr>
        <w:top w:val="none" w:sz="0" w:space="0" w:color="000000"/>
        <w:left w:val="none" w:sz="0" w:space="0" w:color="000000"/>
        <w:bottom w:val="none" w:sz="0" w:space="0" w:color="000000"/>
        <w:right w:val="none" w:sz="0" w:space="0" w:color="000000"/>
      </w:pBdr>
      <w:suppressAutoHyphens/>
      <w:textAlignment w:val="baseline"/>
    </w:pPr>
    <w:rPr>
      <w:rFonts w:ascii="標楷體" w:eastAsia="標楷體" w:hAnsi="標楷體" w:cs="標楷體"/>
      <w:color w:val="000000"/>
      <w:kern w:val="2"/>
      <w:sz w:val="24"/>
      <w:szCs w:val="24"/>
    </w:rPr>
  </w:style>
  <w:style w:type="paragraph" w:styleId="afc">
    <w:name w:val="annotation text"/>
    <w:basedOn w:val="Standard"/>
  </w:style>
  <w:style w:type="paragraph" w:styleId="afd">
    <w:name w:val="annotation subject"/>
    <w:basedOn w:val="afc"/>
    <w:next w:val="afc"/>
    <w:rPr>
      <w:b/>
      <w:bCs/>
    </w:rPr>
  </w:style>
  <w:style w:type="paragraph" w:customStyle="1" w:styleId="afe">
    <w:name w:val="外框內容"/>
    <w:basedOn w:val="Standard"/>
  </w:style>
  <w:style w:type="paragraph" w:customStyle="1" w:styleId="aff">
    <w:name w:val="表格內容"/>
    <w:basedOn w:val="Standard"/>
    <w:pPr>
      <w:suppressLineNumbers/>
    </w:pPr>
  </w:style>
  <w:style w:type="paragraph" w:customStyle="1" w:styleId="aff0">
    <w:name w:val="表格標題"/>
    <w:basedOn w:val="aff"/>
    <w:pPr>
      <w:jc w:val="center"/>
    </w:pPr>
    <w:rPr>
      <w:b/>
      <w:bCs/>
    </w:rPr>
  </w:style>
  <w:style w:type="paragraph" w:styleId="aff1">
    <w:name w:val="Revision"/>
    <w:pPr>
      <w:pBdr>
        <w:top w:val="none" w:sz="0" w:space="0" w:color="000000"/>
        <w:left w:val="none" w:sz="0" w:space="0" w:color="000000"/>
        <w:bottom w:val="none" w:sz="0" w:space="0" w:color="000000"/>
        <w:right w:val="none" w:sz="0" w:space="0" w:color="000000"/>
      </w:pBdr>
      <w:suppressAutoHyphens/>
    </w:pPr>
    <w:rPr>
      <w:rFonts w:ascii="Liberation Serif" w:eastAsia="新細明體" w:hAnsi="Liberation Serif" w:cs="Mangal"/>
      <w:kern w:val="2"/>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7.xml"/><Relationship Id="rId26" Type="http://schemas.openxmlformats.org/officeDocument/2006/relationships/footer" Target="foot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4.xml"/><Relationship Id="rId42" Type="http://schemas.openxmlformats.org/officeDocument/2006/relationships/header" Target="header19.xml"/><Relationship Id="rId47" Type="http://schemas.openxmlformats.org/officeDocument/2006/relationships/header" Target="header21.xml"/><Relationship Id="rId50" Type="http://schemas.openxmlformats.org/officeDocument/2006/relationships/footer" Target="footer22.xml"/><Relationship Id="rId55" Type="http://schemas.openxmlformats.org/officeDocument/2006/relationships/footer" Target="footer24.xml"/><Relationship Id="rId63" Type="http://schemas.openxmlformats.org/officeDocument/2006/relationships/header" Target="header29.xml"/><Relationship Id="rId68" Type="http://schemas.openxmlformats.org/officeDocument/2006/relationships/footer" Target="footer31.xml"/><Relationship Id="rId76" Type="http://schemas.openxmlformats.org/officeDocument/2006/relationships/footer" Target="footer35.xml"/><Relationship Id="rId7" Type="http://schemas.openxmlformats.org/officeDocument/2006/relationships/header" Target="header1.xml"/><Relationship Id="rId71" Type="http://schemas.openxmlformats.org/officeDocument/2006/relationships/header" Target="header33.xml"/><Relationship Id="rId2" Type="http://schemas.openxmlformats.org/officeDocument/2006/relationships/styles" Target="styles.xml"/><Relationship Id="rId16" Type="http://schemas.openxmlformats.org/officeDocument/2006/relationships/footer" Target="footer5.xml"/><Relationship Id="rId29" Type="http://schemas.openxmlformats.org/officeDocument/2006/relationships/header" Target="header12.xml"/><Relationship Id="rId11" Type="http://schemas.openxmlformats.org/officeDocument/2006/relationships/header" Target="header3.xml"/><Relationship Id="rId24" Type="http://schemas.openxmlformats.org/officeDocument/2006/relationships/header" Target="header10.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header" Target="header20.xml"/><Relationship Id="rId53" Type="http://schemas.openxmlformats.org/officeDocument/2006/relationships/header" Target="header24.xml"/><Relationship Id="rId58" Type="http://schemas.openxmlformats.org/officeDocument/2006/relationships/footer" Target="footer26.xml"/><Relationship Id="rId66" Type="http://schemas.openxmlformats.org/officeDocument/2006/relationships/header" Target="header31.xml"/><Relationship Id="rId74" Type="http://schemas.openxmlformats.org/officeDocument/2006/relationships/footer" Target="footer34.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footer" Target="footer11.xml"/><Relationship Id="rId36" Type="http://schemas.openxmlformats.org/officeDocument/2006/relationships/header" Target="header16.xml"/><Relationship Id="rId49" Type="http://schemas.openxmlformats.org/officeDocument/2006/relationships/footer" Target="footer21.xml"/><Relationship Id="rId57" Type="http://schemas.openxmlformats.org/officeDocument/2006/relationships/header" Target="header26.xml"/><Relationship Id="rId61" Type="http://schemas.openxmlformats.org/officeDocument/2006/relationships/footer" Target="footer27.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footer" Target="footer19.xml"/><Relationship Id="rId52" Type="http://schemas.openxmlformats.org/officeDocument/2006/relationships/footer" Target="footer23.xml"/><Relationship Id="rId60" Type="http://schemas.openxmlformats.org/officeDocument/2006/relationships/header" Target="header28.xml"/><Relationship Id="rId65" Type="http://schemas.openxmlformats.org/officeDocument/2006/relationships/header" Target="header30.xml"/><Relationship Id="rId73" Type="http://schemas.openxmlformats.org/officeDocument/2006/relationships/footer" Target="footer33.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3.xml"/><Relationship Id="rId35" Type="http://schemas.openxmlformats.org/officeDocument/2006/relationships/header" Target="header15.xml"/><Relationship Id="rId43" Type="http://schemas.openxmlformats.org/officeDocument/2006/relationships/footer" Target="footer18.xml"/><Relationship Id="rId48" Type="http://schemas.openxmlformats.org/officeDocument/2006/relationships/header" Target="header22.xml"/><Relationship Id="rId56" Type="http://schemas.openxmlformats.org/officeDocument/2006/relationships/footer" Target="footer25.xml"/><Relationship Id="rId64" Type="http://schemas.openxmlformats.org/officeDocument/2006/relationships/footer" Target="footer29.xml"/><Relationship Id="rId69" Type="http://schemas.openxmlformats.org/officeDocument/2006/relationships/header" Target="header32.xml"/><Relationship Id="rId77" Type="http://schemas.openxmlformats.org/officeDocument/2006/relationships/fontTable" Target="fontTable.xml"/><Relationship Id="rId8" Type="http://schemas.openxmlformats.org/officeDocument/2006/relationships/footer" Target="footer1.xml"/><Relationship Id="rId51" Type="http://schemas.openxmlformats.org/officeDocument/2006/relationships/header" Target="header23.xml"/><Relationship Id="rId72" Type="http://schemas.openxmlformats.org/officeDocument/2006/relationships/header" Target="header34.xml"/><Relationship Id="rId3" Type="http://schemas.openxmlformats.org/officeDocument/2006/relationships/settings" Target="setting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footer" Target="footer16.xml"/><Relationship Id="rId46" Type="http://schemas.openxmlformats.org/officeDocument/2006/relationships/footer" Target="footer20.xml"/><Relationship Id="rId59" Type="http://schemas.openxmlformats.org/officeDocument/2006/relationships/header" Target="header27.xml"/><Relationship Id="rId67" Type="http://schemas.openxmlformats.org/officeDocument/2006/relationships/footer" Target="footer30.xml"/><Relationship Id="rId20" Type="http://schemas.openxmlformats.org/officeDocument/2006/relationships/footer" Target="footer7.xml"/><Relationship Id="rId41" Type="http://schemas.openxmlformats.org/officeDocument/2006/relationships/header" Target="header18.xml"/><Relationship Id="rId54" Type="http://schemas.openxmlformats.org/officeDocument/2006/relationships/header" Target="header25.xml"/><Relationship Id="rId62" Type="http://schemas.openxmlformats.org/officeDocument/2006/relationships/footer" Target="footer28.xml"/><Relationship Id="rId70" Type="http://schemas.openxmlformats.org/officeDocument/2006/relationships/footer" Target="footer32.xml"/><Relationship Id="rId75" Type="http://schemas.openxmlformats.org/officeDocument/2006/relationships/header" Target="header35.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3273</Words>
  <Characters>18660</Characters>
  <Application>Microsoft Office Word</Application>
  <DocSecurity>0</DocSecurity>
  <Lines>155</Lines>
  <Paragraphs>43</Paragraphs>
  <ScaleCrop>false</ScaleCrop>
  <Company>III</Company>
  <LinksUpToDate>false</LinksUpToDate>
  <CharactersWithSpaces>21890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navens</dc:creator>
  <cp:keywords/>
  <cp:lastModifiedBy>吳宣慈 Hsuan Tzu Wu</cp:lastModifiedBy>
  <cp:revision>2</cp:revision>
  <cp:lastPrinted>2024-03-27T02:09:00Z</cp:lastPrinted>
  <dcterms:created xsi:type="dcterms:W3CDTF">2024-05-14T10:19:00Z</dcterms:created>
  <dcterms:modified xsi:type="dcterms:W3CDTF">2024-05-14T10:19:00Z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III</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