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9434DA">
      <w:pPr>
        <w:pStyle w:val="Standard"/>
        <w:pageBreakBefore/>
        <w:spacing w:line="300" w:lineRule="exact"/>
        <w:ind w:left="480" w:right="-24" w:hanging="480"/>
        <w:jc w:val="righ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-228600</wp:posOffset>
                </wp:positionV>
                <wp:extent cx="3402330" cy="309245"/>
                <wp:effectExtent l="11430" t="9525" r="5715" b="508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33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264A01">
                            <w:pPr>
                              <w:pStyle w:val="af3"/>
                            </w:pPr>
                            <w:r>
                              <w:rPr>
                                <w:rStyle w:val="a3"/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【附件九】結案審查表</w:t>
                            </w:r>
                          </w:p>
                          <w:p w:rsidR="00000000" w:rsidRDefault="00264A01">
                            <w:pPr>
                              <w:pStyle w:val="af3"/>
                              <w:spacing w:line="300" w:lineRule="exact"/>
                            </w:pPr>
                          </w:p>
                        </w:txbxContent>
                      </wps:txbx>
                      <wps:bodyPr rot="0" vert="horz" wrap="square" lIns="92075" tIns="46355" rIns="92075" bIns="4635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15pt;margin-top:-18pt;width:267.9pt;height:24.3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" strokeweight=".05pt">
                <v:textbox inset="7.25pt,3.65pt,7.25pt,3.65pt">
                  <w:txbxContent>
                    <w:p w:rsidR="00000000" w:rsidRDefault="00264A01">
                      <w:pPr>
                        <w:pStyle w:val="af3"/>
                      </w:pPr>
                      <w:r>
                        <w:rPr>
                          <w:rStyle w:val="a3"/>
                          <w:rFonts w:ascii="標楷體" w:eastAsia="標楷體" w:hAnsi="標楷體" w:cs="標楷體"/>
                          <w:sz w:val="28"/>
                          <w:szCs w:val="28"/>
                        </w:rPr>
                        <w:t>【附件九】結案審查表</w:t>
                      </w:r>
                    </w:p>
                    <w:p w:rsidR="00000000" w:rsidRDefault="00264A01">
                      <w:pPr>
                        <w:pStyle w:val="af3"/>
                        <w:spacing w:line="300" w:lineRule="exac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64A01">
        <w:rPr>
          <w:rStyle w:val="a3"/>
          <w:rFonts w:ascii="標楷體" w:eastAsia="標楷體" w:hAnsi="標楷體"/>
          <w:color w:val="000000"/>
          <w:sz w:val="20"/>
        </w:rPr>
        <w:t>視實際需求有所調整</w:t>
      </w:r>
    </w:p>
    <w:p w:rsidR="00000000" w:rsidRDefault="00264A01">
      <w:pPr>
        <w:pStyle w:val="Standard"/>
        <w:spacing w:line="480" w:lineRule="exact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000000" w:rsidRDefault="00264A01">
      <w:pPr>
        <w:pStyle w:val="Standard"/>
        <w:spacing w:line="480" w:lineRule="exact"/>
        <w:jc w:val="center"/>
      </w:pPr>
      <w:r>
        <w:rPr>
          <w:rStyle w:val="a3"/>
          <w:rFonts w:ascii="標楷體" w:eastAsia="標楷體" w:hAnsi="標楷體" w:cs="標楷體"/>
          <w:color w:val="000000"/>
          <w:sz w:val="32"/>
          <w:szCs w:val="32"/>
        </w:rPr>
        <w:t>經濟部中小企業處</w:t>
      </w:r>
    </w:p>
    <w:p w:rsidR="00000000" w:rsidRDefault="00264A01">
      <w:pPr>
        <w:pStyle w:val="Standard"/>
        <w:spacing w:line="480" w:lineRule="exact"/>
        <w:jc w:val="center"/>
      </w:pPr>
      <w:r>
        <w:rPr>
          <w:rStyle w:val="a3"/>
          <w:rFonts w:ascii="標楷體" w:eastAsia="標楷體" w:hAnsi="標楷體" w:cs="標楷體"/>
          <w:color w:val="000000"/>
          <w:sz w:val="32"/>
          <w:szCs w:val="32"/>
        </w:rPr>
        <w:t>______</w:t>
      </w:r>
      <w:r>
        <w:rPr>
          <w:rStyle w:val="a3"/>
          <w:rFonts w:ascii="標楷體" w:eastAsia="標楷體" w:hAnsi="標楷體" w:cs="標楷體"/>
          <w:color w:val="000000"/>
          <w:sz w:val="32"/>
          <w:szCs w:val="32"/>
        </w:rPr>
        <w:t>年度創業家實證計畫「場域實證</w:t>
      </w:r>
      <w:r>
        <w:rPr>
          <w:rStyle w:val="a3"/>
          <w:rFonts w:ascii="標楷體" w:eastAsia="標楷體" w:hAnsi="標楷體" w:cs="標楷體"/>
          <w:color w:val="000000"/>
          <w:sz w:val="32"/>
          <w:szCs w:val="32"/>
        </w:rPr>
        <w:t>‧</w:t>
      </w:r>
      <w:r>
        <w:rPr>
          <w:rStyle w:val="a3"/>
          <w:rFonts w:ascii="標楷體" w:eastAsia="標楷體" w:hAnsi="標楷體" w:cs="標楷體"/>
          <w:color w:val="000000"/>
          <w:sz w:val="32"/>
          <w:szCs w:val="32"/>
        </w:rPr>
        <w:t>共創解題」</w:t>
      </w:r>
    </w:p>
    <w:p w:rsidR="00000000" w:rsidRDefault="00264A01">
      <w:pPr>
        <w:pStyle w:val="Standard"/>
        <w:spacing w:line="480" w:lineRule="exact"/>
        <w:jc w:val="center"/>
      </w:pPr>
      <w:r>
        <w:rPr>
          <w:rStyle w:val="a3"/>
          <w:rFonts w:ascii="標楷體" w:eastAsia="標楷體" w:hAnsi="標楷體" w:cs="標楷體"/>
          <w:color w:val="000000"/>
          <w:sz w:val="32"/>
          <w:szCs w:val="32"/>
        </w:rPr>
        <w:t>案名</w:t>
      </w:r>
      <w:r>
        <w:rPr>
          <w:rStyle w:val="a3"/>
          <w:rFonts w:ascii="標楷體" w:eastAsia="標楷體" w:hAnsi="標楷體" w:cs="標楷體"/>
          <w:color w:val="000000"/>
          <w:sz w:val="32"/>
          <w:szCs w:val="32"/>
        </w:rPr>
        <w:t>: ○○○○○○</w:t>
      </w:r>
    </w:p>
    <w:p w:rsidR="00000000" w:rsidRDefault="00264A01">
      <w:pPr>
        <w:pStyle w:val="Standard"/>
        <w:spacing w:line="480" w:lineRule="exact"/>
        <w:jc w:val="center"/>
      </w:pPr>
      <w:r>
        <w:rPr>
          <w:rStyle w:val="a3"/>
          <w:rFonts w:ascii="標楷體" w:eastAsia="標楷體" w:hAnsi="標楷體" w:cs="標楷體"/>
          <w:b/>
          <w:color w:val="000000"/>
          <w:sz w:val="32"/>
          <w:szCs w:val="32"/>
        </w:rPr>
        <w:t>結案審查意見表</w:t>
      </w:r>
      <w:r>
        <w:rPr>
          <w:rStyle w:val="a3"/>
          <w:rFonts w:ascii="標楷體" w:eastAsia="標楷體" w:hAnsi="標楷體" w:cs="標楷體"/>
          <w:b/>
          <w:color w:val="000000"/>
          <w:sz w:val="32"/>
          <w:szCs w:val="32"/>
        </w:rPr>
        <w:t>(</w:t>
      </w:r>
      <w:r>
        <w:rPr>
          <w:rStyle w:val="a3"/>
          <w:rFonts w:ascii="標楷體" w:eastAsia="標楷體" w:hAnsi="標楷體" w:cs="標楷體"/>
          <w:b/>
          <w:color w:val="000000"/>
          <w:sz w:val="32"/>
          <w:szCs w:val="32"/>
        </w:rPr>
        <w:t>委員審查</w:t>
      </w:r>
      <w:r>
        <w:rPr>
          <w:rStyle w:val="a3"/>
          <w:rFonts w:ascii="標楷體" w:eastAsia="標楷體" w:hAnsi="標楷體" w:cs="標楷體"/>
          <w:b/>
          <w:color w:val="000000"/>
          <w:sz w:val="32"/>
          <w:szCs w:val="32"/>
        </w:rPr>
        <w:t>)</w:t>
      </w:r>
    </w:p>
    <w:p w:rsidR="00000000" w:rsidRDefault="00264A01">
      <w:pPr>
        <w:pStyle w:val="Standard"/>
        <w:numPr>
          <w:ilvl w:val="0"/>
          <w:numId w:val="8"/>
        </w:numPr>
        <w:spacing w:before="180" w:after="180" w:line="480" w:lineRule="exact"/>
      </w:pPr>
      <w:r>
        <w:rPr>
          <w:rStyle w:val="a3"/>
          <w:rFonts w:ascii="標楷體" w:eastAsia="標楷體" w:hAnsi="標楷體" w:cs="標楷體"/>
          <w:color w:val="000000"/>
          <w:sz w:val="28"/>
          <w:szCs w:val="28"/>
        </w:rPr>
        <w:t>基本資料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68"/>
        <w:gridCol w:w="5112"/>
      </w:tblGrid>
      <w:tr w:rsidR="00000000">
        <w:trPr>
          <w:jc w:val="center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64A01">
            <w:pPr>
              <w:pStyle w:val="Standard"/>
              <w:spacing w:line="480" w:lineRule="exact"/>
            </w:pPr>
            <w:r>
              <w:rPr>
                <w:rStyle w:val="a3"/>
                <w:rFonts w:ascii="標楷體" w:eastAsia="標楷體" w:hAnsi="標楷體" w:cs="標楷體"/>
                <w:color w:val="000000"/>
              </w:rPr>
              <w:t>契約編號：</w:t>
            </w:r>
            <w:r>
              <w:rPr>
                <w:rStyle w:val="a3"/>
                <w:rFonts w:ascii="標楷體" w:eastAsia="標楷體" w:hAnsi="標楷體" w:cs="標楷體"/>
                <w:color w:val="000000"/>
              </w:rPr>
              <w:t>○○○</w:t>
            </w:r>
            <w:r>
              <w:rPr>
                <w:rStyle w:val="a3"/>
                <w:rFonts w:ascii="標楷體" w:eastAsia="標楷體" w:hAnsi="標楷體" w:cs="標楷體"/>
                <w:color w:val="000000"/>
              </w:rPr>
              <w:t>A0001-○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64A01">
            <w:pPr>
              <w:pStyle w:val="Standard"/>
              <w:spacing w:line="480" w:lineRule="exact"/>
            </w:pPr>
            <w:r>
              <w:rPr>
                <w:rStyle w:val="a3"/>
                <w:rFonts w:ascii="標楷體" w:eastAsia="標楷體" w:hAnsi="標楷體" w:cs="標楷體"/>
                <w:color w:val="000000"/>
              </w:rPr>
              <w:t>結案審查日期：</w:t>
            </w:r>
            <w:r>
              <w:rPr>
                <w:rStyle w:val="a3"/>
                <w:rFonts w:ascii="標楷體" w:eastAsia="標楷體" w:hAnsi="標楷體" w:cs="標楷體"/>
                <w:color w:val="000000"/>
              </w:rPr>
              <w:t>○</w:t>
            </w:r>
            <w:r>
              <w:rPr>
                <w:rStyle w:val="a3"/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Style w:val="a3"/>
                <w:rFonts w:ascii="標楷體" w:eastAsia="標楷體" w:hAnsi="標楷體" w:cs="標楷體"/>
                <w:color w:val="000000"/>
              </w:rPr>
              <w:t>○</w:t>
            </w:r>
            <w:r>
              <w:rPr>
                <w:rStyle w:val="a3"/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Style w:val="a3"/>
                <w:rFonts w:ascii="標楷體" w:eastAsia="標楷體" w:hAnsi="標楷體" w:cs="標楷體"/>
                <w:color w:val="000000"/>
              </w:rPr>
              <w:t>○</w:t>
            </w:r>
            <w:r>
              <w:rPr>
                <w:rStyle w:val="a3"/>
                <w:rFonts w:ascii="標楷體" w:eastAsia="標楷體" w:hAnsi="標楷體" w:cs="標楷體"/>
                <w:color w:val="000000"/>
              </w:rPr>
              <w:t>日</w:t>
            </w:r>
          </w:p>
        </w:tc>
      </w:tr>
      <w:tr w:rsidR="00000000">
        <w:trPr>
          <w:jc w:val="center"/>
        </w:trPr>
        <w:tc>
          <w:tcPr>
            <w:tcW w:w="10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64A01">
            <w:pPr>
              <w:pStyle w:val="Standard"/>
              <w:spacing w:line="480" w:lineRule="exact"/>
            </w:pPr>
            <w:r>
              <w:rPr>
                <w:rStyle w:val="a3"/>
                <w:rFonts w:ascii="標楷體" w:eastAsia="標楷體" w:hAnsi="標楷體" w:cs="標楷體"/>
                <w:color w:val="000000"/>
              </w:rPr>
              <w:t>計畫名稱：</w:t>
            </w:r>
          </w:p>
        </w:tc>
      </w:tr>
      <w:tr w:rsidR="00000000">
        <w:trPr>
          <w:jc w:val="center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64A01">
            <w:pPr>
              <w:pStyle w:val="Standard"/>
              <w:spacing w:line="480" w:lineRule="exact"/>
            </w:pPr>
            <w:r>
              <w:rPr>
                <w:rStyle w:val="a3"/>
                <w:rFonts w:ascii="標楷體" w:eastAsia="標楷體" w:hAnsi="標楷體" w:cs="標楷體"/>
                <w:color w:val="000000"/>
              </w:rPr>
              <w:t>公司名稱：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64A01">
            <w:pPr>
              <w:pStyle w:val="Standard"/>
              <w:spacing w:line="480" w:lineRule="exact"/>
            </w:pPr>
            <w:r>
              <w:rPr>
                <w:rStyle w:val="a3"/>
                <w:rFonts w:ascii="標楷體" w:eastAsia="標楷體" w:hAnsi="標楷體" w:cs="標楷體"/>
                <w:color w:val="000000"/>
              </w:rPr>
              <w:t>執行期間：</w:t>
            </w:r>
            <w:r>
              <w:rPr>
                <w:rStyle w:val="a3"/>
                <w:rFonts w:ascii="標楷體" w:eastAsia="標楷體" w:hAnsi="標楷體" w:cs="標楷體"/>
                <w:color w:val="000000"/>
              </w:rPr>
              <w:t>○</w:t>
            </w:r>
            <w:r>
              <w:rPr>
                <w:rStyle w:val="a3"/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Style w:val="a3"/>
                <w:rFonts w:ascii="標楷體" w:eastAsia="標楷體" w:hAnsi="標楷體" w:cs="標楷體"/>
                <w:color w:val="000000"/>
              </w:rPr>
              <w:t>○</w:t>
            </w:r>
            <w:r>
              <w:rPr>
                <w:rStyle w:val="a3"/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Style w:val="a3"/>
                <w:rFonts w:ascii="標楷體" w:eastAsia="標楷體" w:hAnsi="標楷體" w:cs="標楷體"/>
                <w:color w:val="000000"/>
              </w:rPr>
              <w:t>○</w:t>
            </w:r>
            <w:r>
              <w:rPr>
                <w:rStyle w:val="a3"/>
                <w:rFonts w:ascii="標楷體" w:eastAsia="標楷體" w:hAnsi="標楷體" w:cs="標楷體"/>
                <w:color w:val="000000"/>
              </w:rPr>
              <w:t>日至</w:t>
            </w:r>
            <w:r>
              <w:rPr>
                <w:rStyle w:val="a3"/>
                <w:rFonts w:ascii="標楷體" w:eastAsia="標楷體" w:hAnsi="標楷體" w:cs="標楷體"/>
                <w:color w:val="000000"/>
              </w:rPr>
              <w:t>○</w:t>
            </w:r>
            <w:r>
              <w:rPr>
                <w:rStyle w:val="a3"/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Style w:val="a3"/>
                <w:rFonts w:ascii="標楷體" w:eastAsia="標楷體" w:hAnsi="標楷體" w:cs="標楷體"/>
                <w:color w:val="000000"/>
              </w:rPr>
              <w:t>○</w:t>
            </w:r>
            <w:r>
              <w:rPr>
                <w:rStyle w:val="a3"/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Style w:val="a3"/>
                <w:rFonts w:ascii="標楷體" w:eastAsia="標楷體" w:hAnsi="標楷體" w:cs="標楷體"/>
                <w:color w:val="000000"/>
              </w:rPr>
              <w:t>○</w:t>
            </w:r>
            <w:r>
              <w:rPr>
                <w:rStyle w:val="a3"/>
                <w:rFonts w:ascii="標楷體" w:eastAsia="標楷體" w:hAnsi="標楷體" w:cs="標楷體"/>
                <w:color w:val="000000"/>
              </w:rPr>
              <w:t>日</w:t>
            </w:r>
          </w:p>
        </w:tc>
      </w:tr>
    </w:tbl>
    <w:p w:rsidR="00000000" w:rsidRDefault="00264A01">
      <w:pPr>
        <w:pStyle w:val="Standard"/>
        <w:spacing w:before="180" w:after="180" w:line="480" w:lineRule="exact"/>
        <w:ind w:left="26"/>
      </w:pPr>
      <w:r>
        <w:rPr>
          <w:rStyle w:val="a3"/>
          <w:rFonts w:ascii="標楷體" w:eastAsia="標楷體" w:hAnsi="標楷體" w:cs="標楷體"/>
          <w:color w:val="000000"/>
          <w:sz w:val="28"/>
          <w:szCs w:val="28"/>
        </w:rPr>
        <w:t>二、</w:t>
      </w:r>
      <w:r>
        <w:rPr>
          <w:rStyle w:val="a3"/>
          <w:rFonts w:ascii="標楷體" w:eastAsia="標楷體" w:hAnsi="標楷體" w:cs="標楷體"/>
          <w:color w:val="000000"/>
          <w:sz w:val="28"/>
          <w:szCs w:val="28"/>
        </w:rPr>
        <w:t xml:space="preserve">   </w:t>
      </w:r>
      <w:r>
        <w:rPr>
          <w:rStyle w:val="a3"/>
          <w:rFonts w:ascii="標楷體" w:eastAsia="標楷體" w:hAnsi="標楷體" w:cs="標楷體"/>
          <w:color w:val="000000"/>
          <w:sz w:val="28"/>
          <w:szCs w:val="28"/>
        </w:rPr>
        <w:t>委員審查建議</w:t>
      </w:r>
    </w:p>
    <w:tbl>
      <w:tblPr>
        <w:tblW w:w="0" w:type="auto"/>
        <w:tblInd w:w="-778" w:type="dxa"/>
        <w:tblLayout w:type="fixed"/>
        <w:tblLook w:val="0000" w:firstRow="0" w:lastRow="0" w:firstColumn="0" w:lastColumn="0" w:noHBand="0" w:noVBand="0"/>
      </w:tblPr>
      <w:tblGrid>
        <w:gridCol w:w="10089"/>
      </w:tblGrid>
      <w:tr w:rsidR="00000000">
        <w:tc>
          <w:tcPr>
            <w:tcW w:w="10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00000" w:rsidRDefault="00264A01">
            <w:pPr>
              <w:pStyle w:val="Standard"/>
              <w:spacing w:line="480" w:lineRule="exact"/>
            </w:pPr>
            <w:r>
              <w:rPr>
                <w:rStyle w:val="a3"/>
                <w:rFonts w:ascii="標楷體" w:eastAsia="標楷體" w:hAnsi="標楷體" w:cs="標楷體"/>
                <w:color w:val="000000"/>
                <w:sz w:val="28"/>
                <w:szCs w:val="28"/>
              </w:rPr>
              <w:t>綜合建議</w:t>
            </w:r>
          </w:p>
        </w:tc>
      </w:tr>
      <w:tr w:rsidR="00000000">
        <w:trPr>
          <w:trHeight w:val="4644"/>
        </w:trPr>
        <w:tc>
          <w:tcPr>
            <w:tcW w:w="10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64A01">
            <w:pPr>
              <w:pStyle w:val="Standard"/>
              <w:snapToGrid w:val="0"/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000000" w:rsidRDefault="00264A01">
            <w:pPr>
              <w:pStyle w:val="Standard"/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000000" w:rsidRDefault="00264A01">
            <w:pPr>
              <w:pStyle w:val="Standard"/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000000" w:rsidRDefault="00264A01">
            <w:pPr>
              <w:pStyle w:val="Standard"/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000000" w:rsidRDefault="00264A01">
            <w:pPr>
              <w:pStyle w:val="Standard"/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000000" w:rsidRDefault="00264A01">
            <w:pPr>
              <w:pStyle w:val="Standard"/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000000" w:rsidRDefault="00264A01">
            <w:pPr>
              <w:pStyle w:val="Standard"/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000000" w:rsidRDefault="00264A01">
            <w:pPr>
              <w:pStyle w:val="Standard"/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000000" w:rsidRDefault="00264A01">
            <w:pPr>
              <w:pStyle w:val="Standard"/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000000" w:rsidRDefault="00264A01">
            <w:pPr>
              <w:pStyle w:val="Standard"/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000000" w:rsidRDefault="00264A01">
            <w:pPr>
              <w:pStyle w:val="Standard"/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000000" w:rsidRDefault="00264A01">
            <w:pPr>
              <w:pStyle w:val="Standard"/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:rsidR="00000000" w:rsidRDefault="00264A01">
      <w:pPr>
        <w:pStyle w:val="Standard"/>
        <w:spacing w:before="180" w:line="480" w:lineRule="exact"/>
        <w:jc w:val="center"/>
      </w:pPr>
      <w:r>
        <w:rPr>
          <w:rStyle w:val="a3"/>
          <w:rFonts w:ascii="標楷體" w:eastAsia="標楷體" w:hAnsi="標楷體" w:cs="標楷體"/>
          <w:color w:val="000000"/>
          <w:sz w:val="28"/>
          <w:szCs w:val="28"/>
        </w:rPr>
        <w:t>委員簽名</w:t>
      </w:r>
      <w:r>
        <w:rPr>
          <w:rStyle w:val="a3"/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　　　　　　　　　　　　　　</w:t>
      </w:r>
    </w:p>
    <w:p w:rsidR="00000000" w:rsidRDefault="00264A01">
      <w:pPr>
        <w:pStyle w:val="Standard"/>
        <w:pageBreakBefore/>
        <w:spacing w:before="180" w:line="480" w:lineRule="exact"/>
        <w:jc w:val="center"/>
      </w:pPr>
      <w:r>
        <w:rPr>
          <w:rStyle w:val="a3"/>
          <w:rFonts w:ascii="標楷體" w:eastAsia="標楷體" w:hAnsi="標楷體" w:cs="標楷體"/>
          <w:color w:val="000000"/>
          <w:sz w:val="32"/>
          <w:szCs w:val="32"/>
        </w:rPr>
        <w:lastRenderedPageBreak/>
        <w:t>經濟部中小企業處</w:t>
      </w:r>
    </w:p>
    <w:p w:rsidR="00000000" w:rsidRDefault="00264A01">
      <w:pPr>
        <w:pStyle w:val="Standard"/>
        <w:spacing w:line="480" w:lineRule="exact"/>
        <w:jc w:val="center"/>
      </w:pPr>
      <w:r>
        <w:rPr>
          <w:rStyle w:val="a3"/>
          <w:rFonts w:ascii="標楷體" w:eastAsia="標楷體" w:hAnsi="標楷體" w:cs="標楷體"/>
          <w:color w:val="000000"/>
          <w:sz w:val="32"/>
          <w:szCs w:val="32"/>
        </w:rPr>
        <w:t>________</w:t>
      </w:r>
      <w:r>
        <w:rPr>
          <w:rStyle w:val="a3"/>
          <w:rFonts w:ascii="標楷體" w:eastAsia="標楷體" w:hAnsi="標楷體" w:cs="標楷體"/>
          <w:color w:val="000000"/>
          <w:sz w:val="32"/>
          <w:szCs w:val="32"/>
        </w:rPr>
        <w:t>年度創業家實證計畫「場域實證</w:t>
      </w:r>
      <w:r>
        <w:rPr>
          <w:rStyle w:val="a3"/>
          <w:rFonts w:ascii="標楷體" w:eastAsia="標楷體" w:hAnsi="標楷體" w:cs="標楷體"/>
          <w:color w:val="000000"/>
          <w:sz w:val="32"/>
          <w:szCs w:val="32"/>
        </w:rPr>
        <w:t>‧</w:t>
      </w:r>
      <w:r>
        <w:rPr>
          <w:rStyle w:val="a3"/>
          <w:rFonts w:ascii="標楷體" w:eastAsia="標楷體" w:hAnsi="標楷體" w:cs="標楷體"/>
          <w:color w:val="000000"/>
          <w:sz w:val="32"/>
          <w:szCs w:val="32"/>
        </w:rPr>
        <w:t>共創解題」</w:t>
      </w:r>
    </w:p>
    <w:p w:rsidR="00000000" w:rsidRDefault="00264A01">
      <w:pPr>
        <w:pStyle w:val="Standard"/>
        <w:spacing w:line="480" w:lineRule="exact"/>
        <w:jc w:val="center"/>
      </w:pPr>
      <w:r>
        <w:rPr>
          <w:rStyle w:val="a3"/>
          <w:rFonts w:ascii="標楷體" w:eastAsia="標楷體" w:hAnsi="標楷體" w:cs="標楷體"/>
          <w:color w:val="000000"/>
          <w:sz w:val="32"/>
          <w:szCs w:val="32"/>
        </w:rPr>
        <w:t>案名</w:t>
      </w:r>
      <w:r>
        <w:rPr>
          <w:rStyle w:val="a3"/>
          <w:rFonts w:ascii="標楷體" w:eastAsia="標楷體" w:hAnsi="標楷體" w:cs="標楷體"/>
          <w:color w:val="000000"/>
          <w:sz w:val="32"/>
          <w:szCs w:val="32"/>
        </w:rPr>
        <w:t>: ○○○○○○</w:t>
      </w:r>
    </w:p>
    <w:p w:rsidR="00000000" w:rsidRDefault="00264A01">
      <w:pPr>
        <w:pStyle w:val="Standard"/>
        <w:spacing w:line="480" w:lineRule="exact"/>
        <w:jc w:val="center"/>
      </w:pPr>
      <w:r>
        <w:rPr>
          <w:rStyle w:val="a3"/>
          <w:rFonts w:ascii="標楷體" w:eastAsia="標楷體" w:hAnsi="標楷體" w:cs="標楷體"/>
          <w:b/>
          <w:color w:val="000000"/>
          <w:sz w:val="32"/>
          <w:szCs w:val="32"/>
        </w:rPr>
        <w:t>結案審查意見表</w:t>
      </w:r>
      <w:r>
        <w:rPr>
          <w:rStyle w:val="a3"/>
          <w:rFonts w:ascii="標楷體" w:eastAsia="標楷體" w:hAnsi="標楷體" w:cs="標楷體"/>
          <w:b/>
          <w:color w:val="000000"/>
          <w:sz w:val="32"/>
          <w:szCs w:val="32"/>
        </w:rPr>
        <w:t>(</w:t>
      </w:r>
      <w:r>
        <w:rPr>
          <w:rStyle w:val="a3"/>
          <w:rFonts w:ascii="標楷體" w:eastAsia="標楷體" w:hAnsi="標楷體" w:cs="標楷體"/>
          <w:b/>
          <w:color w:val="000000"/>
          <w:sz w:val="32"/>
          <w:szCs w:val="32"/>
        </w:rPr>
        <w:t>出題機關或企業</w:t>
      </w:r>
      <w:r>
        <w:rPr>
          <w:rStyle w:val="a3"/>
          <w:rFonts w:ascii="標楷體" w:eastAsia="標楷體" w:hAnsi="標楷體" w:cs="標楷體"/>
          <w:b/>
          <w:color w:val="000000"/>
          <w:sz w:val="32"/>
          <w:szCs w:val="32"/>
        </w:rPr>
        <w:t>意見</w:t>
      </w:r>
      <w:r>
        <w:rPr>
          <w:rStyle w:val="a3"/>
          <w:rFonts w:ascii="標楷體" w:eastAsia="標楷體" w:hAnsi="標楷體" w:cs="標楷體"/>
          <w:b/>
          <w:color w:val="000000"/>
          <w:sz w:val="32"/>
          <w:szCs w:val="32"/>
        </w:rPr>
        <w:t>)</w:t>
      </w:r>
    </w:p>
    <w:p w:rsidR="00000000" w:rsidRDefault="00264A01">
      <w:pPr>
        <w:pStyle w:val="Standard"/>
        <w:numPr>
          <w:ilvl w:val="0"/>
          <w:numId w:val="9"/>
        </w:numPr>
        <w:spacing w:before="180" w:after="180" w:line="480" w:lineRule="exact"/>
      </w:pPr>
      <w:r>
        <w:rPr>
          <w:rStyle w:val="a3"/>
          <w:rFonts w:ascii="標楷體" w:eastAsia="標楷體" w:hAnsi="標楷體" w:cs="標楷體"/>
          <w:color w:val="000000"/>
          <w:sz w:val="28"/>
          <w:szCs w:val="28"/>
        </w:rPr>
        <w:t>基本資料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70"/>
        <w:gridCol w:w="5110"/>
      </w:tblGrid>
      <w:tr w:rsidR="00000000">
        <w:trPr>
          <w:jc w:val="center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64A01">
            <w:pPr>
              <w:pStyle w:val="Standard"/>
              <w:spacing w:line="480" w:lineRule="exact"/>
            </w:pPr>
            <w:r>
              <w:rPr>
                <w:rStyle w:val="a3"/>
                <w:rFonts w:ascii="標楷體" w:eastAsia="標楷體" w:hAnsi="標楷體" w:cs="標楷體"/>
                <w:color w:val="000000"/>
              </w:rPr>
              <w:t>契約編號：</w:t>
            </w:r>
            <w:r>
              <w:rPr>
                <w:rStyle w:val="a3"/>
                <w:rFonts w:ascii="標楷體" w:eastAsia="標楷體" w:hAnsi="標楷體" w:cs="標楷體"/>
                <w:color w:val="000000"/>
              </w:rPr>
              <w:t>○○○○○○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64A01">
            <w:pPr>
              <w:pStyle w:val="Standard"/>
              <w:spacing w:line="480" w:lineRule="exact"/>
            </w:pPr>
            <w:r>
              <w:rPr>
                <w:rStyle w:val="a3"/>
                <w:rFonts w:ascii="標楷體" w:eastAsia="標楷體" w:hAnsi="標楷體" w:cs="標楷體"/>
                <w:color w:val="000000"/>
              </w:rPr>
              <w:t>結案審查日期：</w:t>
            </w:r>
            <w:r>
              <w:rPr>
                <w:rStyle w:val="a3"/>
                <w:rFonts w:ascii="標楷體" w:eastAsia="標楷體" w:hAnsi="標楷體" w:cs="標楷體"/>
                <w:color w:val="000000"/>
              </w:rPr>
              <w:t>○</w:t>
            </w:r>
            <w:r>
              <w:rPr>
                <w:rStyle w:val="a3"/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Style w:val="a3"/>
                <w:rFonts w:ascii="標楷體" w:eastAsia="標楷體" w:hAnsi="標楷體" w:cs="標楷體"/>
                <w:color w:val="000000"/>
              </w:rPr>
              <w:t>○</w:t>
            </w:r>
            <w:r>
              <w:rPr>
                <w:rStyle w:val="a3"/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Style w:val="a3"/>
                <w:rFonts w:ascii="標楷體" w:eastAsia="標楷體" w:hAnsi="標楷體" w:cs="標楷體"/>
                <w:color w:val="000000"/>
              </w:rPr>
              <w:t>○</w:t>
            </w:r>
            <w:r>
              <w:rPr>
                <w:rStyle w:val="a3"/>
                <w:rFonts w:ascii="標楷體" w:eastAsia="標楷體" w:hAnsi="標楷體" w:cs="標楷體"/>
                <w:color w:val="000000"/>
              </w:rPr>
              <w:t>日</w:t>
            </w:r>
          </w:p>
        </w:tc>
      </w:tr>
      <w:tr w:rsidR="00000000">
        <w:trPr>
          <w:jc w:val="center"/>
        </w:trPr>
        <w:tc>
          <w:tcPr>
            <w:tcW w:w="10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64A01">
            <w:pPr>
              <w:pStyle w:val="Standard"/>
              <w:spacing w:line="480" w:lineRule="exact"/>
            </w:pPr>
            <w:r>
              <w:rPr>
                <w:rStyle w:val="a3"/>
                <w:rFonts w:ascii="標楷體" w:eastAsia="標楷體" w:hAnsi="標楷體" w:cs="標楷體"/>
                <w:color w:val="000000"/>
              </w:rPr>
              <w:t>計畫名稱：</w:t>
            </w:r>
          </w:p>
        </w:tc>
      </w:tr>
      <w:tr w:rsidR="00000000">
        <w:trPr>
          <w:jc w:val="center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64A01">
            <w:pPr>
              <w:pStyle w:val="Standard"/>
              <w:spacing w:line="480" w:lineRule="exact"/>
            </w:pPr>
            <w:r>
              <w:rPr>
                <w:rStyle w:val="a3"/>
                <w:rFonts w:ascii="標楷體" w:eastAsia="標楷體" w:hAnsi="標楷體" w:cs="標楷體"/>
                <w:color w:val="000000"/>
              </w:rPr>
              <w:t>公司名稱：</w:t>
            </w:r>
            <w:r>
              <w:rPr>
                <w:rStyle w:val="a3"/>
                <w:rFonts w:ascii="標楷體" w:eastAsia="標楷體" w:hAnsi="標楷體" w:cs="標楷體"/>
                <w:color w:val="000000"/>
              </w:rPr>
              <w:t>○○○○○○</w:t>
            </w:r>
            <w:r>
              <w:rPr>
                <w:rStyle w:val="a3"/>
                <w:rFonts w:ascii="標楷體" w:eastAsia="標楷體" w:hAnsi="標楷體" w:cs="標楷體"/>
                <w:color w:val="000000"/>
              </w:rPr>
              <w:t>有限公司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64A01">
            <w:pPr>
              <w:pStyle w:val="Standard"/>
              <w:spacing w:line="480" w:lineRule="exact"/>
            </w:pPr>
            <w:r>
              <w:rPr>
                <w:rStyle w:val="a3"/>
                <w:rFonts w:ascii="標楷體" w:eastAsia="標楷體" w:hAnsi="標楷體" w:cs="標楷體"/>
                <w:color w:val="000000"/>
              </w:rPr>
              <w:t>執行期間：</w:t>
            </w:r>
            <w:r>
              <w:rPr>
                <w:rStyle w:val="a3"/>
                <w:rFonts w:ascii="標楷體" w:eastAsia="標楷體" w:hAnsi="標楷體" w:cs="標楷體"/>
                <w:color w:val="000000"/>
              </w:rPr>
              <w:t>○</w:t>
            </w:r>
            <w:r>
              <w:rPr>
                <w:rStyle w:val="a3"/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Style w:val="a3"/>
                <w:rFonts w:ascii="標楷體" w:eastAsia="標楷體" w:hAnsi="標楷體" w:cs="標楷體"/>
                <w:color w:val="000000"/>
              </w:rPr>
              <w:t>○</w:t>
            </w:r>
            <w:r>
              <w:rPr>
                <w:rStyle w:val="a3"/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Style w:val="a3"/>
                <w:rFonts w:ascii="標楷體" w:eastAsia="標楷體" w:hAnsi="標楷體" w:cs="標楷體"/>
                <w:color w:val="000000"/>
              </w:rPr>
              <w:t>○</w:t>
            </w:r>
            <w:r>
              <w:rPr>
                <w:rStyle w:val="a3"/>
                <w:rFonts w:ascii="標楷體" w:eastAsia="標楷體" w:hAnsi="標楷體" w:cs="標楷體"/>
                <w:color w:val="000000"/>
              </w:rPr>
              <w:t>日至</w:t>
            </w:r>
            <w:r>
              <w:rPr>
                <w:rStyle w:val="a3"/>
                <w:rFonts w:ascii="標楷體" w:eastAsia="標楷體" w:hAnsi="標楷體" w:cs="標楷體"/>
                <w:color w:val="000000"/>
              </w:rPr>
              <w:t>○</w:t>
            </w:r>
            <w:r>
              <w:rPr>
                <w:rStyle w:val="a3"/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Style w:val="a3"/>
                <w:rFonts w:ascii="標楷體" w:eastAsia="標楷體" w:hAnsi="標楷體" w:cs="標楷體"/>
                <w:color w:val="000000"/>
              </w:rPr>
              <w:t>○</w:t>
            </w:r>
            <w:r>
              <w:rPr>
                <w:rStyle w:val="a3"/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Style w:val="a3"/>
                <w:rFonts w:ascii="標楷體" w:eastAsia="標楷體" w:hAnsi="標楷體" w:cs="標楷體"/>
                <w:color w:val="000000"/>
              </w:rPr>
              <w:t>○</w:t>
            </w:r>
            <w:r>
              <w:rPr>
                <w:rStyle w:val="a3"/>
                <w:rFonts w:ascii="標楷體" w:eastAsia="標楷體" w:hAnsi="標楷體" w:cs="標楷體"/>
                <w:color w:val="000000"/>
              </w:rPr>
              <w:t>日</w:t>
            </w:r>
          </w:p>
        </w:tc>
      </w:tr>
    </w:tbl>
    <w:p w:rsidR="00000000" w:rsidRDefault="00264A01">
      <w:pPr>
        <w:pStyle w:val="Standard"/>
        <w:numPr>
          <w:ilvl w:val="0"/>
          <w:numId w:val="6"/>
        </w:numPr>
        <w:spacing w:before="180" w:after="180" w:line="480" w:lineRule="exact"/>
      </w:pPr>
      <w:r>
        <w:rPr>
          <w:rStyle w:val="a3"/>
          <w:rFonts w:ascii="標楷體" w:eastAsia="標楷體" w:hAnsi="標楷體" w:cs="標楷體"/>
          <w:color w:val="000000"/>
          <w:sz w:val="28"/>
          <w:szCs w:val="28"/>
        </w:rPr>
        <w:t>機關或企業意見</w:t>
      </w:r>
    </w:p>
    <w:tbl>
      <w:tblPr>
        <w:tblW w:w="0" w:type="auto"/>
        <w:tblInd w:w="-787" w:type="dxa"/>
        <w:tblLayout w:type="fixed"/>
        <w:tblLook w:val="0000" w:firstRow="0" w:lastRow="0" w:firstColumn="0" w:lastColumn="0" w:noHBand="0" w:noVBand="0"/>
      </w:tblPr>
      <w:tblGrid>
        <w:gridCol w:w="10089"/>
      </w:tblGrid>
      <w:tr w:rsidR="00000000">
        <w:tc>
          <w:tcPr>
            <w:tcW w:w="10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00000" w:rsidRDefault="00264A01">
            <w:pPr>
              <w:pStyle w:val="Standard"/>
              <w:spacing w:line="480" w:lineRule="exact"/>
            </w:pPr>
            <w:r>
              <w:rPr>
                <w:rStyle w:val="a3"/>
                <w:rFonts w:ascii="標楷體" w:eastAsia="標楷體" w:hAnsi="標楷體" w:cs="標楷體"/>
                <w:color w:val="000000"/>
                <w:sz w:val="28"/>
                <w:szCs w:val="28"/>
              </w:rPr>
              <w:t>綜合建議</w:t>
            </w:r>
          </w:p>
        </w:tc>
      </w:tr>
      <w:tr w:rsidR="00000000">
        <w:trPr>
          <w:trHeight w:val="3876"/>
        </w:trPr>
        <w:tc>
          <w:tcPr>
            <w:tcW w:w="10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64A01">
            <w:pPr>
              <w:pStyle w:val="Standard"/>
              <w:spacing w:line="480" w:lineRule="exact"/>
            </w:pPr>
            <w:r>
              <w:rPr>
                <w:rStyle w:val="a3"/>
                <w:rFonts w:ascii="標楷體" w:eastAsia="標楷體" w:hAnsi="標楷體" w:cs="標楷體"/>
                <w:color w:val="000000"/>
                <w:sz w:val="20"/>
                <w:szCs w:val="20"/>
              </w:rPr>
              <w:t>（由列席代表填寫）</w:t>
            </w:r>
          </w:p>
          <w:p w:rsidR="00000000" w:rsidRDefault="00264A01">
            <w:pPr>
              <w:pStyle w:val="Standard"/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000000" w:rsidRDefault="00264A01">
            <w:pPr>
              <w:pStyle w:val="Standard"/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000000" w:rsidRDefault="00264A01">
            <w:pPr>
              <w:pStyle w:val="Standard"/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000000" w:rsidRDefault="00264A01">
            <w:pPr>
              <w:pStyle w:val="Standard"/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000000">
        <w:tc>
          <w:tcPr>
            <w:tcW w:w="10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64A01">
            <w:pPr>
              <w:pStyle w:val="Standard"/>
              <w:spacing w:line="480" w:lineRule="exact"/>
            </w:pPr>
            <w:r>
              <w:rPr>
                <w:rStyle w:val="a3"/>
                <w:rFonts w:ascii="標楷體" w:eastAsia="標楷體" w:hAnsi="標楷體" w:cs="標楷體"/>
                <w:color w:val="000000"/>
                <w:sz w:val="28"/>
                <w:szCs w:val="28"/>
              </w:rPr>
              <w:t>廠商配合程度是否良好、及其他過程發現事項</w:t>
            </w:r>
          </w:p>
        </w:tc>
      </w:tr>
      <w:tr w:rsidR="00000000">
        <w:trPr>
          <w:trHeight w:val="2409"/>
        </w:trPr>
        <w:tc>
          <w:tcPr>
            <w:tcW w:w="10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64A01">
            <w:pPr>
              <w:pStyle w:val="Standard"/>
              <w:snapToGrid w:val="0"/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000000" w:rsidRDefault="00264A01">
            <w:pPr>
              <w:pStyle w:val="Standard"/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000000" w:rsidRDefault="00264A01">
            <w:pPr>
              <w:pStyle w:val="Standard"/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:rsidR="00000000" w:rsidRDefault="00264A01">
      <w:pPr>
        <w:pStyle w:val="Standard"/>
        <w:spacing w:before="180" w:line="480" w:lineRule="exact"/>
        <w:jc w:val="center"/>
      </w:pPr>
      <w:r>
        <w:rPr>
          <w:rStyle w:val="a3"/>
          <w:rFonts w:ascii="標楷體" w:eastAsia="標楷體" w:hAnsi="標楷體" w:cs="標楷體"/>
          <w:color w:val="000000"/>
          <w:sz w:val="28"/>
          <w:szCs w:val="28"/>
        </w:rPr>
        <w:t>列席代表簽名</w:t>
      </w:r>
      <w:r>
        <w:rPr>
          <w:rStyle w:val="a3"/>
          <w:rFonts w:ascii="標楷體" w:eastAsia="標楷體" w:hAnsi="標楷體" w:cs="標楷體"/>
          <w:color w:val="000000"/>
          <w:sz w:val="28"/>
          <w:szCs w:val="28"/>
          <w:u w:val="single"/>
        </w:rPr>
        <w:t xml:space="preserve">　　　　　　　　　　　　　　</w:t>
      </w:r>
    </w:p>
    <w:p w:rsidR="00000000" w:rsidRDefault="00264A01">
      <w:pPr>
        <w:pStyle w:val="Standard"/>
        <w:pageBreakBefore/>
        <w:spacing w:before="180" w:line="480" w:lineRule="exact"/>
        <w:jc w:val="center"/>
      </w:pPr>
      <w:r>
        <w:rPr>
          <w:rStyle w:val="a3"/>
          <w:rFonts w:ascii="標楷體" w:eastAsia="標楷體" w:hAnsi="標楷體" w:cs="標楷體"/>
          <w:color w:val="000000"/>
          <w:sz w:val="32"/>
          <w:szCs w:val="32"/>
        </w:rPr>
        <w:lastRenderedPageBreak/>
        <w:t>經濟部中小企業處</w:t>
      </w:r>
    </w:p>
    <w:p w:rsidR="00000000" w:rsidRDefault="00264A01">
      <w:pPr>
        <w:pStyle w:val="Standard"/>
        <w:spacing w:line="480" w:lineRule="exact"/>
        <w:jc w:val="center"/>
      </w:pPr>
      <w:r>
        <w:rPr>
          <w:rStyle w:val="a3"/>
          <w:rFonts w:ascii="標楷體" w:eastAsia="標楷體" w:hAnsi="標楷體" w:cs="標楷體"/>
          <w:color w:val="000000"/>
          <w:sz w:val="32"/>
          <w:szCs w:val="32"/>
        </w:rPr>
        <w:t>_______</w:t>
      </w:r>
      <w:r>
        <w:rPr>
          <w:rStyle w:val="a3"/>
          <w:rFonts w:ascii="標楷體" w:eastAsia="標楷體" w:hAnsi="標楷體" w:cs="標楷體"/>
          <w:color w:val="000000"/>
          <w:sz w:val="32"/>
          <w:szCs w:val="32"/>
        </w:rPr>
        <w:t>年度創業家實證計畫「場域實證</w:t>
      </w:r>
      <w:r>
        <w:rPr>
          <w:rStyle w:val="a3"/>
          <w:rFonts w:ascii="標楷體" w:eastAsia="標楷體" w:hAnsi="標楷體" w:cs="標楷體"/>
          <w:color w:val="000000"/>
          <w:sz w:val="32"/>
          <w:szCs w:val="32"/>
        </w:rPr>
        <w:t>‧</w:t>
      </w:r>
      <w:r>
        <w:rPr>
          <w:rStyle w:val="a3"/>
          <w:rFonts w:ascii="標楷體" w:eastAsia="標楷體" w:hAnsi="標楷體" w:cs="標楷體"/>
          <w:color w:val="000000"/>
          <w:sz w:val="32"/>
          <w:szCs w:val="32"/>
        </w:rPr>
        <w:t>共創解題」</w:t>
      </w:r>
    </w:p>
    <w:p w:rsidR="00000000" w:rsidRDefault="00264A01">
      <w:pPr>
        <w:pStyle w:val="Standard"/>
        <w:spacing w:line="480" w:lineRule="exact"/>
        <w:jc w:val="center"/>
      </w:pPr>
      <w:r>
        <w:rPr>
          <w:rStyle w:val="a3"/>
          <w:rFonts w:ascii="標楷體" w:eastAsia="標楷體" w:hAnsi="標楷體" w:cs="標楷體"/>
          <w:b/>
          <w:color w:val="000000"/>
          <w:sz w:val="32"/>
          <w:szCs w:val="32"/>
        </w:rPr>
        <w:t>結案審查意見總表</w:t>
      </w:r>
      <w:r>
        <w:rPr>
          <w:rStyle w:val="a3"/>
          <w:rFonts w:ascii="標楷體" w:eastAsia="標楷體" w:hAnsi="標楷體" w:cs="標楷體"/>
          <w:b/>
          <w:color w:val="000000"/>
          <w:sz w:val="32"/>
          <w:szCs w:val="32"/>
        </w:rPr>
        <w:t>(</w:t>
      </w:r>
      <w:r>
        <w:rPr>
          <w:rStyle w:val="a3"/>
          <w:rFonts w:ascii="標楷體" w:eastAsia="標楷體" w:hAnsi="標楷體" w:cs="標楷體"/>
          <w:b/>
          <w:color w:val="000000"/>
          <w:sz w:val="32"/>
          <w:szCs w:val="32"/>
        </w:rPr>
        <w:t>委員審查</w:t>
      </w:r>
      <w:r>
        <w:rPr>
          <w:rStyle w:val="a3"/>
          <w:rFonts w:ascii="標楷體" w:eastAsia="標楷體" w:hAnsi="標楷體" w:cs="標楷體"/>
          <w:b/>
          <w:color w:val="000000"/>
          <w:sz w:val="32"/>
          <w:szCs w:val="32"/>
        </w:rPr>
        <w:t>)</w:t>
      </w:r>
    </w:p>
    <w:p w:rsidR="00000000" w:rsidRDefault="00264A01">
      <w:pPr>
        <w:pStyle w:val="Standard"/>
        <w:numPr>
          <w:ilvl w:val="0"/>
          <w:numId w:val="10"/>
        </w:numPr>
        <w:spacing w:before="180" w:after="180" w:line="480" w:lineRule="exact"/>
      </w:pPr>
      <w:r>
        <w:rPr>
          <w:rStyle w:val="a3"/>
          <w:rFonts w:ascii="標楷體" w:eastAsia="標楷體" w:hAnsi="標楷體" w:cs="標楷體"/>
          <w:color w:val="000000"/>
          <w:sz w:val="28"/>
          <w:szCs w:val="28"/>
        </w:rPr>
        <w:t>基本資料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65"/>
        <w:gridCol w:w="5115"/>
      </w:tblGrid>
      <w:tr w:rsidR="00000000">
        <w:trPr>
          <w:jc w:val="center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64A01">
            <w:pPr>
              <w:pStyle w:val="Standard"/>
              <w:spacing w:line="480" w:lineRule="exact"/>
            </w:pPr>
            <w:r>
              <w:rPr>
                <w:rStyle w:val="a3"/>
                <w:rFonts w:ascii="標楷體" w:eastAsia="標楷體" w:hAnsi="標楷體" w:cs="標楷體"/>
                <w:color w:val="000000"/>
              </w:rPr>
              <w:t>契約編號：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64A01">
            <w:pPr>
              <w:pStyle w:val="Standard"/>
              <w:spacing w:line="480" w:lineRule="exact"/>
            </w:pPr>
            <w:r>
              <w:rPr>
                <w:rStyle w:val="a3"/>
                <w:rFonts w:ascii="標楷體" w:eastAsia="標楷體" w:hAnsi="標楷體" w:cs="標楷體"/>
                <w:color w:val="000000"/>
              </w:rPr>
              <w:t>結案審查日期：</w:t>
            </w:r>
            <w:r>
              <w:rPr>
                <w:rStyle w:val="a3"/>
                <w:rFonts w:ascii="標楷體" w:eastAsia="標楷體" w:hAnsi="標楷體" w:cs="標楷體"/>
                <w:color w:val="000000"/>
              </w:rPr>
              <w:t>○</w:t>
            </w:r>
            <w:r>
              <w:rPr>
                <w:rStyle w:val="a3"/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Style w:val="a3"/>
                <w:rFonts w:ascii="標楷體" w:eastAsia="標楷體" w:hAnsi="標楷體" w:cs="標楷體"/>
                <w:color w:val="000000"/>
              </w:rPr>
              <w:t>○</w:t>
            </w:r>
            <w:r>
              <w:rPr>
                <w:rStyle w:val="a3"/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Style w:val="a3"/>
                <w:rFonts w:ascii="標楷體" w:eastAsia="標楷體" w:hAnsi="標楷體" w:cs="標楷體"/>
                <w:color w:val="000000"/>
              </w:rPr>
              <w:t>○</w:t>
            </w:r>
            <w:r>
              <w:rPr>
                <w:rStyle w:val="a3"/>
                <w:rFonts w:ascii="標楷體" w:eastAsia="標楷體" w:hAnsi="標楷體" w:cs="標楷體"/>
                <w:color w:val="000000"/>
              </w:rPr>
              <w:t>日</w:t>
            </w:r>
          </w:p>
        </w:tc>
      </w:tr>
      <w:tr w:rsidR="00000000">
        <w:trPr>
          <w:jc w:val="center"/>
        </w:trPr>
        <w:tc>
          <w:tcPr>
            <w:tcW w:w="10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64A01">
            <w:pPr>
              <w:pStyle w:val="Standard"/>
              <w:spacing w:line="480" w:lineRule="exact"/>
            </w:pPr>
            <w:r>
              <w:rPr>
                <w:rStyle w:val="a3"/>
                <w:rFonts w:ascii="標楷體" w:eastAsia="標楷體" w:hAnsi="標楷體" w:cs="標楷體"/>
                <w:color w:val="000000"/>
              </w:rPr>
              <w:t>計畫名稱：</w:t>
            </w:r>
          </w:p>
        </w:tc>
      </w:tr>
      <w:tr w:rsidR="00000000">
        <w:trPr>
          <w:jc w:val="center"/>
        </w:trPr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64A01">
            <w:pPr>
              <w:pStyle w:val="Standard"/>
              <w:spacing w:line="480" w:lineRule="exact"/>
            </w:pPr>
            <w:r>
              <w:rPr>
                <w:rStyle w:val="a3"/>
                <w:rFonts w:ascii="標楷體" w:eastAsia="標楷體" w:hAnsi="標楷體" w:cs="標楷體"/>
                <w:color w:val="000000"/>
              </w:rPr>
              <w:t>公司名稱：</w:t>
            </w:r>
            <w:r>
              <w:rPr>
                <w:rStyle w:val="a3"/>
                <w:rFonts w:ascii="標楷體" w:eastAsia="標楷體" w:hAnsi="標楷體" w:cs="標楷體"/>
                <w:color w:val="000000"/>
              </w:rPr>
              <w:t>○○○○○○</w:t>
            </w:r>
            <w:r>
              <w:rPr>
                <w:rStyle w:val="a3"/>
                <w:rFonts w:ascii="標楷體" w:eastAsia="標楷體" w:hAnsi="標楷體" w:cs="標楷體"/>
                <w:color w:val="000000"/>
              </w:rPr>
              <w:t>公司</w:t>
            </w: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64A01">
            <w:pPr>
              <w:pStyle w:val="Standard"/>
              <w:spacing w:line="480" w:lineRule="exact"/>
            </w:pPr>
            <w:r>
              <w:rPr>
                <w:rStyle w:val="a3"/>
                <w:rFonts w:ascii="標楷體" w:eastAsia="標楷體" w:hAnsi="標楷體" w:cs="標楷體"/>
                <w:color w:val="000000"/>
              </w:rPr>
              <w:t>執行</w:t>
            </w:r>
            <w:r>
              <w:rPr>
                <w:rStyle w:val="a3"/>
                <w:rFonts w:ascii="標楷體" w:eastAsia="標楷體" w:hAnsi="標楷體" w:cs="標楷體"/>
                <w:color w:val="000000"/>
              </w:rPr>
              <w:t>期間：</w:t>
            </w:r>
            <w:r>
              <w:rPr>
                <w:rStyle w:val="a3"/>
                <w:rFonts w:ascii="標楷體" w:eastAsia="標楷體" w:hAnsi="標楷體" w:cs="標楷體"/>
                <w:color w:val="000000"/>
              </w:rPr>
              <w:t>○</w:t>
            </w:r>
            <w:r>
              <w:rPr>
                <w:rStyle w:val="a3"/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Style w:val="a3"/>
                <w:rFonts w:ascii="標楷體" w:eastAsia="標楷體" w:hAnsi="標楷體" w:cs="標楷體"/>
                <w:color w:val="000000"/>
              </w:rPr>
              <w:t>○</w:t>
            </w:r>
            <w:r>
              <w:rPr>
                <w:rStyle w:val="a3"/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Style w:val="a3"/>
                <w:rFonts w:ascii="標楷體" w:eastAsia="標楷體" w:hAnsi="標楷體" w:cs="標楷體"/>
                <w:color w:val="000000"/>
              </w:rPr>
              <w:t>○</w:t>
            </w:r>
            <w:r>
              <w:rPr>
                <w:rStyle w:val="a3"/>
                <w:rFonts w:ascii="標楷體" w:eastAsia="標楷體" w:hAnsi="標楷體" w:cs="標楷體"/>
                <w:color w:val="000000"/>
              </w:rPr>
              <w:t>日至</w:t>
            </w:r>
            <w:r>
              <w:rPr>
                <w:rStyle w:val="a3"/>
                <w:rFonts w:ascii="標楷體" w:eastAsia="標楷體" w:hAnsi="標楷體" w:cs="標楷體"/>
                <w:color w:val="000000"/>
              </w:rPr>
              <w:t>○</w:t>
            </w:r>
            <w:r>
              <w:rPr>
                <w:rStyle w:val="a3"/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Style w:val="a3"/>
                <w:rFonts w:ascii="標楷體" w:eastAsia="標楷體" w:hAnsi="標楷體" w:cs="標楷體"/>
                <w:color w:val="000000"/>
              </w:rPr>
              <w:t>○</w:t>
            </w:r>
            <w:r>
              <w:rPr>
                <w:rStyle w:val="a3"/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Style w:val="a3"/>
                <w:rFonts w:ascii="標楷體" w:eastAsia="標楷體" w:hAnsi="標楷體" w:cs="標楷體"/>
                <w:color w:val="000000"/>
              </w:rPr>
              <w:t>○</w:t>
            </w:r>
            <w:r>
              <w:rPr>
                <w:rStyle w:val="a3"/>
                <w:rFonts w:ascii="標楷體" w:eastAsia="標楷體" w:hAnsi="標楷體" w:cs="標楷體"/>
                <w:color w:val="000000"/>
              </w:rPr>
              <w:t>日</w:t>
            </w:r>
          </w:p>
        </w:tc>
      </w:tr>
    </w:tbl>
    <w:p w:rsidR="00000000" w:rsidRDefault="00264A01">
      <w:pPr>
        <w:pStyle w:val="Standard"/>
        <w:numPr>
          <w:ilvl w:val="0"/>
          <w:numId w:val="7"/>
        </w:numPr>
        <w:spacing w:before="180" w:after="180" w:line="480" w:lineRule="exact"/>
      </w:pPr>
      <w:r>
        <w:rPr>
          <w:rStyle w:val="a3"/>
          <w:rFonts w:ascii="標楷體" w:eastAsia="標楷體" w:hAnsi="標楷體" w:cs="標楷體"/>
          <w:color w:val="000000"/>
          <w:sz w:val="28"/>
          <w:szCs w:val="28"/>
        </w:rPr>
        <w:t>委員審查建議</w:t>
      </w:r>
    </w:p>
    <w:tbl>
      <w:tblPr>
        <w:tblW w:w="0" w:type="auto"/>
        <w:tblInd w:w="-797" w:type="dxa"/>
        <w:tblLayout w:type="fixed"/>
        <w:tblLook w:val="0000" w:firstRow="0" w:lastRow="0" w:firstColumn="0" w:lastColumn="0" w:noHBand="0" w:noVBand="0"/>
      </w:tblPr>
      <w:tblGrid>
        <w:gridCol w:w="10089"/>
      </w:tblGrid>
      <w:tr w:rsidR="00000000">
        <w:tc>
          <w:tcPr>
            <w:tcW w:w="10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00000" w:rsidRDefault="00264A01">
            <w:pPr>
              <w:pStyle w:val="Standard"/>
              <w:spacing w:line="480" w:lineRule="exact"/>
            </w:pPr>
            <w:r>
              <w:rPr>
                <w:rStyle w:val="a3"/>
                <w:rFonts w:ascii="標楷體" w:eastAsia="標楷體" w:hAnsi="標楷體" w:cs="標楷體"/>
                <w:color w:val="000000"/>
                <w:sz w:val="28"/>
                <w:szCs w:val="28"/>
              </w:rPr>
              <w:t>綜合建議</w:t>
            </w:r>
          </w:p>
        </w:tc>
      </w:tr>
      <w:tr w:rsidR="00000000">
        <w:trPr>
          <w:trHeight w:val="2102"/>
        </w:trPr>
        <w:tc>
          <w:tcPr>
            <w:tcW w:w="10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64A01">
            <w:pPr>
              <w:pStyle w:val="Standard"/>
              <w:snapToGrid w:val="0"/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000000" w:rsidRDefault="00264A01">
            <w:pPr>
              <w:pStyle w:val="Standard"/>
              <w:spacing w:line="48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000000">
        <w:trPr>
          <w:trHeight w:val="334"/>
        </w:trPr>
        <w:tc>
          <w:tcPr>
            <w:tcW w:w="10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000000" w:rsidRDefault="00264A01">
            <w:pPr>
              <w:pStyle w:val="Standard"/>
              <w:spacing w:line="480" w:lineRule="exact"/>
            </w:pPr>
            <w:r>
              <w:rPr>
                <w:rStyle w:val="a3"/>
                <w:rFonts w:ascii="標楷體" w:eastAsia="標楷體" w:hAnsi="標楷體" w:cs="標楷體"/>
                <w:color w:val="000000"/>
                <w:sz w:val="28"/>
                <w:szCs w:val="28"/>
              </w:rPr>
              <w:t>審查結果</w:t>
            </w:r>
          </w:p>
        </w:tc>
      </w:tr>
      <w:tr w:rsidR="00000000">
        <w:trPr>
          <w:trHeight w:val="2397"/>
        </w:trPr>
        <w:tc>
          <w:tcPr>
            <w:tcW w:w="10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64A01">
            <w:pPr>
              <w:pStyle w:val="Standard"/>
              <w:spacing w:line="480" w:lineRule="exact"/>
            </w:pPr>
            <w:r>
              <w:rPr>
                <w:rStyle w:val="a3"/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　　</w:t>
            </w:r>
            <w:r>
              <w:rPr>
                <w:rStyle w:val="a3"/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Style w:val="a3"/>
                <w:rFonts w:ascii="標楷體" w:eastAsia="標楷體" w:hAnsi="標楷體" w:cs="標楷體"/>
                <w:color w:val="000000"/>
                <w:sz w:val="28"/>
                <w:szCs w:val="28"/>
              </w:rPr>
              <w:t>建議同意結案</w:t>
            </w:r>
          </w:p>
          <w:p w:rsidR="00000000" w:rsidRDefault="00264A01">
            <w:pPr>
              <w:pStyle w:val="Standard"/>
              <w:spacing w:line="480" w:lineRule="exact"/>
              <w:ind w:firstLine="850"/>
            </w:pPr>
            <w:r>
              <w:rPr>
                <w:rStyle w:val="a3"/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Style w:val="a3"/>
                <w:rFonts w:ascii="標楷體" w:eastAsia="標楷體" w:hAnsi="標楷體" w:cs="標楷體"/>
                <w:color w:val="000000"/>
              </w:rPr>
              <w:t>有不符情形須予以減價（依減價驗收結案審查表辦理）</w:t>
            </w:r>
          </w:p>
          <w:p w:rsidR="00000000" w:rsidRDefault="00264A01">
            <w:pPr>
              <w:pStyle w:val="Standard"/>
              <w:spacing w:line="480" w:lineRule="exact"/>
              <w:ind w:firstLine="850"/>
            </w:pPr>
            <w:r>
              <w:rPr>
                <w:rStyle w:val="a3"/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Style w:val="a3"/>
                <w:rFonts w:ascii="標楷體" w:eastAsia="標楷體" w:hAnsi="標楷體" w:cs="標楷體"/>
                <w:color w:val="000000"/>
              </w:rPr>
              <w:t>依委員建議修改後結案</w:t>
            </w:r>
          </w:p>
          <w:p w:rsidR="00000000" w:rsidRDefault="00264A01">
            <w:pPr>
              <w:pStyle w:val="Standard"/>
              <w:spacing w:line="480" w:lineRule="exact"/>
            </w:pPr>
            <w:r>
              <w:rPr>
                <w:rStyle w:val="a3"/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　　</w:t>
            </w:r>
            <w:r>
              <w:rPr>
                <w:rStyle w:val="a3"/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Style w:val="a3"/>
                <w:rFonts w:ascii="標楷體" w:eastAsia="標楷體" w:hAnsi="標楷體" w:cs="標楷體"/>
                <w:color w:val="000000"/>
                <w:sz w:val="28"/>
                <w:szCs w:val="28"/>
              </w:rPr>
              <w:t>暫緩結案，再行安排複驗。複驗時間：</w:t>
            </w:r>
            <w:r>
              <w:rPr>
                <w:rStyle w:val="a3"/>
                <w:rFonts w:ascii="標楷體" w:eastAsia="標楷體" w:hAnsi="標楷體" w:cs="標楷體"/>
                <w:color w:val="000000"/>
                <w:sz w:val="28"/>
                <w:szCs w:val="28"/>
              </w:rPr>
              <w:t>__________</w:t>
            </w:r>
            <w:r>
              <w:rPr>
                <w:rStyle w:val="a3"/>
                <w:rFonts w:ascii="標楷體" w:eastAsia="標楷體" w:hAnsi="標楷體" w:cs="標楷體"/>
                <w:color w:val="000000"/>
                <w:sz w:val="28"/>
                <w:szCs w:val="28"/>
              </w:rPr>
              <w:t>地點：</w:t>
            </w:r>
            <w:r>
              <w:rPr>
                <w:rStyle w:val="a3"/>
                <w:rFonts w:ascii="標楷體" w:eastAsia="標楷體" w:hAnsi="標楷體" w:cs="標楷體"/>
                <w:color w:val="000000"/>
                <w:sz w:val="28"/>
                <w:szCs w:val="28"/>
              </w:rPr>
              <w:t>____________</w:t>
            </w:r>
          </w:p>
          <w:p w:rsidR="00000000" w:rsidRDefault="00264A01">
            <w:pPr>
              <w:pStyle w:val="Standard"/>
              <w:spacing w:line="480" w:lineRule="exact"/>
              <w:ind w:firstLine="566"/>
            </w:pPr>
            <w:r>
              <w:rPr>
                <w:rStyle w:val="a3"/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Style w:val="a3"/>
                <w:rFonts w:ascii="標楷體" w:eastAsia="標楷體" w:hAnsi="標楷體" w:cs="標楷體"/>
                <w:color w:val="000000"/>
                <w:sz w:val="28"/>
                <w:szCs w:val="28"/>
              </w:rPr>
              <w:t>其他</w:t>
            </w:r>
          </w:p>
        </w:tc>
      </w:tr>
      <w:tr w:rsidR="00000000">
        <w:trPr>
          <w:trHeight w:val="1982"/>
        </w:trPr>
        <w:tc>
          <w:tcPr>
            <w:tcW w:w="10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64A01">
            <w:pPr>
              <w:pStyle w:val="Standard"/>
              <w:spacing w:line="480" w:lineRule="exact"/>
            </w:pPr>
            <w:r>
              <w:rPr>
                <w:rStyle w:val="a3"/>
                <w:rFonts w:ascii="標楷體" w:eastAsia="標楷體" w:hAnsi="標楷體" w:cs="標楷體"/>
                <w:color w:val="000000"/>
                <w:sz w:val="28"/>
                <w:szCs w:val="28"/>
              </w:rPr>
              <w:t>出席委員</w:t>
            </w:r>
            <w:r>
              <w:rPr>
                <w:rStyle w:val="a3"/>
                <w:rFonts w:ascii="標楷體" w:eastAsia="標楷體" w:hAnsi="標楷體" w:cs="標楷體"/>
                <w:color w:val="000000"/>
                <w:sz w:val="28"/>
                <w:szCs w:val="28"/>
              </w:rPr>
              <w:t>(</w:t>
            </w:r>
            <w:r>
              <w:rPr>
                <w:rStyle w:val="a3"/>
                <w:rFonts w:ascii="標楷體" w:eastAsia="標楷體" w:hAnsi="標楷體" w:cs="標楷體"/>
                <w:color w:val="000000"/>
                <w:sz w:val="28"/>
                <w:szCs w:val="28"/>
              </w:rPr>
              <w:t>簽名</w:t>
            </w:r>
            <w:r>
              <w:rPr>
                <w:rStyle w:val="a3"/>
                <w:rFonts w:ascii="標楷體" w:eastAsia="標楷體" w:hAnsi="標楷體" w:cs="標楷體"/>
                <w:color w:val="000000"/>
                <w:sz w:val="28"/>
                <w:szCs w:val="28"/>
              </w:rPr>
              <w:t>):</w:t>
            </w:r>
          </w:p>
        </w:tc>
      </w:tr>
    </w:tbl>
    <w:p w:rsidR="00000000" w:rsidRDefault="00264A01">
      <w:pPr>
        <w:sectPr w:rsidR="00000000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40" w:right="1800" w:bottom="1440" w:left="1800" w:header="851" w:footer="992" w:gutter="0"/>
          <w:cols w:space="720"/>
          <w:docGrid w:linePitch="600" w:charSpace="32768"/>
        </w:sectPr>
      </w:pPr>
    </w:p>
    <w:p w:rsidR="00000000" w:rsidRDefault="00264A01">
      <w:pPr>
        <w:pStyle w:val="Standard"/>
        <w:pageBreakBefore/>
        <w:snapToGrid w:val="0"/>
        <w:spacing w:line="480" w:lineRule="exact"/>
        <w:ind w:left="-283" w:right="-142"/>
        <w:jc w:val="center"/>
      </w:pPr>
      <w:r>
        <w:rPr>
          <w:rStyle w:val="a3"/>
          <w:rFonts w:ascii="標楷體" w:eastAsia="標楷體" w:hAnsi="標楷體" w:cs="標楷體"/>
          <w:color w:val="000000"/>
          <w:sz w:val="32"/>
          <w:szCs w:val="32"/>
        </w:rPr>
        <w:lastRenderedPageBreak/>
        <w:t>經濟部中小企業處</w:t>
      </w:r>
    </w:p>
    <w:p w:rsidR="00000000" w:rsidRDefault="00264A01">
      <w:pPr>
        <w:pStyle w:val="Standard"/>
        <w:spacing w:line="480" w:lineRule="exact"/>
        <w:jc w:val="center"/>
      </w:pPr>
      <w:r>
        <w:rPr>
          <w:rStyle w:val="a3"/>
          <w:rFonts w:ascii="標楷體" w:eastAsia="標楷體" w:hAnsi="標楷體" w:cs="標楷體"/>
          <w:color w:val="000000"/>
          <w:sz w:val="32"/>
          <w:szCs w:val="32"/>
        </w:rPr>
        <w:t>創業家實證計畫「場域實證</w:t>
      </w:r>
      <w:r>
        <w:rPr>
          <w:rStyle w:val="a3"/>
          <w:rFonts w:ascii="標楷體" w:eastAsia="標楷體" w:hAnsi="標楷體" w:cs="標楷體"/>
          <w:color w:val="000000"/>
          <w:sz w:val="32"/>
          <w:szCs w:val="32"/>
        </w:rPr>
        <w:t>‧</w:t>
      </w:r>
      <w:r>
        <w:rPr>
          <w:rStyle w:val="a3"/>
          <w:rFonts w:ascii="標楷體" w:eastAsia="標楷體" w:hAnsi="標楷體" w:cs="標楷體"/>
          <w:color w:val="000000"/>
          <w:sz w:val="32"/>
          <w:szCs w:val="32"/>
        </w:rPr>
        <w:t>共創解題」</w:t>
      </w:r>
    </w:p>
    <w:p w:rsidR="00000000" w:rsidRDefault="00264A01">
      <w:pPr>
        <w:pStyle w:val="Standard"/>
        <w:snapToGrid w:val="0"/>
        <w:spacing w:line="480" w:lineRule="exact"/>
        <w:ind w:left="-283" w:right="-142"/>
        <w:jc w:val="center"/>
      </w:pPr>
      <w:r>
        <w:rPr>
          <w:rStyle w:val="a3"/>
          <w:rFonts w:ascii="標楷體" w:eastAsia="標楷體" w:hAnsi="標楷體" w:cs="標楷體"/>
          <w:color w:val="000000"/>
          <w:sz w:val="32"/>
          <w:szCs w:val="32"/>
        </w:rPr>
        <w:t>減價驗收執行說明</w:t>
      </w:r>
    </w:p>
    <w:p w:rsidR="00000000" w:rsidRDefault="00264A01">
      <w:pPr>
        <w:pStyle w:val="Standard"/>
        <w:snapToGrid w:val="0"/>
        <w:spacing w:line="380" w:lineRule="exact"/>
        <w:jc w:val="center"/>
        <w:rPr>
          <w:rFonts w:ascii="標楷體" w:eastAsia="標楷體" w:hAnsi="標楷體"/>
          <w:color w:val="000000"/>
          <w:sz w:val="32"/>
          <w:szCs w:val="24"/>
        </w:rPr>
      </w:pPr>
    </w:p>
    <w:p w:rsidR="00000000" w:rsidRDefault="00264A01">
      <w:pPr>
        <w:pStyle w:val="Standard"/>
        <w:snapToGrid w:val="0"/>
        <w:spacing w:line="380" w:lineRule="exact"/>
        <w:jc w:val="center"/>
        <w:rPr>
          <w:rFonts w:ascii="標楷體" w:eastAsia="標楷體" w:hAnsi="標楷體"/>
          <w:color w:val="000000"/>
          <w:szCs w:val="24"/>
        </w:rPr>
      </w:pPr>
    </w:p>
    <w:p w:rsidR="00000000" w:rsidRDefault="00264A01">
      <w:pPr>
        <w:pStyle w:val="Standard"/>
        <w:snapToGrid w:val="0"/>
        <w:spacing w:before="180" w:after="180" w:line="480" w:lineRule="exact"/>
        <w:ind w:left="602" w:hanging="602"/>
        <w:jc w:val="both"/>
      </w:pPr>
      <w:r>
        <w:rPr>
          <w:rStyle w:val="a3"/>
          <w:rFonts w:ascii="標楷體" w:eastAsia="標楷體" w:hAnsi="標楷體"/>
          <w:color w:val="000000"/>
          <w:sz w:val="28"/>
          <w:szCs w:val="28"/>
        </w:rPr>
        <w:t>一、適用時機：</w:t>
      </w:r>
    </w:p>
    <w:p w:rsidR="00000000" w:rsidRDefault="00264A01">
      <w:pPr>
        <w:pStyle w:val="Standard"/>
        <w:snapToGrid w:val="0"/>
        <w:spacing w:line="480" w:lineRule="exact"/>
        <w:ind w:left="525"/>
        <w:jc w:val="both"/>
      </w:pPr>
      <w:r>
        <w:rPr>
          <w:rStyle w:val="a3"/>
          <w:rFonts w:ascii="標楷體" w:eastAsia="標楷體" w:hAnsi="標楷體"/>
          <w:color w:val="000000"/>
          <w:sz w:val="28"/>
          <w:szCs w:val="28"/>
        </w:rPr>
        <w:t>減價說明及相關表單，於本處辦理「場域實證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‧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共創解題」之新創解題結案審查時，審查會議就技術審查之結果認定</w:t>
      </w:r>
      <w:r>
        <w:rPr>
          <w:rStyle w:val="a3"/>
          <w:rFonts w:ascii="標楷體" w:eastAsia="標楷體" w:hAnsi="標楷體" w:cs="標楷體"/>
          <w:color w:val="000000"/>
          <w:sz w:val="28"/>
          <w:szCs w:val="28"/>
          <w:u w:val="single"/>
        </w:rPr>
        <w:t>有不符情形須予</w:t>
      </w:r>
      <w:r>
        <w:rPr>
          <w:rStyle w:val="a3"/>
          <w:rFonts w:ascii="標楷體" w:eastAsia="標楷體" w:hAnsi="標楷體" w:cs="標楷體"/>
          <w:color w:val="000000"/>
          <w:sz w:val="28"/>
          <w:szCs w:val="28"/>
          <w:u w:val="single"/>
        </w:rPr>
        <w:t>以減價</w:t>
      </w:r>
      <w:r>
        <w:rPr>
          <w:rStyle w:val="a3"/>
          <w:rFonts w:ascii="標楷體" w:eastAsia="標楷體" w:hAnsi="標楷體" w:cs="標楷體"/>
          <w:color w:val="000000"/>
          <w:sz w:val="28"/>
          <w:szCs w:val="28"/>
        </w:rPr>
        <w:t>時適用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。</w:t>
      </w:r>
    </w:p>
    <w:p w:rsidR="00000000" w:rsidRDefault="00264A01">
      <w:pPr>
        <w:pStyle w:val="Standard"/>
        <w:snapToGrid w:val="0"/>
        <w:spacing w:before="180" w:after="180" w:line="480" w:lineRule="exact"/>
        <w:ind w:left="602" w:hanging="602"/>
        <w:jc w:val="both"/>
      </w:pPr>
      <w:r>
        <w:rPr>
          <w:rStyle w:val="a3"/>
          <w:rFonts w:ascii="標楷體" w:eastAsia="標楷體" w:hAnsi="標楷體"/>
          <w:color w:val="000000"/>
          <w:sz w:val="28"/>
          <w:szCs w:val="28"/>
        </w:rPr>
        <w:t>二、減價各項考量因素比重之設定：</w:t>
      </w:r>
    </w:p>
    <w:p w:rsidR="00000000" w:rsidRDefault="00264A01">
      <w:pPr>
        <w:pStyle w:val="Standard"/>
        <w:snapToGrid w:val="0"/>
        <w:spacing w:line="480" w:lineRule="exact"/>
        <w:ind w:left="848" w:hanging="476"/>
        <w:jc w:val="both"/>
      </w:pPr>
      <w:r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一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原則：將計畫全程分為解題構想實驗（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POC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）、基於可行性構想進行產品、生產方法或服務機制之研發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(POS)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兩階段。</w:t>
      </w:r>
    </w:p>
    <w:p w:rsidR="00000000" w:rsidRDefault="00264A01">
      <w:pPr>
        <w:pStyle w:val="Standard"/>
        <w:snapToGrid w:val="0"/>
        <w:spacing w:line="480" w:lineRule="exact"/>
        <w:ind w:left="926" w:hanging="552"/>
        <w:jc w:val="both"/>
      </w:pPr>
      <w:r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二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各因素之比例設定</w:t>
      </w:r>
    </w:p>
    <w:p w:rsidR="00000000" w:rsidRDefault="00264A01">
      <w:pPr>
        <w:pStyle w:val="Standard"/>
        <w:numPr>
          <w:ilvl w:val="0"/>
          <w:numId w:val="11"/>
        </w:numPr>
        <w:snapToGrid w:val="0"/>
        <w:spacing w:line="480" w:lineRule="exact"/>
        <w:ind w:left="851" w:hanging="284"/>
        <w:jc w:val="both"/>
      </w:pPr>
      <w:r>
        <w:rPr>
          <w:rStyle w:val="a3"/>
          <w:rFonts w:ascii="標楷體" w:eastAsia="標楷體" w:hAnsi="標楷體"/>
          <w:color w:val="000000"/>
          <w:sz w:val="28"/>
          <w:szCs w:val="28"/>
        </w:rPr>
        <w:t>建議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POC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、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POS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之占比各為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30%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及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70%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，減價時應考量廠商的投入情形及產出成果，扣減上限各為</w:t>
      </w:r>
      <w:r>
        <w:rPr>
          <w:rStyle w:val="a3"/>
          <w:rFonts w:ascii="標楷體" w:eastAsia="標楷體" w:hAnsi="標楷體"/>
          <w:b/>
          <w:color w:val="FF0000"/>
          <w:sz w:val="28"/>
          <w:szCs w:val="28"/>
        </w:rPr>
        <w:t>30%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及</w:t>
      </w:r>
      <w:r>
        <w:rPr>
          <w:rStyle w:val="a3"/>
          <w:rFonts w:ascii="標楷體" w:eastAsia="標楷體" w:hAnsi="標楷體"/>
          <w:b/>
          <w:color w:val="FF0000"/>
          <w:sz w:val="28"/>
          <w:szCs w:val="28"/>
        </w:rPr>
        <w:t>70%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。</w:t>
      </w:r>
    </w:p>
    <w:p w:rsidR="00000000" w:rsidRDefault="00264A01">
      <w:pPr>
        <w:pStyle w:val="Standard"/>
        <w:numPr>
          <w:ilvl w:val="0"/>
          <w:numId w:val="5"/>
        </w:numPr>
        <w:snapToGrid w:val="0"/>
        <w:spacing w:line="480" w:lineRule="exact"/>
        <w:ind w:left="851" w:hanging="284"/>
        <w:jc w:val="both"/>
      </w:pPr>
      <w:r>
        <w:rPr>
          <w:rStyle w:val="a3"/>
          <w:rFonts w:ascii="標楷體" w:eastAsia="標楷體" w:hAnsi="標楷體"/>
          <w:color w:val="000000"/>
          <w:sz w:val="28"/>
          <w:szCs w:val="28"/>
        </w:rPr>
        <w:t>因應個案出題題目難易度及實證場域情形可能之差異，審查會議得增減應考量因素之項目、及調整各項扣減比例上限。</w:t>
      </w:r>
    </w:p>
    <w:p w:rsidR="00000000" w:rsidRDefault="00264A01">
      <w:pPr>
        <w:pStyle w:val="Standard"/>
        <w:snapToGrid w:val="0"/>
        <w:spacing w:before="180" w:after="180" w:line="480" w:lineRule="exact"/>
        <w:ind w:left="602" w:hanging="602"/>
        <w:jc w:val="both"/>
      </w:pPr>
      <w:r>
        <w:rPr>
          <w:rStyle w:val="a3"/>
          <w:rFonts w:ascii="標楷體" w:eastAsia="標楷體" w:hAnsi="標楷體"/>
          <w:color w:val="000000"/>
          <w:sz w:val="28"/>
          <w:szCs w:val="28"/>
        </w:rPr>
        <w:t>三、廠商全案可請款數額：</w:t>
      </w:r>
    </w:p>
    <w:p w:rsidR="00000000" w:rsidRDefault="00264A01">
      <w:pPr>
        <w:pStyle w:val="Standard"/>
        <w:snapToGrid w:val="0"/>
        <w:spacing w:line="480" w:lineRule="exact"/>
        <w:ind w:left="563" w:hanging="280"/>
        <w:jc w:val="both"/>
      </w:pPr>
      <w:r>
        <w:rPr>
          <w:rStyle w:val="a3"/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一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  <w:r>
        <w:rPr>
          <w:rStyle w:val="a3"/>
          <w:rFonts w:ascii="標楷體" w:eastAsia="標楷體" w:hAnsi="標楷體"/>
          <w:color w:val="000000"/>
          <w:sz w:val="28"/>
          <w:szCs w:val="28"/>
          <w:u w:val="single"/>
        </w:rPr>
        <w:t>全案核定總額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－（不符比例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x</w:t>
      </w:r>
      <w:r>
        <w:rPr>
          <w:rStyle w:val="a3"/>
          <w:rFonts w:ascii="標楷體" w:eastAsia="標楷體" w:hAnsi="標楷體"/>
          <w:color w:val="000000"/>
          <w:sz w:val="28"/>
          <w:szCs w:val="28"/>
          <w:u w:val="single"/>
        </w:rPr>
        <w:t>全案核定總額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）＝可請款數額。</w:t>
      </w:r>
    </w:p>
    <w:p w:rsidR="00000000" w:rsidRDefault="00264A01">
      <w:pPr>
        <w:pStyle w:val="Standard"/>
        <w:snapToGrid w:val="0"/>
        <w:spacing w:line="480" w:lineRule="exact"/>
        <w:ind w:left="923" w:hanging="498"/>
        <w:jc w:val="both"/>
        <w:sectPr w:rsidR="0000000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1701" w:bottom="1134" w:left="1701" w:header="567" w:footer="567" w:gutter="0"/>
          <w:cols w:space="720"/>
          <w:docGrid w:linePitch="600" w:charSpace="32768"/>
        </w:sectPr>
      </w:pPr>
      <w:r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二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但財務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審查結果有不符情形，未足報列上開金額，則依實際可報列之金額為之。</w:t>
      </w:r>
    </w:p>
    <w:p w:rsidR="00000000" w:rsidRDefault="00264A01">
      <w:pPr>
        <w:pStyle w:val="Standard"/>
        <w:pageBreakBefore/>
        <w:spacing w:line="480" w:lineRule="exact"/>
        <w:jc w:val="center"/>
      </w:pPr>
      <w:r>
        <w:rPr>
          <w:rStyle w:val="a3"/>
          <w:rFonts w:ascii="標楷體" w:eastAsia="標楷體" w:hAnsi="標楷體" w:cs="標楷體"/>
          <w:color w:val="000000"/>
          <w:sz w:val="32"/>
          <w:szCs w:val="32"/>
        </w:rPr>
        <w:lastRenderedPageBreak/>
        <w:t>經濟部中小企業處</w:t>
      </w:r>
    </w:p>
    <w:p w:rsidR="00000000" w:rsidRDefault="00264A01">
      <w:pPr>
        <w:pStyle w:val="Standard"/>
        <w:spacing w:line="480" w:lineRule="exact"/>
        <w:jc w:val="center"/>
      </w:pPr>
      <w:r>
        <w:rPr>
          <w:rStyle w:val="a3"/>
          <w:rFonts w:ascii="標楷體" w:eastAsia="標楷體" w:hAnsi="標楷體" w:cs="標楷體"/>
          <w:color w:val="000000"/>
          <w:sz w:val="32"/>
          <w:szCs w:val="32"/>
        </w:rPr>
        <w:t>______</w:t>
      </w:r>
      <w:r>
        <w:rPr>
          <w:rStyle w:val="a3"/>
          <w:rFonts w:ascii="標楷體" w:eastAsia="標楷體" w:hAnsi="標楷體" w:cs="標楷體"/>
          <w:color w:val="000000"/>
          <w:sz w:val="32"/>
          <w:szCs w:val="32"/>
        </w:rPr>
        <w:t>年度創業家實證計畫「場域實證</w:t>
      </w:r>
      <w:r>
        <w:rPr>
          <w:rStyle w:val="a3"/>
          <w:rFonts w:ascii="標楷體" w:eastAsia="標楷體" w:hAnsi="標楷體" w:cs="標楷體"/>
          <w:color w:val="000000"/>
          <w:sz w:val="32"/>
          <w:szCs w:val="32"/>
        </w:rPr>
        <w:t>‧</w:t>
      </w:r>
      <w:r>
        <w:rPr>
          <w:rStyle w:val="a3"/>
          <w:rFonts w:ascii="標楷體" w:eastAsia="標楷體" w:hAnsi="標楷體" w:cs="標楷體"/>
          <w:color w:val="000000"/>
          <w:sz w:val="32"/>
          <w:szCs w:val="32"/>
        </w:rPr>
        <w:t>共創解題」</w:t>
      </w:r>
    </w:p>
    <w:p w:rsidR="00000000" w:rsidRDefault="00264A01">
      <w:pPr>
        <w:pStyle w:val="Standard"/>
        <w:spacing w:line="480" w:lineRule="exact"/>
        <w:jc w:val="center"/>
      </w:pPr>
      <w:r>
        <w:rPr>
          <w:rStyle w:val="a3"/>
          <w:rFonts w:ascii="標楷體" w:eastAsia="標楷體" w:hAnsi="標楷體" w:cs="標楷體"/>
          <w:color w:val="000000"/>
          <w:sz w:val="32"/>
          <w:szCs w:val="32"/>
        </w:rPr>
        <w:t>減價驗收結案審查表</w:t>
      </w:r>
    </w:p>
    <w:p w:rsidR="00000000" w:rsidRDefault="00264A01">
      <w:pPr>
        <w:pStyle w:val="Standard"/>
        <w:snapToGrid w:val="0"/>
        <w:spacing w:before="180"/>
        <w:ind w:hanging="119"/>
        <w:jc w:val="center"/>
      </w:pPr>
      <w:r>
        <w:rPr>
          <w:rStyle w:val="a3"/>
          <w:rFonts w:ascii="標楷體" w:eastAsia="標楷體" w:hAnsi="標楷體" w:cs="標楷體"/>
          <w:color w:val="000000"/>
          <w:sz w:val="32"/>
          <w:szCs w:val="32"/>
        </w:rPr>
        <w:t>案名</w:t>
      </w:r>
      <w:r>
        <w:rPr>
          <w:rStyle w:val="a3"/>
          <w:rFonts w:ascii="標楷體" w:eastAsia="標楷體" w:hAnsi="標楷體" w:cs="標楷體"/>
          <w:color w:val="000000"/>
          <w:sz w:val="32"/>
          <w:szCs w:val="32"/>
        </w:rPr>
        <w:t>:○○○○○○○</w:t>
      </w:r>
    </w:p>
    <w:p w:rsidR="00000000" w:rsidRDefault="00264A01">
      <w:pPr>
        <w:pStyle w:val="Standard"/>
        <w:snapToGrid w:val="0"/>
        <w:spacing w:before="180"/>
        <w:ind w:right="368" w:hanging="119"/>
        <w:jc w:val="right"/>
      </w:pPr>
      <w:r>
        <w:rPr>
          <w:rStyle w:val="a3"/>
          <w:rFonts w:ascii="標楷體" w:eastAsia="標楷體" w:hAnsi="標楷體"/>
          <w:color w:val="000000"/>
          <w:sz w:val="40"/>
          <w:szCs w:val="40"/>
        </w:rPr>
        <w:t>廠商：</w:t>
      </w:r>
      <w:r>
        <w:rPr>
          <w:rStyle w:val="a3"/>
          <w:rFonts w:ascii="標楷體" w:eastAsia="標楷體" w:hAnsi="標楷體"/>
          <w:color w:val="000000"/>
          <w:sz w:val="40"/>
          <w:szCs w:val="40"/>
        </w:rPr>
        <w:t>○○○○○</w:t>
      </w:r>
      <w:r>
        <w:rPr>
          <w:rStyle w:val="a3"/>
          <w:rFonts w:ascii="標楷體" w:eastAsia="標楷體" w:hAnsi="標楷體"/>
          <w:color w:val="000000"/>
          <w:sz w:val="40"/>
          <w:szCs w:val="40"/>
        </w:rPr>
        <w:t xml:space="preserve">　　</w:t>
      </w:r>
      <w:r>
        <w:rPr>
          <w:rStyle w:val="a3"/>
          <w:rFonts w:ascii="標楷體" w:eastAsia="標楷體" w:hAnsi="標楷體"/>
          <w:color w:val="000000"/>
          <w:sz w:val="40"/>
          <w:szCs w:val="40"/>
        </w:rPr>
        <w:t xml:space="preserve">  </w:t>
      </w:r>
      <w:r>
        <w:rPr>
          <w:rStyle w:val="a3"/>
          <w:rFonts w:ascii="標楷體" w:eastAsia="標楷體" w:hAnsi="標楷體"/>
          <w:color w:val="000000"/>
          <w:sz w:val="40"/>
          <w:szCs w:val="40"/>
        </w:rPr>
        <w:t>日期：</w:t>
      </w:r>
      <w:r>
        <w:rPr>
          <w:rStyle w:val="a3"/>
          <w:rFonts w:ascii="標楷體" w:eastAsia="標楷體" w:hAnsi="標楷體"/>
          <w:color w:val="000000"/>
          <w:sz w:val="40"/>
          <w:szCs w:val="40"/>
        </w:rPr>
        <w:t>○</w:t>
      </w:r>
      <w:r>
        <w:rPr>
          <w:rStyle w:val="a3"/>
          <w:rFonts w:ascii="標楷體" w:eastAsia="標楷體" w:hAnsi="標楷體"/>
          <w:color w:val="000000"/>
          <w:sz w:val="40"/>
          <w:szCs w:val="40"/>
        </w:rPr>
        <w:t>年</w:t>
      </w:r>
      <w:r>
        <w:rPr>
          <w:rStyle w:val="a3"/>
          <w:rFonts w:ascii="標楷體" w:eastAsia="標楷體" w:hAnsi="標楷體"/>
          <w:color w:val="000000"/>
          <w:sz w:val="40"/>
          <w:szCs w:val="40"/>
        </w:rPr>
        <w:t>○</w:t>
      </w:r>
      <w:r>
        <w:rPr>
          <w:rStyle w:val="a3"/>
          <w:rFonts w:ascii="標楷體" w:eastAsia="標楷體" w:hAnsi="標楷體"/>
          <w:color w:val="000000"/>
          <w:sz w:val="40"/>
          <w:szCs w:val="40"/>
        </w:rPr>
        <w:t>月</w:t>
      </w:r>
      <w:r>
        <w:rPr>
          <w:rStyle w:val="a3"/>
          <w:rFonts w:ascii="標楷體" w:eastAsia="標楷體" w:hAnsi="標楷體"/>
          <w:color w:val="000000"/>
          <w:sz w:val="40"/>
          <w:szCs w:val="40"/>
        </w:rPr>
        <w:t>○</w:t>
      </w:r>
      <w:r>
        <w:rPr>
          <w:rStyle w:val="a3"/>
          <w:rFonts w:ascii="標楷體" w:eastAsia="標楷體" w:hAnsi="標楷體"/>
          <w:color w:val="000000"/>
          <w:sz w:val="40"/>
          <w:szCs w:val="40"/>
        </w:rPr>
        <w:t>日</w:t>
      </w:r>
    </w:p>
    <w:tbl>
      <w:tblPr>
        <w:tblW w:w="0" w:type="auto"/>
        <w:tblInd w:w="-366" w:type="dxa"/>
        <w:tblLayout w:type="fixed"/>
        <w:tblLook w:val="0000" w:firstRow="0" w:lastRow="0" w:firstColumn="0" w:lastColumn="0" w:noHBand="0" w:noVBand="0"/>
      </w:tblPr>
      <w:tblGrid>
        <w:gridCol w:w="5391"/>
        <w:gridCol w:w="2270"/>
        <w:gridCol w:w="1998"/>
      </w:tblGrid>
      <w:tr w:rsidR="00000000">
        <w:tc>
          <w:tcPr>
            <w:tcW w:w="9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64A01">
            <w:pPr>
              <w:pStyle w:val="Standard"/>
              <w:snapToGrid w:val="0"/>
              <w:spacing w:line="480" w:lineRule="exact"/>
              <w:jc w:val="center"/>
            </w:pPr>
            <w:r>
              <w:rPr>
                <w:rStyle w:val="a3"/>
                <w:rFonts w:ascii="標楷體" w:eastAsia="標楷體" w:hAnsi="標楷體"/>
                <w:color w:val="000000"/>
                <w:kern w:val="0"/>
                <w:sz w:val="32"/>
                <w:szCs w:val="40"/>
              </w:rPr>
              <w:t>技術審查部分</w:t>
            </w:r>
          </w:p>
        </w:tc>
      </w:tr>
      <w:tr w:rsidR="00000000"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64A01">
            <w:pPr>
              <w:pStyle w:val="Standard"/>
              <w:snapToGrid w:val="0"/>
              <w:spacing w:line="520" w:lineRule="exact"/>
              <w:jc w:val="center"/>
            </w:pPr>
            <w:r>
              <w:rPr>
                <w:rStyle w:val="a3"/>
                <w:rFonts w:ascii="標楷體" w:eastAsia="標楷體" w:hAnsi="標楷體"/>
                <w:color w:val="000000"/>
                <w:kern w:val="0"/>
                <w:sz w:val="32"/>
                <w:szCs w:val="40"/>
              </w:rPr>
              <w:t>考量因素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64A01">
            <w:pPr>
              <w:pStyle w:val="Standard"/>
              <w:snapToGrid w:val="0"/>
              <w:spacing w:line="520" w:lineRule="exact"/>
              <w:jc w:val="center"/>
            </w:pPr>
            <w:r>
              <w:rPr>
                <w:rStyle w:val="a3"/>
                <w:rFonts w:ascii="標楷體" w:eastAsia="標楷體" w:hAnsi="標楷體"/>
                <w:color w:val="000000"/>
                <w:kern w:val="0"/>
                <w:sz w:val="32"/>
                <w:szCs w:val="40"/>
              </w:rPr>
              <w:t>比重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64A01">
            <w:pPr>
              <w:pStyle w:val="Standard"/>
              <w:snapToGrid w:val="0"/>
              <w:spacing w:line="520" w:lineRule="exact"/>
              <w:jc w:val="center"/>
            </w:pPr>
            <w:r>
              <w:rPr>
                <w:rStyle w:val="a3"/>
                <w:rFonts w:ascii="標楷體" w:eastAsia="標楷體" w:hAnsi="標楷體"/>
                <w:color w:val="000000"/>
                <w:kern w:val="0"/>
                <w:sz w:val="32"/>
                <w:szCs w:val="40"/>
              </w:rPr>
              <w:t>扣減比例</w:t>
            </w:r>
          </w:p>
        </w:tc>
      </w:tr>
      <w:tr w:rsidR="00000000"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64A01">
            <w:pPr>
              <w:pStyle w:val="Standard"/>
              <w:snapToGrid w:val="0"/>
              <w:spacing w:line="480" w:lineRule="exact"/>
            </w:pPr>
            <w:r>
              <w:rPr>
                <w:rStyle w:val="a3"/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解題構想實驗（</w:t>
            </w:r>
            <w:r>
              <w:rPr>
                <w:rStyle w:val="a3"/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POC</w:t>
            </w:r>
            <w:r>
              <w:rPr>
                <w:rStyle w:val="a3"/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264A01">
            <w:pPr>
              <w:pStyle w:val="Standard"/>
              <w:snapToGrid w:val="0"/>
              <w:spacing w:line="480" w:lineRule="exact"/>
            </w:pPr>
            <w:r>
              <w:rPr>
                <w:rStyle w:val="a3"/>
                <w:rFonts w:ascii="標楷體" w:eastAsia="標楷體" w:hAnsi="標楷體" w:cs="標楷體"/>
                <w:color w:val="000000"/>
                <w:kern w:val="0"/>
                <w:sz w:val="32"/>
                <w:szCs w:val="40"/>
              </w:rPr>
              <w:t>□</w:t>
            </w:r>
            <w:r>
              <w:rPr>
                <w:rStyle w:val="a3"/>
                <w:rFonts w:ascii="標楷體" w:eastAsia="標楷體" w:hAnsi="標楷體"/>
                <w:b/>
                <w:color w:val="FF0000"/>
                <w:kern w:val="0"/>
                <w:sz w:val="32"/>
                <w:szCs w:val="40"/>
              </w:rPr>
              <w:t>30%</w:t>
            </w:r>
          </w:p>
          <w:p w:rsidR="00000000" w:rsidRDefault="00264A01">
            <w:pPr>
              <w:pStyle w:val="Standard"/>
              <w:snapToGrid w:val="0"/>
              <w:spacing w:line="480" w:lineRule="exact"/>
              <w:ind w:left="317" w:hanging="317"/>
            </w:pPr>
            <w:r>
              <w:rPr>
                <w:rStyle w:val="a3"/>
                <w:rFonts w:ascii="標楷體" w:eastAsia="標楷體" w:hAnsi="標楷體" w:cs="標楷體"/>
                <w:color w:val="000000"/>
                <w:kern w:val="0"/>
                <w:sz w:val="32"/>
                <w:szCs w:val="40"/>
              </w:rPr>
              <w:t>□</w:t>
            </w:r>
            <w:r>
              <w:rPr>
                <w:rStyle w:val="a3"/>
                <w:rFonts w:ascii="標楷體" w:eastAsia="標楷體" w:hAnsi="標楷體"/>
                <w:color w:val="000000"/>
                <w:kern w:val="0"/>
                <w:sz w:val="32"/>
                <w:szCs w:val="40"/>
              </w:rPr>
              <w:t>議定比重：</w:t>
            </w:r>
          </w:p>
          <w:p w:rsidR="00000000" w:rsidRDefault="00264A01">
            <w:pPr>
              <w:pStyle w:val="Standard"/>
              <w:snapToGrid w:val="0"/>
              <w:spacing w:line="480" w:lineRule="exact"/>
              <w:ind w:left="317" w:hanging="317"/>
              <w:rPr>
                <w:rFonts w:ascii="標楷體" w:eastAsia="標楷體" w:hAnsi="標楷體"/>
                <w:color w:val="000000"/>
                <w:kern w:val="0"/>
                <w:sz w:val="32"/>
                <w:szCs w:val="4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264A01">
            <w:pPr>
              <w:pStyle w:val="Standard"/>
              <w:snapToGrid w:val="0"/>
              <w:spacing w:line="480" w:lineRule="exact"/>
              <w:rPr>
                <w:rFonts w:ascii="標楷體" w:eastAsia="標楷體" w:hAnsi="標楷體"/>
                <w:color w:val="000000"/>
                <w:kern w:val="0"/>
                <w:sz w:val="32"/>
                <w:szCs w:val="40"/>
              </w:rPr>
            </w:pPr>
          </w:p>
        </w:tc>
      </w:tr>
      <w:tr w:rsidR="00000000"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00000" w:rsidRDefault="00264A01">
            <w:pPr>
              <w:pStyle w:val="Standard"/>
              <w:snapToGrid w:val="0"/>
              <w:spacing w:line="480" w:lineRule="exact"/>
            </w:pPr>
            <w:r>
              <w:rPr>
                <w:rStyle w:val="a3"/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未達成產品、生產方法或服務機制的研發（</w:t>
            </w:r>
            <w:r>
              <w:rPr>
                <w:rStyle w:val="a3"/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POS</w:t>
            </w:r>
            <w:r>
              <w:rPr>
                <w:rStyle w:val="a3"/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）。</w:t>
            </w:r>
          </w:p>
          <w:p w:rsidR="00000000" w:rsidRDefault="00264A01">
            <w:pPr>
              <w:pStyle w:val="Standard"/>
              <w:snapToGrid w:val="0"/>
              <w:spacing w:line="480" w:lineRule="exact"/>
            </w:pPr>
            <w:r>
              <w:rPr>
                <w:rStyle w:val="a3"/>
                <w:rFonts w:ascii="標楷體" w:eastAsia="標楷體" w:hAnsi="標楷體"/>
                <w:color w:val="000000"/>
                <w:kern w:val="0"/>
                <w:sz w:val="28"/>
                <w:szCs w:val="28"/>
                <w:u w:val="single"/>
              </w:rPr>
              <w:t>本案查核項目為</w:t>
            </w:r>
            <w:r>
              <w:rPr>
                <w:rStyle w:val="a3"/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：</w:t>
            </w:r>
          </w:p>
          <w:p w:rsidR="00000000" w:rsidRDefault="00264A01">
            <w:pPr>
              <w:pStyle w:val="Standard"/>
              <w:snapToGrid w:val="0"/>
              <w:spacing w:line="480" w:lineRule="exact"/>
            </w:pPr>
            <w:r>
              <w:rPr>
                <w:rStyle w:val="a3"/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（一）</w:t>
            </w:r>
          </w:p>
          <w:p w:rsidR="00000000" w:rsidRDefault="00264A01">
            <w:pPr>
              <w:pStyle w:val="Standard"/>
              <w:snapToGrid w:val="0"/>
              <w:spacing w:line="480" w:lineRule="exact"/>
            </w:pPr>
            <w:r>
              <w:rPr>
                <w:rStyle w:val="a3"/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（二）</w:t>
            </w:r>
          </w:p>
          <w:p w:rsidR="00000000" w:rsidRDefault="00264A01">
            <w:pPr>
              <w:pStyle w:val="Standard"/>
              <w:snapToGrid w:val="0"/>
              <w:spacing w:line="480" w:lineRule="exact"/>
            </w:pPr>
            <w:r>
              <w:rPr>
                <w:rStyle w:val="a3"/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（三）</w:t>
            </w:r>
          </w:p>
          <w:p w:rsidR="00000000" w:rsidRDefault="00264A01">
            <w:pPr>
              <w:pStyle w:val="Standard"/>
              <w:snapToGrid w:val="0"/>
              <w:spacing w:line="48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00000" w:rsidRDefault="00264A01">
            <w:pPr>
              <w:pStyle w:val="Standard"/>
              <w:snapToGrid w:val="0"/>
              <w:spacing w:line="480" w:lineRule="exact"/>
            </w:pPr>
            <w:r>
              <w:rPr>
                <w:rStyle w:val="a3"/>
                <w:rFonts w:ascii="標楷體" w:eastAsia="標楷體" w:hAnsi="標楷體" w:cs="標楷體"/>
                <w:color w:val="000000"/>
                <w:kern w:val="0"/>
                <w:sz w:val="32"/>
                <w:szCs w:val="40"/>
              </w:rPr>
              <w:t>□</w:t>
            </w:r>
            <w:r>
              <w:rPr>
                <w:rStyle w:val="a3"/>
                <w:rFonts w:ascii="標楷體" w:eastAsia="標楷體" w:hAnsi="標楷體"/>
                <w:b/>
                <w:color w:val="FF0000"/>
                <w:kern w:val="0"/>
                <w:sz w:val="32"/>
                <w:szCs w:val="40"/>
              </w:rPr>
              <w:t>70%</w:t>
            </w:r>
          </w:p>
          <w:p w:rsidR="00000000" w:rsidRDefault="00264A01">
            <w:pPr>
              <w:pStyle w:val="Standard"/>
              <w:snapToGrid w:val="0"/>
              <w:spacing w:line="480" w:lineRule="exact"/>
            </w:pPr>
            <w:r>
              <w:rPr>
                <w:rStyle w:val="a3"/>
                <w:rFonts w:ascii="標楷體" w:eastAsia="標楷體" w:hAnsi="標楷體" w:cs="標楷體"/>
                <w:color w:val="000000"/>
                <w:kern w:val="0"/>
                <w:sz w:val="32"/>
                <w:szCs w:val="40"/>
              </w:rPr>
              <w:t>□</w:t>
            </w:r>
            <w:r>
              <w:rPr>
                <w:rStyle w:val="a3"/>
                <w:rFonts w:ascii="標楷體" w:eastAsia="標楷體" w:hAnsi="標楷體"/>
                <w:color w:val="000000"/>
                <w:kern w:val="0"/>
                <w:sz w:val="32"/>
                <w:szCs w:val="40"/>
              </w:rPr>
              <w:t>議定比重：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00000" w:rsidRDefault="00264A01">
            <w:pPr>
              <w:pStyle w:val="Standard"/>
              <w:snapToGrid w:val="0"/>
              <w:spacing w:line="480" w:lineRule="exact"/>
              <w:rPr>
                <w:rFonts w:ascii="標楷體" w:eastAsia="標楷體" w:hAnsi="標楷體"/>
                <w:color w:val="000000"/>
                <w:kern w:val="0"/>
                <w:sz w:val="32"/>
                <w:szCs w:val="40"/>
              </w:rPr>
            </w:pPr>
          </w:p>
        </w:tc>
      </w:tr>
      <w:tr w:rsidR="00000000">
        <w:tc>
          <w:tcPr>
            <w:tcW w:w="5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0000" w:rsidRDefault="00264A01">
            <w:pPr>
              <w:pStyle w:val="Standard"/>
              <w:snapToGrid w:val="0"/>
              <w:spacing w:line="480" w:lineRule="exact"/>
            </w:pPr>
            <w:r>
              <w:rPr>
                <w:rStyle w:val="a3"/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Style w:val="a3"/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其他</w:t>
            </w:r>
            <w:r>
              <w:rPr>
                <w:rStyle w:val="a3"/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0000" w:rsidRDefault="00264A01">
            <w:pPr>
              <w:pStyle w:val="Standard"/>
              <w:snapToGrid w:val="0"/>
              <w:spacing w:line="480" w:lineRule="exact"/>
              <w:rPr>
                <w:rFonts w:ascii="標楷體" w:eastAsia="標楷體" w:hAnsi="標楷體"/>
                <w:color w:val="000000"/>
                <w:kern w:val="0"/>
                <w:sz w:val="32"/>
                <w:szCs w:val="40"/>
              </w:rPr>
            </w:pPr>
          </w:p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264A01">
            <w:pPr>
              <w:pStyle w:val="Standard"/>
              <w:snapToGrid w:val="0"/>
              <w:spacing w:line="480" w:lineRule="exact"/>
              <w:rPr>
                <w:rFonts w:ascii="標楷體" w:eastAsia="標楷體" w:hAnsi="標楷體"/>
                <w:color w:val="000000"/>
                <w:kern w:val="0"/>
                <w:sz w:val="32"/>
                <w:szCs w:val="40"/>
              </w:rPr>
            </w:pPr>
          </w:p>
        </w:tc>
      </w:tr>
      <w:tr w:rsidR="00000000">
        <w:tc>
          <w:tcPr>
            <w:tcW w:w="53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</w:tcPr>
          <w:p w:rsidR="00000000" w:rsidRDefault="00264A01">
            <w:pPr>
              <w:pStyle w:val="Standard"/>
              <w:snapToGrid w:val="0"/>
              <w:spacing w:line="480" w:lineRule="exact"/>
            </w:pPr>
            <w:r>
              <w:rPr>
                <w:rStyle w:val="a3"/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合計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</w:tcPr>
          <w:p w:rsidR="00000000" w:rsidRDefault="00264A01">
            <w:pPr>
              <w:pStyle w:val="Standard"/>
              <w:snapToGrid w:val="0"/>
              <w:spacing w:line="480" w:lineRule="exact"/>
            </w:pPr>
            <w:r>
              <w:rPr>
                <w:rStyle w:val="a3"/>
                <w:rFonts w:ascii="標楷體" w:eastAsia="標楷體" w:hAnsi="標楷體"/>
                <w:color w:val="000000"/>
                <w:kern w:val="0"/>
                <w:sz w:val="32"/>
                <w:szCs w:val="40"/>
              </w:rPr>
              <w:t>100%</w:t>
            </w:r>
          </w:p>
        </w:tc>
        <w:tc>
          <w:tcPr>
            <w:tcW w:w="19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000000" w:rsidRDefault="00264A01">
            <w:pPr>
              <w:pStyle w:val="Standard"/>
              <w:snapToGrid w:val="0"/>
              <w:spacing w:line="480" w:lineRule="exact"/>
              <w:rPr>
                <w:rFonts w:ascii="標楷體" w:eastAsia="標楷體" w:hAnsi="標楷體"/>
                <w:color w:val="000000"/>
                <w:kern w:val="0"/>
                <w:sz w:val="32"/>
                <w:szCs w:val="40"/>
              </w:rPr>
            </w:pPr>
          </w:p>
        </w:tc>
      </w:tr>
      <w:tr w:rsidR="00000000">
        <w:trPr>
          <w:trHeight w:val="946"/>
        </w:trPr>
        <w:tc>
          <w:tcPr>
            <w:tcW w:w="9659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000000" w:rsidRDefault="00264A01">
            <w:pPr>
              <w:pStyle w:val="Standard"/>
              <w:snapToGrid w:val="0"/>
              <w:spacing w:line="480" w:lineRule="exact"/>
            </w:pPr>
            <w:r>
              <w:rPr>
                <w:rStyle w:val="a3"/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出席委員（簽名）</w:t>
            </w:r>
          </w:p>
        </w:tc>
      </w:tr>
      <w:tr w:rsidR="00000000">
        <w:trPr>
          <w:trHeight w:val="946"/>
        </w:trPr>
        <w:tc>
          <w:tcPr>
            <w:tcW w:w="965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264A01">
            <w:pPr>
              <w:pStyle w:val="Standard"/>
              <w:snapToGrid w:val="0"/>
              <w:spacing w:line="480" w:lineRule="exact"/>
            </w:pPr>
            <w:r>
              <w:rPr>
                <w:rStyle w:val="a3"/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廠商出席代表</w:t>
            </w:r>
            <w:r>
              <w:rPr>
                <w:rStyle w:val="a3"/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（簽名）</w:t>
            </w:r>
          </w:p>
        </w:tc>
      </w:tr>
    </w:tbl>
    <w:p w:rsidR="00000000" w:rsidRDefault="00264A01">
      <w:pPr>
        <w:pStyle w:val="Standard"/>
        <w:widowControl/>
        <w:rPr>
          <w:rFonts w:ascii="標楷體" w:eastAsia="標楷體" w:hAnsi="標楷體"/>
          <w:color w:val="000000"/>
        </w:rPr>
      </w:pPr>
    </w:p>
    <w:p w:rsidR="00000000" w:rsidRDefault="00264A01">
      <w:pPr>
        <w:pStyle w:val="Standard"/>
        <w:widowControl/>
        <w:rPr>
          <w:rFonts w:ascii="標楷體" w:eastAsia="標楷體" w:hAnsi="標楷體"/>
          <w:color w:val="000000"/>
        </w:rPr>
      </w:pPr>
    </w:p>
    <w:p w:rsidR="00000000" w:rsidRDefault="00264A01">
      <w:pPr>
        <w:pStyle w:val="Standard"/>
        <w:widowControl/>
        <w:rPr>
          <w:rFonts w:ascii="標楷體" w:eastAsia="標楷體" w:hAnsi="標楷體"/>
          <w:color w:val="000000"/>
        </w:rPr>
      </w:pPr>
    </w:p>
    <w:p w:rsidR="00000000" w:rsidRDefault="00264A01">
      <w:pPr>
        <w:pStyle w:val="Standard"/>
        <w:widowControl/>
        <w:rPr>
          <w:rFonts w:ascii="標楷體" w:eastAsia="標楷體" w:hAnsi="標楷體"/>
          <w:color w:val="000000"/>
        </w:rPr>
      </w:pPr>
    </w:p>
    <w:p w:rsidR="00000000" w:rsidRDefault="00264A01">
      <w:pPr>
        <w:pStyle w:val="Standard"/>
        <w:widowControl/>
        <w:rPr>
          <w:rFonts w:ascii="標楷體" w:eastAsia="標楷體" w:hAnsi="標楷體"/>
          <w:color w:val="000000"/>
        </w:rPr>
      </w:pPr>
    </w:p>
    <w:p w:rsidR="00000000" w:rsidRDefault="00264A01">
      <w:pPr>
        <w:pStyle w:val="Standard"/>
        <w:widowControl/>
        <w:rPr>
          <w:rFonts w:ascii="標楷體" w:eastAsia="標楷體" w:hAnsi="標楷體"/>
          <w:color w:val="000000"/>
        </w:rPr>
      </w:pPr>
    </w:p>
    <w:p w:rsidR="00000000" w:rsidRDefault="00264A01">
      <w:pPr>
        <w:pStyle w:val="Standard"/>
        <w:widowControl/>
        <w:rPr>
          <w:rFonts w:ascii="標楷體" w:eastAsia="標楷體" w:hAnsi="標楷體"/>
          <w:color w:val="000000"/>
        </w:rPr>
      </w:pPr>
    </w:p>
    <w:p w:rsidR="00264A01" w:rsidRDefault="00264A01">
      <w:pPr>
        <w:pStyle w:val="Standard"/>
        <w:widowControl/>
      </w:pPr>
    </w:p>
    <w:sectPr w:rsidR="00264A0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800" w:bottom="1440" w:left="1800" w:header="851" w:footer="99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A01" w:rsidRDefault="00264A01">
      <w:r>
        <w:separator/>
      </w:r>
    </w:p>
  </w:endnote>
  <w:endnote w:type="continuationSeparator" w:id="0">
    <w:p w:rsidR="00264A01" w:rsidRDefault="00264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">
    <w:altName w:val="Malgun Gothic Semilight"/>
    <w:charset w:val="88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Noto Sans Mono CJK JP Regular">
    <w:altName w:val="Malgun Gothic Semilight"/>
    <w:charset w:val="88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楷體">
    <w:altName w:val="細明體"/>
    <w:charset w:val="88"/>
    <w:family w:val="modern"/>
    <w:pitch w:val="default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64A01">
    <w:pPr>
      <w:pStyle w:val="af4"/>
      <w:jc w:val="center"/>
    </w:pPr>
  </w:p>
  <w:p w:rsidR="00000000" w:rsidRDefault="00264A01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64A0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64A01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64A01">
    <w:pPr>
      <w:pStyle w:val="af4"/>
      <w:jc w:val="center"/>
    </w:pPr>
    <w:r>
      <w:fldChar w:fldCharType="begin"/>
    </w:r>
    <w:r>
      <w:instrText xml:space="preserve"> PAGE </w:instrText>
    </w:r>
    <w:r>
      <w:fldChar w:fldCharType="separate"/>
    </w:r>
    <w:r w:rsidR="009434DA">
      <w:rPr>
        <w:noProof/>
      </w:rPr>
      <w:t>4</w:t>
    </w:r>
    <w:r>
      <w:fldChar w:fldCharType="end"/>
    </w:r>
  </w:p>
  <w:p w:rsidR="00000000" w:rsidRDefault="00264A01">
    <w:pPr>
      <w:pStyle w:val="Textbody"/>
      <w:spacing w:line="0" w:lineRule="auto"/>
      <w:ind w:left="0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64A01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64A01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64A01">
    <w:pPr>
      <w:pStyle w:val="af4"/>
      <w:jc w:val="center"/>
    </w:pPr>
    <w:r>
      <w:fldChar w:fldCharType="begin"/>
    </w:r>
    <w:r>
      <w:instrText xml:space="preserve"> PAGE </w:instrText>
    </w:r>
    <w:r>
      <w:fldChar w:fldCharType="separate"/>
    </w:r>
    <w:r w:rsidR="009434DA">
      <w:rPr>
        <w:noProof/>
      </w:rPr>
      <w:t>5</w:t>
    </w:r>
    <w:r>
      <w:fldChar w:fldCharType="end"/>
    </w:r>
  </w:p>
  <w:p w:rsidR="00000000" w:rsidRDefault="00264A01">
    <w:pPr>
      <w:pStyle w:val="Textbody"/>
      <w:spacing w:line="0" w:lineRule="auto"/>
      <w:ind w:left="0"/>
      <w:rPr>
        <w:sz w:val="2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64A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A01" w:rsidRDefault="00264A01">
      <w:r>
        <w:separator/>
      </w:r>
    </w:p>
  </w:footnote>
  <w:footnote w:type="continuationSeparator" w:id="0">
    <w:p w:rsidR="00264A01" w:rsidRDefault="00264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64A01">
    <w:pPr>
      <w:pStyle w:val="af3"/>
      <w:jc w:val="center"/>
    </w:pPr>
  </w:p>
  <w:p w:rsidR="00000000" w:rsidRDefault="00264A01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64A0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64A01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64A01">
    <w:pPr>
      <w:pStyle w:val="af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64A01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64A01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64A01">
    <w:pPr>
      <w:pStyle w:val="af3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64A0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48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>
        <w:rFonts w:ascii="標楷體" w:eastAsia="標楷體" w:hAnsi="標楷體" w:cs="標楷體"/>
        <w:color w:val="000000"/>
        <w:sz w:val="28"/>
        <w:szCs w:val="28"/>
        <w:shd w:val="clear" w:color="auto" w:fill="auto"/>
        <w:lang w:bidi="ar-SA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" w15:restartNumberingAfterBreak="0">
    <w:nsid w:val="00000003"/>
    <w:multiLevelType w:val="multilevel"/>
    <w:tmpl w:val="00000003"/>
    <w:name w:val="WWNum49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>
        <w:rFonts w:ascii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3" w15:restartNumberingAfterBreak="0">
    <w:nsid w:val="00000004"/>
    <w:multiLevelType w:val="multilevel"/>
    <w:tmpl w:val="00000004"/>
    <w:name w:val="WWNum50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>
        <w:rFonts w:ascii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4" w15:restartNumberingAfterBreak="0">
    <w:nsid w:val="00000005"/>
    <w:multiLevelType w:val="multilevel"/>
    <w:tmpl w:val="00000005"/>
    <w:name w:val="WWNum51"/>
    <w:lvl w:ilvl="0">
      <w:start w:val="1"/>
      <w:numFmt w:val="decimal"/>
      <w:lvlText w:val="%1."/>
      <w:lvlJc w:val="left"/>
      <w:pPr>
        <w:tabs>
          <w:tab w:val="num" w:pos="0"/>
        </w:tabs>
        <w:ind w:left="133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81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9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7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25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3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21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69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170" w:hanging="480"/>
      </w:pPr>
    </w:lvl>
  </w:abstractNum>
  <w:abstractNum w:abstractNumId="5" w15:restartNumberingAfterBreak="0">
    <w:nsid w:val="00000006"/>
    <w:multiLevelType w:val="multilevel"/>
    <w:tmpl w:val="00000006"/>
    <w:lvl w:ilvl="0">
      <w:start w:val="2"/>
      <w:numFmt w:val="taiwaneseCountingThousand"/>
      <w:lvlText w:val="%1、"/>
      <w:lvlJc w:val="left"/>
      <w:pPr>
        <w:tabs>
          <w:tab w:val="num" w:pos="0"/>
        </w:tabs>
        <w:ind w:left="552" w:hanging="552"/>
      </w:pPr>
      <w:rPr>
        <w:rFonts w:ascii="標楷體" w:eastAsia="標楷體" w:hAnsi="標楷體" w:cs="標楷體"/>
        <w:color w:val="000000"/>
        <w:sz w:val="28"/>
        <w:szCs w:val="28"/>
        <w:shd w:val="clear" w:color="auto" w:fill="auto"/>
        <w:lang w:bidi="ar-SA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6" w15:restartNumberingAfterBreak="0">
    <w:nsid w:val="00000007"/>
    <w:multiLevelType w:val="multilevel"/>
    <w:tmpl w:val="00000007"/>
    <w:lvl w:ilvl="0">
      <w:start w:val="2"/>
      <w:numFmt w:val="taiwaneseCountingThousand"/>
      <w:lvlText w:val="%1、"/>
      <w:lvlJc w:val="left"/>
      <w:pPr>
        <w:tabs>
          <w:tab w:val="num" w:pos="0"/>
        </w:tabs>
        <w:ind w:left="552" w:hanging="552"/>
      </w:pPr>
      <w:rPr>
        <w:rFonts w:ascii="標楷體" w:eastAsia="標楷體" w:hAnsi="標楷體" w:cs="標楷體"/>
        <w:color w:val="000000"/>
        <w:sz w:val="28"/>
        <w:szCs w:val="28"/>
        <w:shd w:val="clear" w:color="auto" w:fill="auto"/>
        <w:lang w:bidi="ar-SA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>
        <w:rFonts w:ascii="標楷體" w:eastAsia="標楷體" w:hAnsi="標楷體" w:cs="標楷體"/>
        <w:color w:val="000000"/>
        <w:sz w:val="28"/>
        <w:szCs w:val="28"/>
        <w:shd w:val="clear" w:color="auto" w:fill="auto"/>
        <w:lang w:bidi="ar-SA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>
        <w:rFonts w:ascii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>
        <w:rFonts w:ascii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133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81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9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7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25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3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21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69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17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CF2"/>
    <w:rsid w:val="00264A01"/>
    <w:rsid w:val="00351CF2"/>
    <w:rsid w:val="0094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BC8F190D-47B7-4C8A-940D-B7993DBC4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新細明體" w:hAnsi="Liberation Serif" w:cs="Lucida Sans"/>
      <w:kern w:val="2"/>
      <w:sz w:val="24"/>
      <w:szCs w:val="24"/>
      <w:lang w:bidi="hi-IN"/>
    </w:rPr>
  </w:style>
  <w:style w:type="paragraph" w:styleId="3">
    <w:name w:val="heading 3"/>
    <w:next w:val="Standard"/>
    <w:qFormat/>
    <w:pPr>
      <w:keepNext/>
      <w:widowControl w:val="0"/>
      <w:numPr>
        <w:ilvl w:val="2"/>
        <w:numId w:val="1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720" w:lineRule="auto"/>
      <w:textAlignment w:val="baseline"/>
      <w:outlineLvl w:val="2"/>
    </w:pPr>
    <w:rPr>
      <w:rFonts w:ascii="Cambria" w:eastAsia="Cambria" w:hAnsi="Cambria" w:cs="Cambria"/>
      <w:b/>
      <w:bCs/>
      <w:kern w:val="2"/>
      <w:sz w:val="36"/>
      <w:szCs w:val="36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eastAsia="標楷體"/>
      <w:sz w:val="28"/>
      <w:szCs w:val="28"/>
      <w:lang w:val="en-US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sz w:val="28"/>
      <w:szCs w:val="28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sz w:val="28"/>
      <w:szCs w:val="28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標楷體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sz w:val="28"/>
      <w:szCs w:val="28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color w:val="00000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Wingdings" w:eastAsia="Wingdings" w:hAnsi="Wingdings" w:cs="Wingdings"/>
      <w:color w:val="808080"/>
      <w:sz w:val="24"/>
    </w:rPr>
  </w:style>
  <w:style w:type="character" w:customStyle="1" w:styleId="WW8Num38z1">
    <w:name w:val="WW8Num38z1"/>
    <w:rPr>
      <w:rFonts w:ascii="Wingdings" w:eastAsia="Wingdings" w:hAnsi="Wingdings" w:cs="Wingdings"/>
    </w:rPr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cs="標楷體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a4">
    <w:name w:val="頁首 字元"/>
    <w:rPr>
      <w:sz w:val="20"/>
      <w:szCs w:val="20"/>
    </w:rPr>
  </w:style>
  <w:style w:type="character" w:customStyle="1" w:styleId="a5">
    <w:name w:val="頁尾 字元"/>
    <w:rPr>
      <w:sz w:val="20"/>
      <w:szCs w:val="20"/>
    </w:rPr>
  </w:style>
  <w:style w:type="character" w:customStyle="1" w:styleId="30">
    <w:name w:val="標題 3 字元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a6">
    <w:name w:val="註解方塊文字 字元"/>
    <w:rPr>
      <w:rFonts w:ascii="Cambria" w:eastAsia="新細明體" w:hAnsi="Cambria" w:cs="Times New Roman"/>
      <w:sz w:val="18"/>
      <w:szCs w:val="18"/>
    </w:rPr>
  </w:style>
  <w:style w:type="character" w:customStyle="1" w:styleId="a7">
    <w:name w:val="註釋標題 字元"/>
    <w:rPr>
      <w:rFonts w:ascii="Times New Roman" w:eastAsia="細明體" w:hAnsi="Times New Roman" w:cs="Times New Roman"/>
      <w:kern w:val="0"/>
      <w:szCs w:val="20"/>
    </w:rPr>
  </w:style>
  <w:style w:type="character" w:customStyle="1" w:styleId="a8">
    <w:name w:val="本文 字元"/>
    <w:rPr>
      <w:rFonts w:ascii="Noto Sans Mono CJK JP Regular" w:eastAsia="Noto Sans Mono CJK JP Regular" w:hAnsi="Noto Sans Mono CJK JP Regular" w:cs="Noto Sans Mono CJK JP Regular"/>
      <w:kern w:val="0"/>
      <w:sz w:val="26"/>
      <w:szCs w:val="26"/>
      <w:lang w:val="zh-TW" w:bidi="zh-TW"/>
    </w:rPr>
  </w:style>
  <w:style w:type="character" w:styleId="a9">
    <w:name w:val="annotation reference"/>
    <w:rPr>
      <w:sz w:val="18"/>
      <w:szCs w:val="18"/>
    </w:rPr>
  </w:style>
  <w:style w:type="character" w:customStyle="1" w:styleId="aa">
    <w:name w:val="註解文字 字元"/>
    <w:rPr>
      <w:rFonts w:ascii="Calibri" w:eastAsia="新細明體" w:hAnsi="Calibri" w:cs="Times New Roman"/>
    </w:rPr>
  </w:style>
  <w:style w:type="character" w:customStyle="1" w:styleId="ab">
    <w:name w:val="註解主旨 字元"/>
    <w:rPr>
      <w:rFonts w:ascii="Calibri" w:eastAsia="新細明體" w:hAnsi="Calibri" w:cs="Times New Roman"/>
      <w:b/>
      <w:bCs/>
    </w:rPr>
  </w:style>
  <w:style w:type="character" w:customStyle="1" w:styleId="ac">
    <w:name w:val="編號字元"/>
    <w:rPr>
      <w:rFonts w:ascii="標楷體" w:eastAsia="標楷體" w:hAnsi="標楷體" w:cs="標楷體"/>
      <w:color w:val="000000"/>
      <w:sz w:val="28"/>
      <w:szCs w:val="28"/>
      <w:shd w:val="clear" w:color="auto" w:fill="auto"/>
      <w:lang w:bidi="ar-SA"/>
    </w:rPr>
  </w:style>
  <w:style w:type="character" w:customStyle="1" w:styleId="ListLabel1">
    <w:name w:val="ListLabel 1"/>
    <w:rPr>
      <w:rFonts w:eastAsia="標楷體"/>
      <w:sz w:val="28"/>
      <w:szCs w:val="28"/>
      <w:lang w:val="en-US"/>
    </w:rPr>
  </w:style>
  <w:style w:type="character" w:customStyle="1" w:styleId="ListLabel2">
    <w:name w:val="ListLabel 2"/>
    <w:rPr>
      <w:rFonts w:ascii="標楷體" w:eastAsia="標楷體" w:hAnsi="標楷體" w:cs="標楷體"/>
      <w:sz w:val="28"/>
      <w:szCs w:val="28"/>
    </w:rPr>
  </w:style>
  <w:style w:type="character" w:customStyle="1" w:styleId="ListLabel3">
    <w:name w:val="ListLabel 3"/>
    <w:rPr>
      <w:rFonts w:ascii="標楷體" w:eastAsia="標楷體" w:hAnsi="標楷體" w:cs="標楷體"/>
      <w:sz w:val="28"/>
      <w:szCs w:val="28"/>
    </w:rPr>
  </w:style>
  <w:style w:type="character" w:customStyle="1" w:styleId="ListLabel4">
    <w:name w:val="ListLabel 4"/>
    <w:rPr>
      <w:rFonts w:ascii="標楷體" w:eastAsia="標楷體" w:hAnsi="標楷體" w:cs="標楷體"/>
    </w:rPr>
  </w:style>
  <w:style w:type="character" w:customStyle="1" w:styleId="ListLabel5">
    <w:name w:val="ListLabel 5"/>
    <w:rPr>
      <w:rFonts w:ascii="標楷體" w:eastAsia="標楷體" w:hAnsi="標楷體" w:cs="標楷體"/>
      <w:sz w:val="28"/>
      <w:szCs w:val="28"/>
    </w:rPr>
  </w:style>
  <w:style w:type="character" w:customStyle="1" w:styleId="ListLabel6">
    <w:name w:val="ListLabel 6"/>
    <w:rPr>
      <w:rFonts w:ascii="標楷體" w:eastAsia="標楷體" w:hAnsi="標楷體" w:cs="標楷體"/>
      <w:color w:val="000000"/>
      <w:sz w:val="28"/>
    </w:rPr>
  </w:style>
  <w:style w:type="character" w:customStyle="1" w:styleId="ListLabel7">
    <w:name w:val="ListLabel 7"/>
    <w:rPr>
      <w:rFonts w:ascii="標楷體" w:eastAsia="標楷體" w:hAnsi="標楷體" w:cs="Wingdings"/>
      <w:color w:val="808080"/>
      <w:sz w:val="24"/>
    </w:rPr>
  </w:style>
  <w:style w:type="character" w:customStyle="1" w:styleId="ListLabel8">
    <w:name w:val="ListLabel 8"/>
    <w:rPr>
      <w:rFonts w:cs="Wingdings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Wingdings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4">
    <w:name w:val="ListLabel 14"/>
    <w:rPr>
      <w:rFonts w:cs="Wingdings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ascii="標楷體" w:eastAsia="標楷體" w:hAnsi="標楷體" w:cs="標楷體"/>
    </w:rPr>
  </w:style>
  <w:style w:type="character" w:customStyle="1" w:styleId="ListLabel17">
    <w:name w:val="ListLabel 17"/>
    <w:rPr>
      <w:rFonts w:ascii="標楷體" w:eastAsia="標楷體" w:hAnsi="標楷體" w:cs="標楷體"/>
      <w:sz w:val="28"/>
      <w:szCs w:val="28"/>
    </w:rPr>
  </w:style>
  <w:style w:type="character" w:customStyle="1" w:styleId="ListLabel18">
    <w:name w:val="ListLabel 18"/>
    <w:rPr>
      <w:rFonts w:ascii="標楷體" w:eastAsia="標楷體" w:hAnsi="標楷體" w:cs="標楷體"/>
      <w:sz w:val="28"/>
      <w:szCs w:val="28"/>
    </w:rPr>
  </w:style>
  <w:style w:type="character" w:customStyle="1" w:styleId="ListLabel19">
    <w:name w:val="ListLabel 19"/>
    <w:rPr>
      <w:rFonts w:ascii="標楷體" w:eastAsia="標楷體" w:hAnsi="標楷體" w:cs="標楷體"/>
      <w:sz w:val="28"/>
      <w:szCs w:val="28"/>
    </w:rPr>
  </w:style>
  <w:style w:type="character" w:customStyle="1" w:styleId="ListLabel20">
    <w:name w:val="ListLabel 20"/>
    <w:rPr>
      <w:rFonts w:ascii="標楷體" w:eastAsia="標楷體" w:hAnsi="標楷體" w:cs="標楷體"/>
      <w:sz w:val="28"/>
    </w:rPr>
  </w:style>
  <w:style w:type="character" w:customStyle="1" w:styleId="ListLabel21">
    <w:name w:val="ListLabel 21"/>
    <w:rPr>
      <w:rFonts w:eastAsia="標楷體"/>
      <w:sz w:val="28"/>
    </w:rPr>
  </w:style>
  <w:style w:type="character" w:customStyle="1" w:styleId="ListLabel22">
    <w:name w:val="ListLabel 22"/>
    <w:rPr>
      <w:rFonts w:eastAsia="標楷體"/>
      <w:sz w:val="28"/>
    </w:rPr>
  </w:style>
  <w:style w:type="character" w:customStyle="1" w:styleId="ListLabel23">
    <w:name w:val="ListLabel 23"/>
    <w:rPr>
      <w:rFonts w:eastAsia="標楷體"/>
      <w:sz w:val="28"/>
    </w:rPr>
  </w:style>
  <w:style w:type="character" w:customStyle="1" w:styleId="ListLabel24">
    <w:name w:val="ListLabel 24"/>
    <w:rPr>
      <w:rFonts w:eastAsia="標楷體"/>
      <w:sz w:val="28"/>
    </w:rPr>
  </w:style>
  <w:style w:type="character" w:customStyle="1" w:styleId="WWCharLFO55LVL1">
    <w:name w:val="WW_CharLFO55LVL1"/>
    <w:rPr>
      <w:rFonts w:eastAsia="標楷體"/>
      <w:sz w:val="28"/>
      <w:szCs w:val="28"/>
      <w:lang w:val="en-US"/>
    </w:rPr>
  </w:style>
  <w:style w:type="character" w:customStyle="1" w:styleId="WWCharLFO57LVL1">
    <w:name w:val="WW_CharLFO57LVL1"/>
    <w:rPr>
      <w:rFonts w:ascii="標楷體" w:hAnsi="標楷體"/>
      <w:sz w:val="28"/>
      <w:szCs w:val="28"/>
    </w:rPr>
  </w:style>
  <w:style w:type="character" w:customStyle="1" w:styleId="WWCharLFO66LVL1">
    <w:name w:val="WW_CharLFO66LVL1"/>
    <w:rPr>
      <w:rFonts w:ascii="標楷體" w:hAnsi="標楷體"/>
      <w:sz w:val="28"/>
      <w:szCs w:val="28"/>
    </w:rPr>
  </w:style>
  <w:style w:type="character" w:customStyle="1" w:styleId="WWCharLFO72LVL1">
    <w:name w:val="WW_CharLFO72LVL1"/>
    <w:rPr>
      <w:rFonts w:ascii="標楷體" w:hAnsi="標楷體" w:cs="標楷體"/>
    </w:rPr>
  </w:style>
  <w:style w:type="character" w:customStyle="1" w:styleId="WWCharLFO75LVL1">
    <w:name w:val="WW_CharLFO75LVL1"/>
    <w:rPr>
      <w:rFonts w:ascii="標楷體" w:hAnsi="標楷體"/>
      <w:sz w:val="28"/>
      <w:szCs w:val="28"/>
    </w:rPr>
  </w:style>
  <w:style w:type="character" w:customStyle="1" w:styleId="WWCharLFO80LVL1">
    <w:name w:val="WW_CharLFO80LVL1"/>
    <w:rPr>
      <w:rFonts w:ascii="標楷體" w:hAnsi="標楷體"/>
      <w:color w:val="000000"/>
      <w:sz w:val="28"/>
    </w:rPr>
  </w:style>
  <w:style w:type="character" w:customStyle="1" w:styleId="WWCharLFO83LVL1">
    <w:name w:val="WW_CharLFO83LVL1"/>
    <w:rPr>
      <w:rFonts w:ascii="Wingdings" w:hAnsi="Wingdings" w:cs="Wingdings"/>
      <w:color w:val="808080"/>
      <w:sz w:val="24"/>
    </w:rPr>
  </w:style>
  <w:style w:type="character" w:customStyle="1" w:styleId="WWCharLFO83LVL2">
    <w:name w:val="WW_CharLFO83LVL2"/>
    <w:rPr>
      <w:rFonts w:ascii="Wingdings" w:hAnsi="Wingdings" w:cs="Wingdings"/>
    </w:rPr>
  </w:style>
  <w:style w:type="character" w:customStyle="1" w:styleId="WWCharLFO83LVL3">
    <w:name w:val="WW_CharLFO83LVL3"/>
    <w:rPr>
      <w:rFonts w:ascii="Wingdings" w:hAnsi="Wingdings" w:cs="Wingdings"/>
    </w:rPr>
  </w:style>
  <w:style w:type="character" w:customStyle="1" w:styleId="WWCharLFO83LVL4">
    <w:name w:val="WW_CharLFO83LVL4"/>
    <w:rPr>
      <w:rFonts w:ascii="Wingdings" w:hAnsi="Wingdings" w:cs="Wingdings"/>
    </w:rPr>
  </w:style>
  <w:style w:type="character" w:customStyle="1" w:styleId="WWCharLFO83LVL5">
    <w:name w:val="WW_CharLFO83LVL5"/>
    <w:rPr>
      <w:rFonts w:ascii="Wingdings" w:hAnsi="Wingdings" w:cs="Wingdings"/>
    </w:rPr>
  </w:style>
  <w:style w:type="character" w:customStyle="1" w:styleId="WWCharLFO83LVL6">
    <w:name w:val="WW_CharLFO83LVL6"/>
    <w:rPr>
      <w:rFonts w:ascii="Wingdings" w:hAnsi="Wingdings" w:cs="Wingdings"/>
    </w:rPr>
  </w:style>
  <w:style w:type="character" w:customStyle="1" w:styleId="WWCharLFO83LVL7">
    <w:name w:val="WW_CharLFO83LVL7"/>
    <w:rPr>
      <w:rFonts w:ascii="Wingdings" w:hAnsi="Wingdings" w:cs="Wingdings"/>
    </w:rPr>
  </w:style>
  <w:style w:type="character" w:customStyle="1" w:styleId="WWCharLFO83LVL8">
    <w:name w:val="WW_CharLFO83LVL8"/>
    <w:rPr>
      <w:rFonts w:ascii="Wingdings" w:hAnsi="Wingdings" w:cs="Wingdings"/>
    </w:rPr>
  </w:style>
  <w:style w:type="character" w:customStyle="1" w:styleId="WWCharLFO83LVL9">
    <w:name w:val="WW_CharLFO83LVL9"/>
    <w:rPr>
      <w:rFonts w:ascii="Wingdings" w:hAnsi="Wingdings" w:cs="Wingdings"/>
    </w:rPr>
  </w:style>
  <w:style w:type="character" w:customStyle="1" w:styleId="WWCharLFO85LVL1">
    <w:name w:val="WW_CharLFO85LVL1"/>
    <w:rPr>
      <w:rFonts w:ascii="標楷體" w:hAnsi="標楷體" w:cs="標楷體"/>
    </w:rPr>
  </w:style>
  <w:style w:type="character" w:customStyle="1" w:styleId="WWCharLFO93LVL1">
    <w:name w:val="WW_CharLFO93LVL1"/>
    <w:rPr>
      <w:rFonts w:ascii="標楷體" w:hAnsi="標楷體"/>
      <w:sz w:val="28"/>
      <w:szCs w:val="28"/>
    </w:rPr>
  </w:style>
  <w:style w:type="character" w:customStyle="1" w:styleId="WWCharLFO94LVL1">
    <w:name w:val="WW_CharLFO94LVL1"/>
    <w:rPr>
      <w:rFonts w:ascii="標楷體" w:hAnsi="標楷體"/>
      <w:sz w:val="28"/>
      <w:szCs w:val="28"/>
    </w:rPr>
  </w:style>
  <w:style w:type="character" w:customStyle="1" w:styleId="WWCharLFO95LVL1">
    <w:name w:val="WW_CharLFO95LVL1"/>
    <w:rPr>
      <w:rFonts w:ascii="標楷體" w:hAnsi="標楷體"/>
      <w:sz w:val="28"/>
      <w:szCs w:val="28"/>
    </w:rPr>
  </w:style>
  <w:style w:type="character" w:customStyle="1" w:styleId="WWCharLFO97LVL1">
    <w:name w:val="WW_CharLFO97LVL1"/>
    <w:rPr>
      <w:rFonts w:ascii="標楷體" w:eastAsia="標楷體" w:hAnsi="標楷體"/>
      <w:sz w:val="28"/>
    </w:rPr>
  </w:style>
  <w:style w:type="character" w:customStyle="1" w:styleId="WWCharLFO102LVL1">
    <w:name w:val="WW_CharLFO102LVL1"/>
    <w:rPr>
      <w:rFonts w:eastAsia="標楷體"/>
      <w:sz w:val="28"/>
    </w:rPr>
  </w:style>
  <w:style w:type="character" w:customStyle="1" w:styleId="WWCharLFO104LVL1">
    <w:name w:val="WW_CharLFO104LVL1"/>
    <w:rPr>
      <w:rFonts w:eastAsia="標楷體"/>
      <w:sz w:val="28"/>
    </w:rPr>
  </w:style>
  <w:style w:type="character" w:customStyle="1" w:styleId="WWCharLFO105LVL1">
    <w:name w:val="WW_CharLFO105LVL1"/>
    <w:rPr>
      <w:rFonts w:eastAsia="標楷體"/>
      <w:sz w:val="28"/>
    </w:rPr>
  </w:style>
  <w:style w:type="character" w:customStyle="1" w:styleId="WWCharLFO106LVL1">
    <w:name w:val="WW_CharLFO106LVL1"/>
    <w:rPr>
      <w:rFonts w:eastAsia="標楷體"/>
      <w:sz w:val="28"/>
    </w:rPr>
  </w:style>
  <w:style w:type="character" w:customStyle="1" w:styleId="WWCharLFO139LVL1">
    <w:name w:val="WW_CharLFO139LVL1"/>
    <w:rPr>
      <w:rFonts w:ascii="標楷體" w:eastAsia="標楷體" w:hAnsi="標楷體" w:cs="標楷體"/>
      <w:color w:val="000000"/>
      <w:sz w:val="28"/>
    </w:rPr>
  </w:style>
  <w:style w:type="character" w:customStyle="1" w:styleId="WWCharLFO141LVL1">
    <w:name w:val="WW_CharLFO141LVL1"/>
    <w:rPr>
      <w:rFonts w:ascii="標楷體" w:eastAsia="標楷體" w:hAnsi="標楷體" w:cs="標楷體"/>
      <w:color w:val="000000"/>
      <w:sz w:val="28"/>
    </w:rPr>
  </w:style>
  <w:style w:type="paragraph" w:styleId="ad">
    <w:name w:val="Title"/>
    <w:basedOn w:val="Standard"/>
    <w:next w:val="Textbody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Textbody"/>
    <w:rPr>
      <w:rFonts w:cs="Lucida Sans"/>
    </w:rPr>
  </w:style>
  <w:style w:type="paragraph" w:styleId="af0">
    <w:name w:val="caption"/>
    <w:basedOn w:val="Standard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f1">
    <w:name w:val="索引"/>
    <w:basedOn w:val="Standard"/>
    <w:pPr>
      <w:suppressLineNumbers/>
    </w:pPr>
    <w:rPr>
      <w:rFonts w:cs="Lucida Sans"/>
    </w:rPr>
  </w:style>
  <w:style w:type="paragraph" w:customStyle="1" w:styleId="Standard">
    <w:name w:val="Standar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libri" w:eastAsia="新細明體" w:hAnsi="Calibri"/>
      <w:kern w:val="2"/>
      <w:sz w:val="24"/>
      <w:szCs w:val="22"/>
    </w:rPr>
  </w:style>
  <w:style w:type="paragraph" w:customStyle="1" w:styleId="Textbody">
    <w:name w:val="Text body"/>
    <w:basedOn w:val="Standard"/>
    <w:pPr>
      <w:ind w:left="1896"/>
    </w:pPr>
    <w:rPr>
      <w:rFonts w:ascii="Noto Sans Mono CJK JP Regular" w:eastAsia="Noto Sans Mono CJK JP Regular" w:hAnsi="Noto Sans Mono CJK JP Regular" w:cs="Noto Sans Mono CJK JP Regular"/>
      <w:kern w:val="0"/>
      <w:sz w:val="26"/>
      <w:szCs w:val="26"/>
      <w:lang w:val="zh-TW" w:bidi="zh-TW"/>
    </w:rPr>
  </w:style>
  <w:style w:type="paragraph" w:customStyle="1" w:styleId="af2">
    <w:name w:val="頁首與頁尾"/>
    <w:basedOn w:val="a"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Standard"/>
    <w:pPr>
      <w:snapToGrid w:val="0"/>
    </w:pPr>
    <w:rPr>
      <w:sz w:val="20"/>
      <w:szCs w:val="20"/>
    </w:rPr>
  </w:style>
  <w:style w:type="paragraph" w:styleId="af4">
    <w:name w:val="footer"/>
    <w:basedOn w:val="Standard"/>
    <w:pPr>
      <w:snapToGrid w:val="0"/>
    </w:pPr>
    <w:rPr>
      <w:sz w:val="20"/>
      <w:szCs w:val="20"/>
    </w:rPr>
  </w:style>
  <w:style w:type="paragraph" w:styleId="af5">
    <w:name w:val="List Paragraph"/>
    <w:basedOn w:val="Standard"/>
    <w:qFormat/>
    <w:pPr>
      <w:ind w:left="480"/>
    </w:pPr>
  </w:style>
  <w:style w:type="paragraph" w:customStyle="1" w:styleId="1">
    <w:name w:val="格文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60" w:lineRule="atLeast"/>
      <w:textAlignment w:val="baseline"/>
    </w:pPr>
    <w:rPr>
      <w:rFonts w:eastAsia="標楷體"/>
      <w:kern w:val="2"/>
    </w:rPr>
  </w:style>
  <w:style w:type="paragraph" w:styleId="af6">
    <w:name w:val="Balloon Text"/>
    <w:basedOn w:val="Standard"/>
    <w:rPr>
      <w:rFonts w:ascii="Cambria" w:eastAsia="Cambria" w:hAnsi="Cambria" w:cs="Cambria"/>
      <w:sz w:val="18"/>
      <w:szCs w:val="18"/>
    </w:rPr>
  </w:style>
  <w:style w:type="paragraph" w:customStyle="1" w:styleId="10">
    <w:name w:val="清單段落1"/>
    <w:basedOn w:val="Standard"/>
    <w:pPr>
      <w:ind w:left="480"/>
    </w:pPr>
  </w:style>
  <w:style w:type="paragraph" w:customStyle="1" w:styleId="af7">
    <w:name w:val="格文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60" w:lineRule="atLeast"/>
      <w:textAlignment w:val="baseline"/>
    </w:pPr>
    <w:rPr>
      <w:rFonts w:eastAsia="標楷體"/>
      <w:kern w:val="2"/>
    </w:rPr>
  </w:style>
  <w:style w:type="paragraph" w:styleId="af8">
    <w:name w:val="Note Heading"/>
    <w:basedOn w:val="Standard"/>
    <w:next w:val="Standard"/>
    <w:pPr>
      <w:spacing w:line="360" w:lineRule="atLeast"/>
      <w:jc w:val="center"/>
    </w:pPr>
    <w:rPr>
      <w:rFonts w:ascii="Times New Roman" w:eastAsia="細明體" w:hAnsi="Times New Roman"/>
      <w:kern w:val="0"/>
      <w:szCs w:val="20"/>
    </w:rPr>
  </w:style>
  <w:style w:type="paragraph" w:customStyle="1" w:styleId="af9">
    <w:name w:val="中標"/>
    <w:basedOn w:val="Standard"/>
    <w:pPr>
      <w:spacing w:line="360" w:lineRule="auto"/>
      <w:jc w:val="center"/>
    </w:pPr>
    <w:rPr>
      <w:rFonts w:ascii="Times New Roman" w:eastAsia="華康中楷體" w:hAnsi="Times New Roman"/>
      <w:spacing w:val="4"/>
      <w:kern w:val="0"/>
      <w:sz w:val="28"/>
      <w:szCs w:val="20"/>
    </w:rPr>
  </w:style>
  <w:style w:type="paragraph" w:customStyle="1" w:styleId="afa">
    <w:name w:val="表格文字"/>
    <w:basedOn w:val="Standard"/>
    <w:pPr>
      <w:spacing w:line="320" w:lineRule="exact"/>
    </w:pPr>
    <w:rPr>
      <w:rFonts w:ascii="Times New Roman" w:eastAsia="細明體" w:hAnsi="Times New Roman"/>
      <w:kern w:val="0"/>
      <w:sz w:val="22"/>
      <w:szCs w:val="20"/>
    </w:rPr>
  </w:style>
  <w:style w:type="paragraph" w:customStyle="1" w:styleId="Default">
    <w:name w:val="Defaul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標楷體" w:eastAsia="標楷體" w:hAnsi="標楷體" w:cs="標楷體"/>
      <w:color w:val="000000"/>
      <w:kern w:val="2"/>
      <w:sz w:val="24"/>
      <w:szCs w:val="24"/>
    </w:rPr>
  </w:style>
  <w:style w:type="paragraph" w:styleId="afb">
    <w:name w:val="annotation text"/>
    <w:basedOn w:val="Standard"/>
  </w:style>
  <w:style w:type="paragraph" w:styleId="afc">
    <w:name w:val="annotation subject"/>
    <w:basedOn w:val="afb"/>
    <w:next w:val="afb"/>
    <w:rPr>
      <w:b/>
      <w:bCs/>
    </w:rPr>
  </w:style>
  <w:style w:type="paragraph" w:customStyle="1" w:styleId="afd">
    <w:name w:val="外框內容"/>
    <w:basedOn w:val="Standard"/>
  </w:style>
  <w:style w:type="paragraph" w:customStyle="1" w:styleId="afe">
    <w:name w:val="表格內容"/>
    <w:basedOn w:val="Standard"/>
    <w:pPr>
      <w:suppressLineNumbers/>
    </w:pPr>
  </w:style>
  <w:style w:type="paragraph" w:customStyle="1" w:styleId="aff">
    <w:name w:val="表格標題"/>
    <w:basedOn w:val="afe"/>
    <w:pPr>
      <w:jc w:val="center"/>
    </w:pPr>
    <w:rPr>
      <w:b/>
      <w:bCs/>
    </w:rPr>
  </w:style>
  <w:style w:type="paragraph" w:styleId="aff0">
    <w:name w:val="Revision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eastAsia="新細明體" w:hAnsi="Liberation Serif" w:cs="Mangal"/>
      <w:kern w:val="2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navens</dc:creator>
  <cp:keywords/>
  <cp:lastModifiedBy>黃書慧 Shu-Hui Huang</cp:lastModifiedBy>
  <cp:revision>2</cp:revision>
  <cp:lastPrinted>2023-05-23T01:18:00Z</cp:lastPrinted>
  <dcterms:created xsi:type="dcterms:W3CDTF">2023-05-26T01:31:00Z</dcterms:created>
  <dcterms:modified xsi:type="dcterms:W3CDTF">2023-05-26T01:31:00Z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III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